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d"/>
        <w:tblW w:w="9072" w:type="dxa"/>
        <w:jc w:val="center"/>
        <w:tblBorders>
          <w:left w:val="none" w:sz="0" w:space="0" w:color="auto"/>
          <w:right w:val="none" w:sz="0" w:space="0" w:color="auto"/>
        </w:tblBorders>
        <w:tblLayout w:type="fixed"/>
        <w:tblCellMar>
          <w:left w:w="0" w:type="dxa"/>
          <w:right w:w="0" w:type="dxa"/>
        </w:tblCellMar>
        <w:tblLook w:val="04A0"/>
      </w:tblPr>
      <w:tblGrid>
        <w:gridCol w:w="994"/>
        <w:gridCol w:w="7087"/>
        <w:gridCol w:w="991"/>
      </w:tblGrid>
      <w:tr w:rsidR="00353900" w:rsidRPr="004F1B9C" w:rsidTr="006A6F83">
        <w:trPr>
          <w:jc w:val="center"/>
        </w:trPr>
        <w:tc>
          <w:tcPr>
            <w:tcW w:w="994" w:type="dxa"/>
            <w:tcBorders>
              <w:top w:val="single" w:sz="4" w:space="0" w:color="auto"/>
              <w:bottom w:val="single" w:sz="4" w:space="0" w:color="auto"/>
              <w:right w:val="nil"/>
            </w:tcBorders>
            <w:vAlign w:val="center"/>
          </w:tcPr>
          <w:p w:rsidR="00353900" w:rsidRPr="004F1B9C" w:rsidRDefault="00353900" w:rsidP="006A6F83">
            <w:pPr>
              <w:pStyle w:val="afffff3"/>
              <w:rPr>
                <w:rFonts w:ascii="Arial" w:hAnsi="Arial" w:cs="Arial"/>
                <w:sz w:val="16"/>
                <w:szCs w:val="16"/>
              </w:rPr>
            </w:pPr>
            <w:bookmarkStart w:id="0" w:name="_GoBack"/>
            <w:bookmarkEnd w:id="0"/>
            <w:r w:rsidRPr="004F1B9C">
              <w:rPr>
                <w:rFonts w:ascii="Arial" w:hAnsi="Arial" w:cs="Arial"/>
                <w:sz w:val="16"/>
                <w:szCs w:val="16"/>
                <w:lang w:eastAsia="ru-RU"/>
              </w:rPr>
              <w:drawing>
                <wp:inline distT="0" distB="0" distL="0" distR="0">
                  <wp:extent cx="576000" cy="360000"/>
                  <wp:effectExtent l="19050" t="0" r="0" b="0"/>
                  <wp:docPr id="1" name="Рисунок 1" descr="Лого_100_державин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_100_державинский.jpg"/>
                          <pic:cNvPicPr/>
                        </pic:nvPicPr>
                        <pic:blipFill>
                          <a:blip r:embed="rId8"/>
                          <a:stretch>
                            <a:fillRect/>
                          </a:stretch>
                        </pic:blipFill>
                        <pic:spPr>
                          <a:xfrm>
                            <a:off x="0" y="0"/>
                            <a:ext cx="576000" cy="360000"/>
                          </a:xfrm>
                          <a:prstGeom prst="rect">
                            <a:avLst/>
                          </a:prstGeom>
                        </pic:spPr>
                      </pic:pic>
                    </a:graphicData>
                  </a:graphic>
                </wp:inline>
              </w:drawing>
            </w:r>
          </w:p>
        </w:tc>
        <w:tc>
          <w:tcPr>
            <w:tcW w:w="7087" w:type="dxa"/>
            <w:tcBorders>
              <w:top w:val="single" w:sz="4" w:space="0" w:color="auto"/>
              <w:left w:val="nil"/>
              <w:bottom w:val="single" w:sz="4" w:space="0" w:color="auto"/>
              <w:right w:val="nil"/>
            </w:tcBorders>
          </w:tcPr>
          <w:p w:rsidR="00353900" w:rsidRPr="004F1B9C" w:rsidRDefault="00353900" w:rsidP="006A6F83">
            <w:pPr>
              <w:pStyle w:val="afffff3"/>
              <w:jc w:val="center"/>
              <w:rPr>
                <w:rFonts w:ascii="Arial" w:hAnsi="Arial" w:cs="Arial"/>
                <w:sz w:val="16"/>
                <w:szCs w:val="16"/>
              </w:rPr>
            </w:pPr>
            <w:r w:rsidRPr="004F1B9C">
              <w:rPr>
                <w:rFonts w:ascii="Arial" w:hAnsi="Arial" w:cs="Arial"/>
                <w:sz w:val="16"/>
                <w:szCs w:val="16"/>
              </w:rPr>
              <w:t>АКТУАЛЬНЫЕ</w:t>
            </w:r>
            <w:r w:rsidR="001449AC">
              <w:rPr>
                <w:rFonts w:ascii="Arial" w:hAnsi="Arial" w:cs="Arial"/>
                <w:sz w:val="16"/>
                <w:szCs w:val="16"/>
              </w:rPr>
              <w:t xml:space="preserve"> </w:t>
            </w:r>
            <w:r w:rsidRPr="004F1B9C">
              <w:rPr>
                <w:rFonts w:ascii="Arial" w:hAnsi="Arial" w:cs="Arial"/>
                <w:sz w:val="16"/>
                <w:szCs w:val="16"/>
              </w:rPr>
              <w:t>ПРОБЛЕМЫ</w:t>
            </w:r>
            <w:r w:rsidR="001449AC">
              <w:rPr>
                <w:rFonts w:ascii="Arial" w:hAnsi="Arial" w:cs="Arial"/>
                <w:sz w:val="16"/>
                <w:szCs w:val="16"/>
              </w:rPr>
              <w:t xml:space="preserve"> </w:t>
            </w:r>
            <w:r w:rsidRPr="004F1B9C">
              <w:rPr>
                <w:rFonts w:ascii="Arial" w:hAnsi="Arial" w:cs="Arial"/>
                <w:sz w:val="16"/>
                <w:szCs w:val="16"/>
              </w:rPr>
              <w:t>ГОСУДАРСТВА</w:t>
            </w:r>
            <w:r w:rsidR="001449AC">
              <w:rPr>
                <w:rFonts w:ascii="Arial" w:hAnsi="Arial" w:cs="Arial"/>
                <w:sz w:val="16"/>
                <w:szCs w:val="16"/>
              </w:rPr>
              <w:t xml:space="preserve"> </w:t>
            </w:r>
            <w:r w:rsidRPr="004F1B9C">
              <w:rPr>
                <w:rFonts w:ascii="Arial" w:hAnsi="Arial" w:cs="Arial"/>
                <w:sz w:val="16"/>
                <w:szCs w:val="16"/>
              </w:rPr>
              <w:t>И</w:t>
            </w:r>
            <w:r w:rsidR="001449AC">
              <w:rPr>
                <w:rFonts w:ascii="Arial" w:hAnsi="Arial" w:cs="Arial"/>
                <w:sz w:val="16"/>
                <w:szCs w:val="16"/>
              </w:rPr>
              <w:t xml:space="preserve"> </w:t>
            </w:r>
            <w:r w:rsidRPr="004F1B9C">
              <w:rPr>
                <w:rFonts w:ascii="Arial" w:hAnsi="Arial" w:cs="Arial"/>
                <w:sz w:val="16"/>
                <w:szCs w:val="16"/>
              </w:rPr>
              <w:t>ПРАВА</w:t>
            </w:r>
          </w:p>
          <w:p w:rsidR="00353900" w:rsidRPr="004F1B9C" w:rsidRDefault="00664456" w:rsidP="006A6F83">
            <w:pPr>
              <w:pStyle w:val="af5"/>
              <w:shd w:val="clear" w:color="auto" w:fill="FFFFFF"/>
              <w:jc w:val="center"/>
              <w:rPr>
                <w:rFonts w:ascii="Arial" w:hAnsi="Arial" w:cs="Arial"/>
                <w:snapToGrid w:val="0"/>
                <w:sz w:val="16"/>
                <w:szCs w:val="16"/>
              </w:rPr>
            </w:pPr>
            <w:r>
              <w:rPr>
                <w:rFonts w:ascii="Arial" w:hAnsi="Arial" w:cs="Arial"/>
                <w:snapToGrid w:val="0"/>
                <w:sz w:val="16"/>
                <w:szCs w:val="16"/>
              </w:rPr>
              <w:t>2023</w:t>
            </w:r>
            <w:r w:rsidR="00353900" w:rsidRPr="004F1B9C">
              <w:rPr>
                <w:rFonts w:ascii="Arial" w:hAnsi="Arial" w:cs="Arial"/>
                <w:snapToGrid w:val="0"/>
                <w:sz w:val="16"/>
                <w:szCs w:val="16"/>
              </w:rPr>
              <w:t>.</w:t>
            </w:r>
            <w:r w:rsidR="001449AC">
              <w:rPr>
                <w:rFonts w:ascii="Arial" w:hAnsi="Arial" w:cs="Arial"/>
                <w:snapToGrid w:val="0"/>
                <w:sz w:val="16"/>
                <w:szCs w:val="16"/>
              </w:rPr>
              <w:t xml:space="preserve"> </w:t>
            </w:r>
            <w:r w:rsidR="00353900" w:rsidRPr="004F1B9C">
              <w:rPr>
                <w:rFonts w:ascii="Arial" w:hAnsi="Arial" w:cs="Arial"/>
                <w:snapToGrid w:val="0"/>
                <w:sz w:val="16"/>
                <w:szCs w:val="16"/>
              </w:rPr>
              <w:t>Т.</w:t>
            </w:r>
            <w:r w:rsidR="001449AC">
              <w:rPr>
                <w:rFonts w:ascii="Arial" w:hAnsi="Arial" w:cs="Arial"/>
                <w:snapToGrid w:val="0"/>
                <w:sz w:val="16"/>
                <w:szCs w:val="16"/>
              </w:rPr>
              <w:t xml:space="preserve"> </w:t>
            </w:r>
            <w:r>
              <w:rPr>
                <w:rFonts w:ascii="Arial" w:hAnsi="Arial" w:cs="Arial"/>
                <w:snapToGrid w:val="0"/>
                <w:sz w:val="16"/>
                <w:szCs w:val="16"/>
              </w:rPr>
              <w:t>7</w:t>
            </w:r>
            <w:r w:rsidR="00353900" w:rsidRPr="004F1B9C">
              <w:rPr>
                <w:rFonts w:ascii="Arial" w:hAnsi="Arial" w:cs="Arial"/>
                <w:snapToGrid w:val="0"/>
                <w:sz w:val="16"/>
                <w:szCs w:val="16"/>
              </w:rPr>
              <w:t>.</w:t>
            </w:r>
            <w:r w:rsidR="001449AC">
              <w:rPr>
                <w:rFonts w:ascii="Arial" w:hAnsi="Arial" w:cs="Arial"/>
                <w:snapToGrid w:val="0"/>
                <w:sz w:val="16"/>
                <w:szCs w:val="16"/>
              </w:rPr>
              <w:t xml:space="preserve"> </w:t>
            </w:r>
            <w:r w:rsidR="00353900" w:rsidRPr="004F1B9C">
              <w:rPr>
                <w:rFonts w:ascii="Arial" w:hAnsi="Arial" w:cs="Arial"/>
                <w:snapToGrid w:val="0"/>
                <w:sz w:val="16"/>
                <w:szCs w:val="16"/>
              </w:rPr>
              <w:t>№</w:t>
            </w:r>
            <w:r w:rsidR="001449AC">
              <w:rPr>
                <w:rFonts w:ascii="Arial" w:hAnsi="Arial" w:cs="Arial"/>
                <w:snapToGrid w:val="0"/>
                <w:sz w:val="16"/>
                <w:szCs w:val="16"/>
              </w:rPr>
              <w:t xml:space="preserve"> </w:t>
            </w:r>
            <w:r>
              <w:rPr>
                <w:rFonts w:ascii="Arial" w:hAnsi="Arial" w:cs="Arial"/>
                <w:snapToGrid w:val="0"/>
                <w:sz w:val="16"/>
                <w:szCs w:val="16"/>
              </w:rPr>
              <w:t>1</w:t>
            </w:r>
          </w:p>
          <w:p w:rsidR="00353900" w:rsidRPr="004F1B9C" w:rsidRDefault="00D8459F" w:rsidP="006A6F83">
            <w:pPr>
              <w:pStyle w:val="af5"/>
              <w:shd w:val="clear" w:color="auto" w:fill="FFFFFF"/>
              <w:jc w:val="center"/>
              <w:rPr>
                <w:rFonts w:ascii="Arial" w:hAnsi="Arial" w:cs="Arial"/>
                <w:snapToGrid w:val="0"/>
                <w:color w:val="333333"/>
                <w:sz w:val="16"/>
                <w:szCs w:val="16"/>
              </w:rPr>
            </w:pPr>
            <w:hyperlink r:id="rId9" w:history="1">
              <w:r w:rsidR="00353900" w:rsidRPr="004F1B9C">
                <w:rPr>
                  <w:rStyle w:val="af3"/>
                  <w:rFonts w:ascii="Arial" w:hAnsi="Arial" w:cs="Arial"/>
                  <w:snapToGrid w:val="0"/>
                  <w:sz w:val="16"/>
                  <w:szCs w:val="16"/>
                  <w:lang w:val="en-US"/>
                </w:rPr>
                <w:t>http</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journals</w:t>
              </w:r>
              <w:r w:rsidR="00353900" w:rsidRPr="004F1B9C">
                <w:rPr>
                  <w:rStyle w:val="af3"/>
                  <w:rFonts w:ascii="Arial" w:hAnsi="Arial" w:cs="Arial"/>
                  <w:snapToGrid w:val="0"/>
                  <w:sz w:val="16"/>
                  <w:szCs w:val="16"/>
                </w:rPr>
                <w:t>.</w:t>
              </w:r>
              <w:proofErr w:type="spellStart"/>
              <w:r w:rsidR="00353900" w:rsidRPr="004F1B9C">
                <w:rPr>
                  <w:rStyle w:val="af3"/>
                  <w:rFonts w:ascii="Arial" w:hAnsi="Arial" w:cs="Arial"/>
                  <w:snapToGrid w:val="0"/>
                  <w:sz w:val="16"/>
                  <w:szCs w:val="16"/>
                  <w:lang w:val="en-US"/>
                </w:rPr>
                <w:t>tsutmb</w:t>
              </w:r>
              <w:proofErr w:type="spellEnd"/>
              <w:r w:rsidR="00353900" w:rsidRPr="004F1B9C">
                <w:rPr>
                  <w:rStyle w:val="af3"/>
                  <w:rFonts w:ascii="Arial" w:hAnsi="Arial" w:cs="Arial"/>
                  <w:snapToGrid w:val="0"/>
                  <w:sz w:val="16"/>
                  <w:szCs w:val="16"/>
                </w:rPr>
                <w:t>.</w:t>
              </w:r>
              <w:proofErr w:type="spellStart"/>
              <w:r w:rsidR="00353900" w:rsidRPr="004F1B9C">
                <w:rPr>
                  <w:rStyle w:val="af3"/>
                  <w:rFonts w:ascii="Arial" w:hAnsi="Arial" w:cs="Arial"/>
                  <w:snapToGrid w:val="0"/>
                  <w:sz w:val="16"/>
                  <w:szCs w:val="16"/>
                  <w:lang w:val="en-US"/>
                </w:rPr>
                <w:t>ru</w:t>
              </w:r>
              <w:proofErr w:type="spellEnd"/>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current</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issues</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of</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the</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state</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and</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law</w:t>
              </w:r>
              <w:r w:rsidR="00353900" w:rsidRPr="004F1B9C">
                <w:rPr>
                  <w:rStyle w:val="af3"/>
                  <w:rFonts w:ascii="Arial" w:hAnsi="Arial" w:cs="Arial"/>
                  <w:snapToGrid w:val="0"/>
                  <w:sz w:val="16"/>
                  <w:szCs w:val="16"/>
                </w:rPr>
                <w:t>/</w:t>
              </w:r>
            </w:hyperlink>
          </w:p>
          <w:p w:rsidR="00353900" w:rsidRPr="004F1B9C" w:rsidRDefault="00353900" w:rsidP="006A6F83">
            <w:pPr>
              <w:pStyle w:val="afffff3"/>
              <w:jc w:val="center"/>
              <w:rPr>
                <w:rFonts w:ascii="Arial" w:hAnsi="Arial" w:cs="Arial"/>
                <w:sz w:val="16"/>
                <w:szCs w:val="16"/>
              </w:rPr>
            </w:pPr>
          </w:p>
          <w:p w:rsidR="00353900" w:rsidRPr="004F1B9C" w:rsidRDefault="00353900" w:rsidP="006A6F83">
            <w:pPr>
              <w:pStyle w:val="afffff3"/>
              <w:jc w:val="center"/>
              <w:rPr>
                <w:rFonts w:ascii="Arial" w:hAnsi="Arial" w:cs="Arial"/>
                <w:sz w:val="16"/>
                <w:szCs w:val="16"/>
                <w:lang w:val="en-US"/>
              </w:rPr>
            </w:pPr>
            <w:r w:rsidRPr="004F1B9C">
              <w:rPr>
                <w:rFonts w:ascii="Arial" w:hAnsi="Arial" w:cs="Arial"/>
                <w:sz w:val="16"/>
                <w:szCs w:val="16"/>
                <w:lang w:val="en-US"/>
              </w:rPr>
              <w:t>AKTUAL’NYE</w:t>
            </w:r>
            <w:r w:rsidR="001449AC">
              <w:rPr>
                <w:rFonts w:ascii="Arial" w:hAnsi="Arial" w:cs="Arial"/>
                <w:sz w:val="16"/>
                <w:szCs w:val="16"/>
                <w:lang w:val="en-US"/>
              </w:rPr>
              <w:t xml:space="preserve"> </w:t>
            </w:r>
            <w:r w:rsidRPr="004F1B9C">
              <w:rPr>
                <w:rFonts w:ascii="Arial" w:hAnsi="Arial" w:cs="Arial"/>
                <w:sz w:val="16"/>
                <w:szCs w:val="16"/>
                <w:lang w:val="en-US"/>
              </w:rPr>
              <w:t>PROBLEMY</w:t>
            </w:r>
            <w:r w:rsidR="001449AC">
              <w:rPr>
                <w:rFonts w:ascii="Arial" w:hAnsi="Arial" w:cs="Arial"/>
                <w:sz w:val="16"/>
                <w:szCs w:val="16"/>
                <w:lang w:val="en-US"/>
              </w:rPr>
              <w:t xml:space="preserve"> </w:t>
            </w:r>
            <w:r w:rsidRPr="004F1B9C">
              <w:rPr>
                <w:rFonts w:ascii="Arial" w:hAnsi="Arial" w:cs="Arial"/>
                <w:sz w:val="16"/>
                <w:szCs w:val="16"/>
                <w:lang w:val="en-US"/>
              </w:rPr>
              <w:t>GOSUDARSTVA</w:t>
            </w:r>
            <w:r w:rsidR="001449AC">
              <w:rPr>
                <w:rFonts w:ascii="Arial" w:hAnsi="Arial" w:cs="Arial"/>
                <w:sz w:val="16"/>
                <w:szCs w:val="16"/>
                <w:lang w:val="en-US"/>
              </w:rPr>
              <w:t xml:space="preserve"> </w:t>
            </w:r>
            <w:r w:rsidRPr="004F1B9C">
              <w:rPr>
                <w:rFonts w:ascii="Arial" w:hAnsi="Arial" w:cs="Arial"/>
                <w:sz w:val="16"/>
                <w:szCs w:val="16"/>
                <w:lang w:val="en-US"/>
              </w:rPr>
              <w:t>I</w:t>
            </w:r>
            <w:r w:rsidR="001449AC">
              <w:rPr>
                <w:rFonts w:ascii="Arial" w:hAnsi="Arial" w:cs="Arial"/>
                <w:sz w:val="16"/>
                <w:szCs w:val="16"/>
                <w:lang w:val="en-US"/>
              </w:rPr>
              <w:t xml:space="preserve"> </w:t>
            </w:r>
            <w:r w:rsidRPr="004F1B9C">
              <w:rPr>
                <w:rFonts w:ascii="Arial" w:hAnsi="Arial" w:cs="Arial"/>
                <w:sz w:val="16"/>
                <w:szCs w:val="16"/>
                <w:lang w:val="en-US"/>
              </w:rPr>
              <w:t>PRAVA</w:t>
            </w:r>
            <w:r w:rsidR="001449AC">
              <w:rPr>
                <w:rFonts w:ascii="Arial" w:hAnsi="Arial" w:cs="Arial"/>
                <w:sz w:val="16"/>
                <w:szCs w:val="16"/>
                <w:lang w:val="en-US"/>
              </w:rPr>
              <w:t xml:space="preserve"> </w:t>
            </w:r>
            <w:r w:rsidRPr="004F1B9C">
              <w:rPr>
                <w:rFonts w:ascii="Arial" w:hAnsi="Arial" w:cs="Arial"/>
                <w:sz w:val="16"/>
                <w:szCs w:val="16"/>
                <w:lang w:val="en-US"/>
              </w:rPr>
              <w:t>=</w:t>
            </w:r>
          </w:p>
          <w:p w:rsidR="00353900" w:rsidRPr="004F1B9C" w:rsidRDefault="00353900" w:rsidP="006A6F83">
            <w:pPr>
              <w:pStyle w:val="afffff3"/>
              <w:jc w:val="center"/>
              <w:rPr>
                <w:rFonts w:ascii="Arial" w:hAnsi="Arial" w:cs="Arial"/>
                <w:sz w:val="16"/>
                <w:szCs w:val="16"/>
                <w:lang w:val="en-US"/>
              </w:rPr>
            </w:pPr>
            <w:r w:rsidRPr="004F1B9C">
              <w:rPr>
                <w:rFonts w:ascii="Arial" w:hAnsi="Arial" w:cs="Arial"/>
                <w:sz w:val="16"/>
                <w:szCs w:val="16"/>
                <w:lang w:val="en-US"/>
              </w:rPr>
              <w:t>=</w:t>
            </w:r>
            <w:r w:rsidR="001449AC">
              <w:rPr>
                <w:rFonts w:ascii="Arial" w:hAnsi="Arial" w:cs="Arial"/>
                <w:sz w:val="16"/>
                <w:szCs w:val="16"/>
                <w:lang w:val="en-US"/>
              </w:rPr>
              <w:t xml:space="preserve"> </w:t>
            </w:r>
            <w:r w:rsidRPr="004F1B9C">
              <w:rPr>
                <w:rFonts w:ascii="Arial" w:hAnsi="Arial" w:cs="Arial"/>
                <w:sz w:val="16"/>
                <w:szCs w:val="16"/>
                <w:lang w:val="en-US"/>
              </w:rPr>
              <w:t>CURRENT</w:t>
            </w:r>
            <w:r w:rsidR="001449AC">
              <w:rPr>
                <w:rFonts w:ascii="Arial" w:hAnsi="Arial" w:cs="Arial"/>
                <w:sz w:val="16"/>
                <w:szCs w:val="16"/>
                <w:lang w:val="en-US"/>
              </w:rPr>
              <w:t xml:space="preserve"> </w:t>
            </w:r>
            <w:r w:rsidRPr="004F1B9C">
              <w:rPr>
                <w:rFonts w:ascii="Arial" w:hAnsi="Arial" w:cs="Arial"/>
                <w:sz w:val="16"/>
                <w:szCs w:val="16"/>
                <w:lang w:val="en-US"/>
              </w:rPr>
              <w:t>ISSUES</w:t>
            </w:r>
            <w:r w:rsidR="001449AC">
              <w:rPr>
                <w:rFonts w:ascii="Arial" w:hAnsi="Arial" w:cs="Arial"/>
                <w:sz w:val="16"/>
                <w:szCs w:val="16"/>
                <w:lang w:val="en-US"/>
              </w:rPr>
              <w:t xml:space="preserve"> </w:t>
            </w:r>
            <w:r w:rsidRPr="004F1B9C">
              <w:rPr>
                <w:rFonts w:ascii="Arial" w:hAnsi="Arial" w:cs="Arial"/>
                <w:sz w:val="16"/>
                <w:szCs w:val="16"/>
                <w:lang w:val="en-US"/>
              </w:rPr>
              <w:t>OF</w:t>
            </w:r>
            <w:r w:rsidR="001449AC">
              <w:rPr>
                <w:rFonts w:ascii="Arial" w:hAnsi="Arial" w:cs="Arial"/>
                <w:sz w:val="16"/>
                <w:szCs w:val="16"/>
                <w:lang w:val="en-US"/>
              </w:rPr>
              <w:t xml:space="preserve"> </w:t>
            </w:r>
            <w:r w:rsidRPr="004F1B9C">
              <w:rPr>
                <w:rFonts w:ascii="Arial" w:hAnsi="Arial" w:cs="Arial"/>
                <w:sz w:val="16"/>
                <w:szCs w:val="16"/>
                <w:lang w:val="en-US"/>
              </w:rPr>
              <w:t>THE</w:t>
            </w:r>
            <w:r w:rsidR="001449AC">
              <w:rPr>
                <w:rFonts w:ascii="Arial" w:hAnsi="Arial" w:cs="Arial"/>
                <w:sz w:val="16"/>
                <w:szCs w:val="16"/>
                <w:lang w:val="en-US"/>
              </w:rPr>
              <w:t xml:space="preserve"> </w:t>
            </w:r>
            <w:r w:rsidRPr="004F1B9C">
              <w:rPr>
                <w:rFonts w:ascii="Arial" w:hAnsi="Arial" w:cs="Arial"/>
                <w:sz w:val="16"/>
                <w:szCs w:val="16"/>
                <w:lang w:val="en-US"/>
              </w:rPr>
              <w:t>STATE</w:t>
            </w:r>
            <w:r w:rsidR="001449AC">
              <w:rPr>
                <w:rFonts w:ascii="Arial" w:hAnsi="Arial" w:cs="Arial"/>
                <w:sz w:val="16"/>
                <w:szCs w:val="16"/>
                <w:lang w:val="en-US"/>
              </w:rPr>
              <w:t xml:space="preserve"> </w:t>
            </w:r>
            <w:r w:rsidRPr="004F1B9C">
              <w:rPr>
                <w:rFonts w:ascii="Arial" w:hAnsi="Arial" w:cs="Arial"/>
                <w:sz w:val="16"/>
                <w:szCs w:val="16"/>
                <w:lang w:val="en-US"/>
              </w:rPr>
              <w:t>AND</w:t>
            </w:r>
            <w:r w:rsidR="001449AC">
              <w:rPr>
                <w:rFonts w:ascii="Arial" w:hAnsi="Arial" w:cs="Arial"/>
                <w:sz w:val="16"/>
                <w:szCs w:val="16"/>
                <w:lang w:val="en-US"/>
              </w:rPr>
              <w:t xml:space="preserve"> </w:t>
            </w:r>
            <w:r w:rsidRPr="004F1B9C">
              <w:rPr>
                <w:rFonts w:ascii="Arial" w:hAnsi="Arial" w:cs="Arial"/>
                <w:sz w:val="16"/>
                <w:szCs w:val="16"/>
                <w:lang w:val="en-US"/>
              </w:rPr>
              <w:t>LAW</w:t>
            </w:r>
          </w:p>
          <w:p w:rsidR="00353900" w:rsidRPr="009D21E0" w:rsidRDefault="00353900" w:rsidP="006A6F83">
            <w:pPr>
              <w:pStyle w:val="af5"/>
              <w:shd w:val="clear" w:color="auto" w:fill="FFFFFF"/>
              <w:jc w:val="center"/>
              <w:rPr>
                <w:rFonts w:ascii="Arial" w:hAnsi="Arial" w:cs="Arial"/>
                <w:snapToGrid w:val="0"/>
                <w:sz w:val="16"/>
                <w:szCs w:val="16"/>
                <w:lang w:val="en-US"/>
              </w:rPr>
            </w:pPr>
            <w:r w:rsidRPr="004F1B9C">
              <w:rPr>
                <w:rFonts w:ascii="Arial" w:hAnsi="Arial" w:cs="Arial"/>
                <w:snapToGrid w:val="0"/>
                <w:sz w:val="16"/>
                <w:szCs w:val="16"/>
                <w:lang w:val="en-US"/>
              </w:rPr>
              <w:t>202</w:t>
            </w:r>
            <w:r w:rsidR="00664456" w:rsidRPr="009D21E0">
              <w:rPr>
                <w:rFonts w:ascii="Arial" w:hAnsi="Arial" w:cs="Arial"/>
                <w:snapToGrid w:val="0"/>
                <w:sz w:val="16"/>
                <w:szCs w:val="16"/>
                <w:lang w:val="en-US"/>
              </w:rPr>
              <w:t>3</w:t>
            </w:r>
            <w:r w:rsidRPr="004F1B9C">
              <w:rPr>
                <w:rFonts w:ascii="Arial" w:hAnsi="Arial" w:cs="Arial"/>
                <w:snapToGrid w:val="0"/>
                <w:sz w:val="16"/>
                <w:szCs w:val="16"/>
                <w:lang w:val="en-US"/>
              </w:rPr>
              <w:t>,</w:t>
            </w:r>
            <w:r w:rsidR="001449AC">
              <w:rPr>
                <w:rFonts w:ascii="Arial" w:hAnsi="Arial" w:cs="Arial"/>
                <w:snapToGrid w:val="0"/>
                <w:sz w:val="16"/>
                <w:szCs w:val="16"/>
                <w:lang w:val="en-US"/>
              </w:rPr>
              <w:t xml:space="preserve"> </w:t>
            </w:r>
            <w:r w:rsidRPr="004F1B9C">
              <w:rPr>
                <w:rFonts w:ascii="Arial" w:hAnsi="Arial" w:cs="Arial"/>
                <w:snapToGrid w:val="0"/>
                <w:sz w:val="16"/>
                <w:szCs w:val="16"/>
                <w:lang w:val="en-US"/>
              </w:rPr>
              <w:t>vol.</w:t>
            </w:r>
            <w:r w:rsidR="001449AC">
              <w:rPr>
                <w:rFonts w:ascii="Arial" w:hAnsi="Arial" w:cs="Arial"/>
                <w:snapToGrid w:val="0"/>
                <w:sz w:val="16"/>
                <w:szCs w:val="16"/>
                <w:lang w:val="en-US"/>
              </w:rPr>
              <w:t xml:space="preserve"> </w:t>
            </w:r>
            <w:r w:rsidR="00664456" w:rsidRPr="009D21E0">
              <w:rPr>
                <w:rFonts w:ascii="Arial" w:hAnsi="Arial" w:cs="Arial"/>
                <w:snapToGrid w:val="0"/>
                <w:sz w:val="16"/>
                <w:szCs w:val="16"/>
                <w:lang w:val="en-US"/>
              </w:rPr>
              <w:t>7</w:t>
            </w:r>
            <w:r w:rsidRPr="004F1B9C">
              <w:rPr>
                <w:rFonts w:ascii="Arial" w:hAnsi="Arial" w:cs="Arial"/>
                <w:snapToGrid w:val="0"/>
                <w:sz w:val="16"/>
                <w:szCs w:val="16"/>
                <w:lang w:val="en-US"/>
              </w:rPr>
              <w:t>,</w:t>
            </w:r>
            <w:r w:rsidR="001449AC">
              <w:rPr>
                <w:rFonts w:ascii="Arial" w:hAnsi="Arial" w:cs="Arial"/>
                <w:snapToGrid w:val="0"/>
                <w:sz w:val="16"/>
                <w:szCs w:val="16"/>
                <w:lang w:val="en-US"/>
              </w:rPr>
              <w:t xml:space="preserve"> </w:t>
            </w:r>
            <w:r w:rsidRPr="004F1B9C">
              <w:rPr>
                <w:rFonts w:ascii="Arial" w:hAnsi="Arial" w:cs="Arial"/>
                <w:snapToGrid w:val="0"/>
                <w:sz w:val="16"/>
                <w:szCs w:val="16"/>
                <w:lang w:val="en-US"/>
              </w:rPr>
              <w:t>no.</w:t>
            </w:r>
            <w:r w:rsidR="001449AC">
              <w:rPr>
                <w:rFonts w:ascii="Arial" w:hAnsi="Arial" w:cs="Arial"/>
                <w:snapToGrid w:val="0"/>
                <w:sz w:val="16"/>
                <w:szCs w:val="16"/>
                <w:lang w:val="en-US"/>
              </w:rPr>
              <w:t xml:space="preserve"> </w:t>
            </w:r>
            <w:r w:rsidR="00664456" w:rsidRPr="009D21E0">
              <w:rPr>
                <w:rFonts w:ascii="Arial" w:hAnsi="Arial" w:cs="Arial"/>
                <w:snapToGrid w:val="0"/>
                <w:sz w:val="16"/>
                <w:szCs w:val="16"/>
                <w:lang w:val="en-US"/>
              </w:rPr>
              <w:t>1</w:t>
            </w:r>
          </w:p>
          <w:p w:rsidR="00353900" w:rsidRPr="004F1B9C" w:rsidRDefault="00D8459F" w:rsidP="006A6F83">
            <w:pPr>
              <w:pStyle w:val="af5"/>
              <w:shd w:val="clear" w:color="auto" w:fill="FFFFFF"/>
              <w:jc w:val="center"/>
              <w:rPr>
                <w:rFonts w:ascii="Arial" w:hAnsi="Arial" w:cs="Arial"/>
                <w:snapToGrid w:val="0"/>
                <w:color w:val="333333"/>
                <w:sz w:val="16"/>
                <w:szCs w:val="16"/>
                <w:lang w:val="en-US"/>
              </w:rPr>
            </w:pPr>
            <w:hyperlink r:id="rId10" w:history="1">
              <w:r w:rsidR="00353900" w:rsidRPr="004F1B9C">
                <w:rPr>
                  <w:rStyle w:val="af3"/>
                  <w:rFonts w:ascii="Arial" w:hAnsi="Arial" w:cs="Arial"/>
                  <w:snapToGrid w:val="0"/>
                  <w:sz w:val="16"/>
                  <w:szCs w:val="16"/>
                  <w:lang w:val="en-US"/>
                </w:rPr>
                <w:t>http://journals.tsutmb.ru/current-issues-of-the-state-and-law-eng/</w:t>
              </w:r>
            </w:hyperlink>
          </w:p>
          <w:p w:rsidR="00353900" w:rsidRPr="004F1B9C" w:rsidRDefault="00D8459F" w:rsidP="006A6F83">
            <w:pPr>
              <w:pStyle w:val="normal"/>
              <w:adjustRightInd w:val="0"/>
              <w:snapToGrid w:val="0"/>
              <w:spacing w:after="100" w:line="240" w:lineRule="auto"/>
              <w:jc w:val="center"/>
              <w:rPr>
                <w:rFonts w:ascii="Arial" w:hAnsi="Arial" w:cs="Arial"/>
                <w:snapToGrid w:val="0"/>
                <w:sz w:val="16"/>
                <w:szCs w:val="16"/>
                <w:lang w:val="en-US"/>
              </w:rPr>
            </w:pPr>
            <w:hyperlink r:id="rId11" w:history="1">
              <w:r w:rsidR="00353900" w:rsidRPr="004F1B9C">
                <w:rPr>
                  <w:rFonts w:ascii="Arial" w:hAnsi="Arial" w:cs="Arial"/>
                  <w:snapToGrid w:val="0"/>
                  <w:sz w:val="16"/>
                  <w:szCs w:val="16"/>
                  <w:lang w:val="en-US"/>
                </w:rPr>
                <w:t>ISSN</w:t>
              </w:r>
              <w:r w:rsidR="001449AC">
                <w:rPr>
                  <w:rFonts w:ascii="Arial" w:hAnsi="Arial" w:cs="Arial"/>
                  <w:snapToGrid w:val="0"/>
                  <w:sz w:val="16"/>
                  <w:szCs w:val="16"/>
                  <w:lang w:val="en-US"/>
                </w:rPr>
                <w:t xml:space="preserve"> </w:t>
              </w:r>
              <w:r w:rsidR="00353900" w:rsidRPr="004F1B9C">
                <w:rPr>
                  <w:rFonts w:ascii="Arial" w:hAnsi="Arial" w:cs="Arial"/>
                  <w:snapToGrid w:val="0"/>
                  <w:sz w:val="16"/>
                  <w:szCs w:val="16"/>
                  <w:lang w:val="en-US"/>
                </w:rPr>
                <w:t>2587-9340</w:t>
              </w:r>
              <w:r w:rsidR="001449AC">
                <w:rPr>
                  <w:rFonts w:ascii="Arial" w:hAnsi="Arial" w:cs="Arial"/>
                  <w:snapToGrid w:val="0"/>
                  <w:sz w:val="16"/>
                  <w:szCs w:val="16"/>
                  <w:lang w:val="en-US"/>
                </w:rPr>
                <w:t xml:space="preserve"> </w:t>
              </w:r>
              <w:r w:rsidR="00353900" w:rsidRPr="004F1B9C">
                <w:rPr>
                  <w:rFonts w:ascii="Arial" w:hAnsi="Arial" w:cs="Arial"/>
                  <w:snapToGrid w:val="0"/>
                  <w:sz w:val="16"/>
                  <w:szCs w:val="16"/>
                  <w:lang w:val="en-US"/>
                </w:rPr>
                <w:t>(Print)</w:t>
              </w:r>
            </w:hyperlink>
            <w:r w:rsidR="00353900" w:rsidRPr="004F1B9C">
              <w:rPr>
                <w:rFonts w:ascii="Arial" w:hAnsi="Arial" w:cs="Arial"/>
                <w:snapToGrid w:val="0"/>
                <w:sz w:val="16"/>
                <w:szCs w:val="16"/>
              </w:rPr>
              <w:tab/>
            </w:r>
            <w:hyperlink r:id="rId12" w:history="1">
              <w:r w:rsidR="00353900" w:rsidRPr="004F1B9C">
                <w:rPr>
                  <w:rFonts w:ascii="Arial" w:hAnsi="Arial" w:cs="Arial"/>
                  <w:snapToGrid w:val="0"/>
                  <w:sz w:val="16"/>
                  <w:szCs w:val="16"/>
                  <w:lang w:val="en-US"/>
                </w:rPr>
                <w:t>ISSN</w:t>
              </w:r>
              <w:r w:rsidR="001449AC">
                <w:rPr>
                  <w:rFonts w:ascii="Arial" w:hAnsi="Arial" w:cs="Arial"/>
                  <w:snapToGrid w:val="0"/>
                  <w:sz w:val="16"/>
                  <w:szCs w:val="16"/>
                  <w:lang w:val="en-US"/>
                </w:rPr>
                <w:t xml:space="preserve"> </w:t>
              </w:r>
              <w:r w:rsidR="00353900" w:rsidRPr="004F1B9C">
                <w:rPr>
                  <w:rFonts w:ascii="Arial" w:hAnsi="Arial" w:cs="Arial"/>
                  <w:snapToGrid w:val="0"/>
                  <w:sz w:val="16"/>
                  <w:szCs w:val="16"/>
                  <w:lang w:val="en-US"/>
                </w:rPr>
                <w:t>2782-3334</w:t>
              </w:r>
              <w:r w:rsidR="001449AC">
                <w:rPr>
                  <w:rFonts w:ascii="Arial" w:hAnsi="Arial" w:cs="Arial"/>
                  <w:snapToGrid w:val="0"/>
                  <w:sz w:val="16"/>
                  <w:szCs w:val="16"/>
                  <w:lang w:val="en-US"/>
                </w:rPr>
                <w:t xml:space="preserve"> </w:t>
              </w:r>
              <w:r w:rsidR="00353900" w:rsidRPr="004F1B9C">
                <w:rPr>
                  <w:rFonts w:ascii="Arial" w:hAnsi="Arial" w:cs="Arial"/>
                  <w:snapToGrid w:val="0"/>
                  <w:sz w:val="16"/>
                  <w:szCs w:val="16"/>
                  <w:lang w:val="en-US"/>
                </w:rPr>
                <w:t>(Online)</w:t>
              </w:r>
            </w:hyperlink>
          </w:p>
        </w:tc>
        <w:tc>
          <w:tcPr>
            <w:tcW w:w="991" w:type="dxa"/>
            <w:tcBorders>
              <w:top w:val="single" w:sz="4" w:space="0" w:color="auto"/>
              <w:left w:val="nil"/>
              <w:bottom w:val="single" w:sz="4" w:space="0" w:color="auto"/>
            </w:tcBorders>
            <w:vAlign w:val="center"/>
          </w:tcPr>
          <w:p w:rsidR="00353900" w:rsidRDefault="00353900" w:rsidP="006A6F83">
            <w:pPr>
              <w:pStyle w:val="afffff3"/>
              <w:rPr>
                <w:rFonts w:ascii="Arial" w:hAnsi="Arial" w:cs="Arial"/>
                <w:sz w:val="16"/>
                <w:szCs w:val="16"/>
              </w:rPr>
            </w:pPr>
            <w:r w:rsidRPr="004F1B9C">
              <w:rPr>
                <w:rFonts w:ascii="Arial" w:hAnsi="Arial" w:cs="Arial"/>
                <w:sz w:val="16"/>
                <w:szCs w:val="16"/>
                <w:lang w:eastAsia="ru-RU"/>
              </w:rPr>
              <w:drawing>
                <wp:inline distT="0" distB="0" distL="0" distR="0">
                  <wp:extent cx="576000" cy="210000"/>
                  <wp:effectExtent l="19050" t="0" r="0" b="0"/>
                  <wp:docPr id="5" name="Рисунок 0" descr="open ac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 access.png"/>
                          <pic:cNvPicPr/>
                        </pic:nvPicPr>
                        <pic:blipFill>
                          <a:blip r:embed="rId13"/>
                          <a:stretch>
                            <a:fillRect/>
                          </a:stretch>
                        </pic:blipFill>
                        <pic:spPr>
                          <a:xfrm>
                            <a:off x="0" y="0"/>
                            <a:ext cx="576000" cy="210000"/>
                          </a:xfrm>
                          <a:prstGeom prst="rect">
                            <a:avLst/>
                          </a:prstGeom>
                        </pic:spPr>
                      </pic:pic>
                    </a:graphicData>
                  </a:graphic>
                </wp:inline>
              </w:drawing>
            </w:r>
          </w:p>
          <w:p w:rsidR="00EC59FC" w:rsidRPr="00EC59FC" w:rsidRDefault="00EC59FC" w:rsidP="006A6F83">
            <w:pPr>
              <w:pStyle w:val="afffff3"/>
              <w:rPr>
                <w:rFonts w:ascii="Arial" w:hAnsi="Arial" w:cs="Arial"/>
                <w:sz w:val="16"/>
                <w:szCs w:val="16"/>
              </w:rPr>
            </w:pPr>
          </w:p>
          <w:p w:rsidR="00353900" w:rsidRPr="004F1B9C" w:rsidRDefault="00801846" w:rsidP="006A6F83">
            <w:pPr>
              <w:pStyle w:val="afffff3"/>
              <w:ind w:right="57"/>
              <w:rPr>
                <w:rFonts w:ascii="Arial" w:hAnsi="Arial" w:cs="Arial"/>
                <w:sz w:val="16"/>
                <w:szCs w:val="16"/>
              </w:rPr>
            </w:pPr>
            <w:r>
              <w:rPr>
                <w:rFonts w:ascii="Calibri" w:eastAsia="Calibri" w:hAnsi="Calibri"/>
                <w:snapToGrid/>
                <w:lang w:eastAsia="ru-RU"/>
              </w:rPr>
              <w:drawing>
                <wp:inline distT="0" distB="0" distL="0" distR="0">
                  <wp:extent cx="585798" cy="219600"/>
                  <wp:effectExtent l="19050" t="0" r="4752" b="0"/>
                  <wp:docPr id="2" name="Рисунок 2" descr="Z:\МЕЖДУНАРОДНЫЕ БАЗЫ\CC B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МЕЖДУНАРОДНЫЕ БАЗЫ\CC BY.jpeg"/>
                          <pic:cNvPicPr>
                            <a:picLocks noChangeAspect="1" noChangeArrowheads="1"/>
                          </pic:cNvPicPr>
                        </pic:nvPicPr>
                        <pic:blipFill>
                          <a:blip r:embed="rId14"/>
                          <a:srcRect/>
                          <a:stretch>
                            <a:fillRect/>
                          </a:stretch>
                        </pic:blipFill>
                        <pic:spPr bwMode="auto">
                          <a:xfrm>
                            <a:off x="0" y="0"/>
                            <a:ext cx="585798" cy="219600"/>
                          </a:xfrm>
                          <a:prstGeom prst="rect">
                            <a:avLst/>
                          </a:prstGeom>
                        </pic:spPr>
                      </pic:pic>
                    </a:graphicData>
                  </a:graphic>
                </wp:inline>
              </w:drawing>
            </w:r>
          </w:p>
        </w:tc>
      </w:tr>
    </w:tbl>
    <w:p w:rsidR="009D21E0" w:rsidRPr="00C8154B" w:rsidRDefault="009D21E0" w:rsidP="00BF5649">
      <w:pPr>
        <w:pStyle w:val="DOI"/>
        <w:rPr>
          <w:snapToGrid w:val="0"/>
          <w:sz w:val="18"/>
          <w:szCs w:val="18"/>
        </w:rPr>
      </w:pPr>
    </w:p>
    <w:p w:rsidR="009D21E0" w:rsidRPr="00C8154B" w:rsidRDefault="009D21E0" w:rsidP="00BF5649">
      <w:pPr>
        <w:pStyle w:val="DOI"/>
        <w:rPr>
          <w:snapToGrid w:val="0"/>
          <w:sz w:val="18"/>
          <w:szCs w:val="18"/>
        </w:rPr>
      </w:pPr>
    </w:p>
    <w:p w:rsidR="009D21E0" w:rsidRPr="00C8154B" w:rsidRDefault="009D21E0" w:rsidP="00BF5649">
      <w:pPr>
        <w:pStyle w:val="DOI"/>
        <w:rPr>
          <w:snapToGrid w:val="0"/>
          <w:sz w:val="18"/>
          <w:szCs w:val="18"/>
        </w:rPr>
      </w:pPr>
    </w:p>
    <w:p w:rsidR="00BF5649" w:rsidRPr="00664456" w:rsidRDefault="00BF5649" w:rsidP="00BF5649">
      <w:pPr>
        <w:pStyle w:val="DOI"/>
        <w:rPr>
          <w:snapToGrid w:val="0"/>
          <w:lang w:val="ru-RU"/>
        </w:rPr>
      </w:pPr>
      <w:r w:rsidRPr="00664456">
        <w:rPr>
          <w:snapToGrid w:val="0"/>
          <w:lang w:val="ru-RU"/>
        </w:rPr>
        <w:t>НАУЧНАЯ</w:t>
      </w:r>
      <w:r w:rsidR="001449AC">
        <w:rPr>
          <w:snapToGrid w:val="0"/>
          <w:lang w:val="ru-RU"/>
        </w:rPr>
        <w:t xml:space="preserve"> </w:t>
      </w:r>
      <w:r w:rsidRPr="00664456">
        <w:rPr>
          <w:snapToGrid w:val="0"/>
          <w:lang w:val="ru-RU"/>
        </w:rPr>
        <w:t>СТАТЬЯ</w:t>
      </w:r>
    </w:p>
    <w:p w:rsidR="00712700" w:rsidRPr="00664456" w:rsidRDefault="00712700" w:rsidP="00712700">
      <w:pPr>
        <w:pStyle w:val="DOI"/>
        <w:rPr>
          <w:snapToGrid w:val="0"/>
          <w:lang w:val="ru-RU"/>
        </w:rPr>
      </w:pPr>
      <w:r w:rsidRPr="00664456">
        <w:rPr>
          <w:snapToGrid w:val="0"/>
          <w:lang w:val="ru-RU"/>
        </w:rPr>
        <w:t>УДК</w:t>
      </w:r>
      <w:r w:rsidR="001449AC">
        <w:rPr>
          <w:snapToGrid w:val="0"/>
          <w:lang w:val="ru-RU"/>
        </w:rPr>
        <w:t xml:space="preserve"> </w:t>
      </w:r>
      <w:r w:rsidR="00F00D8B" w:rsidRPr="00F00D8B">
        <w:rPr>
          <w:snapToGrid w:val="0"/>
          <w:lang w:val="ru-RU"/>
        </w:rPr>
        <w:t>34+616-006+614.442</w:t>
      </w:r>
    </w:p>
    <w:p w:rsidR="00712700" w:rsidRPr="00664456" w:rsidRDefault="00664456" w:rsidP="00712700">
      <w:pPr>
        <w:pStyle w:val="DOI"/>
        <w:rPr>
          <w:snapToGrid w:val="0"/>
          <w:lang w:val="ru-RU"/>
        </w:rPr>
      </w:pPr>
      <w:r w:rsidRPr="00664456">
        <w:rPr>
          <w:rFonts w:eastAsia="Calibri"/>
        </w:rPr>
        <w:t>https</w:t>
      </w:r>
      <w:r w:rsidRPr="00664456">
        <w:rPr>
          <w:rFonts w:eastAsia="Calibri"/>
          <w:lang w:val="ru-RU"/>
        </w:rPr>
        <w:t>://</w:t>
      </w:r>
      <w:proofErr w:type="spellStart"/>
      <w:r w:rsidRPr="00664456">
        <w:rPr>
          <w:rFonts w:eastAsia="Calibri"/>
        </w:rPr>
        <w:t>doi</w:t>
      </w:r>
      <w:proofErr w:type="spellEnd"/>
      <w:r w:rsidRPr="00664456">
        <w:rPr>
          <w:rFonts w:eastAsia="Calibri"/>
          <w:lang w:val="ru-RU"/>
        </w:rPr>
        <w:t>.</w:t>
      </w:r>
      <w:r w:rsidRPr="00664456">
        <w:rPr>
          <w:rFonts w:eastAsia="Calibri"/>
        </w:rPr>
        <w:t>org</w:t>
      </w:r>
      <w:r w:rsidRPr="00664456">
        <w:rPr>
          <w:rFonts w:eastAsia="Calibri"/>
          <w:lang w:val="ru-RU"/>
        </w:rPr>
        <w:t>/</w:t>
      </w:r>
      <w:r w:rsidR="00712700" w:rsidRPr="00664456">
        <w:rPr>
          <w:snapToGrid w:val="0"/>
          <w:lang w:val="ru-RU"/>
        </w:rPr>
        <w:t>10.20310/2587-9340-202</w:t>
      </w:r>
      <w:r w:rsidRPr="00664456">
        <w:rPr>
          <w:snapToGrid w:val="0"/>
          <w:lang w:val="ru-RU"/>
        </w:rPr>
        <w:t>3</w:t>
      </w:r>
      <w:r w:rsidR="00712700" w:rsidRPr="00664456">
        <w:rPr>
          <w:snapToGrid w:val="0"/>
          <w:lang w:val="ru-RU"/>
        </w:rPr>
        <w:t>-</w:t>
      </w:r>
      <w:r w:rsidRPr="00645706">
        <w:rPr>
          <w:snapToGrid w:val="0"/>
          <w:szCs w:val="20"/>
          <w:lang w:val="ru-RU"/>
        </w:rPr>
        <w:t>7</w:t>
      </w:r>
      <w:r w:rsidR="00712700" w:rsidRPr="00645706">
        <w:rPr>
          <w:snapToGrid w:val="0"/>
          <w:szCs w:val="20"/>
          <w:lang w:val="ru-RU"/>
        </w:rPr>
        <w:t>-</w:t>
      </w:r>
      <w:r w:rsidRPr="00645706">
        <w:rPr>
          <w:snapToGrid w:val="0"/>
          <w:szCs w:val="20"/>
          <w:lang w:val="ru-RU"/>
        </w:rPr>
        <w:t>1</w:t>
      </w:r>
      <w:r w:rsidR="00712700" w:rsidRPr="00645706">
        <w:rPr>
          <w:snapToGrid w:val="0"/>
          <w:szCs w:val="20"/>
          <w:lang w:val="ru-RU"/>
        </w:rPr>
        <w:t>-</w:t>
      </w:r>
      <w:r w:rsidR="00645706" w:rsidRPr="00A152B6">
        <w:rPr>
          <w:szCs w:val="20"/>
          <w:lang w:val="ru-RU"/>
        </w:rPr>
        <w:t>45-59</w:t>
      </w:r>
    </w:p>
    <w:p w:rsidR="00712700" w:rsidRPr="00664456" w:rsidRDefault="00712700" w:rsidP="00712700">
      <w:pPr>
        <w:pStyle w:val="DOI"/>
        <w:rPr>
          <w:snapToGrid w:val="0"/>
          <w:lang w:val="ru-RU"/>
        </w:rPr>
      </w:pPr>
      <w:r w:rsidRPr="00664456">
        <w:rPr>
          <w:snapToGrid w:val="0"/>
          <w:lang w:val="ru-RU"/>
        </w:rPr>
        <w:t>Шифр</w:t>
      </w:r>
      <w:r w:rsidR="001449AC">
        <w:rPr>
          <w:snapToGrid w:val="0"/>
          <w:lang w:val="ru-RU"/>
        </w:rPr>
        <w:t xml:space="preserve"> </w:t>
      </w:r>
      <w:r w:rsidRPr="00664456">
        <w:rPr>
          <w:snapToGrid w:val="0"/>
          <w:lang w:val="ru-RU"/>
        </w:rPr>
        <w:t>научной</w:t>
      </w:r>
      <w:r w:rsidR="001449AC">
        <w:rPr>
          <w:snapToGrid w:val="0"/>
          <w:lang w:val="ru-RU"/>
        </w:rPr>
        <w:t xml:space="preserve"> </w:t>
      </w:r>
      <w:r w:rsidRPr="00664456">
        <w:rPr>
          <w:snapToGrid w:val="0"/>
          <w:lang w:val="ru-RU"/>
        </w:rPr>
        <w:t>специальности</w:t>
      </w:r>
      <w:r w:rsidR="001449AC">
        <w:rPr>
          <w:snapToGrid w:val="0"/>
          <w:lang w:val="ru-RU"/>
        </w:rPr>
        <w:t xml:space="preserve"> </w:t>
      </w:r>
      <w:r w:rsidR="00F00D8B" w:rsidRPr="00F00D8B">
        <w:rPr>
          <w:snapToGrid w:val="0"/>
          <w:lang w:val="ru-RU"/>
        </w:rPr>
        <w:t>5.1.1</w:t>
      </w:r>
    </w:p>
    <w:p w:rsidR="00712700" w:rsidRPr="00C8154B" w:rsidRDefault="00712700" w:rsidP="00712700">
      <w:pPr>
        <w:ind w:firstLine="397"/>
        <w:rPr>
          <w:rFonts w:cs="Times New Roman"/>
          <w:snapToGrid w:val="0"/>
          <w:sz w:val="18"/>
          <w:szCs w:val="18"/>
        </w:rPr>
      </w:pPr>
    </w:p>
    <w:p w:rsidR="00F00D8B" w:rsidRPr="0044114E" w:rsidRDefault="00F00D8B" w:rsidP="00F00D8B">
      <w:pPr>
        <w:pStyle w:val="aff1"/>
      </w:pPr>
      <w:r w:rsidRPr="0044114E">
        <w:t>Правовые</w:t>
      </w:r>
      <w:r w:rsidR="001449AC">
        <w:t xml:space="preserve"> </w:t>
      </w:r>
      <w:r w:rsidRPr="0044114E">
        <w:t>и</w:t>
      </w:r>
      <w:r w:rsidR="001449AC">
        <w:t xml:space="preserve"> </w:t>
      </w:r>
      <w:r w:rsidRPr="0044114E">
        <w:t>иные</w:t>
      </w:r>
      <w:r w:rsidR="001449AC">
        <w:t xml:space="preserve"> </w:t>
      </w:r>
      <w:r w:rsidRPr="0044114E">
        <w:t>смежные</w:t>
      </w:r>
      <w:r w:rsidR="001449AC">
        <w:t xml:space="preserve"> </w:t>
      </w:r>
      <w:r w:rsidRPr="0044114E">
        <w:t>аспекты</w:t>
      </w:r>
      <w:r w:rsidR="001449AC">
        <w:t xml:space="preserve"> </w:t>
      </w:r>
      <w:r w:rsidRPr="0044114E">
        <w:t>по</w:t>
      </w:r>
      <w:r w:rsidR="001449AC">
        <w:t xml:space="preserve"> </w:t>
      </w:r>
      <w:r w:rsidRPr="0044114E">
        <w:t>вопросу</w:t>
      </w:r>
      <w:r w:rsidR="001449AC">
        <w:t xml:space="preserve"> </w:t>
      </w:r>
      <w:r w:rsidRPr="0044114E">
        <w:t>оказания</w:t>
      </w:r>
      <w:r w:rsidR="001449AC">
        <w:t xml:space="preserve"> </w:t>
      </w:r>
      <w:r w:rsidRPr="0044114E">
        <w:t>медицинской</w:t>
      </w:r>
      <w:r w:rsidR="001449AC">
        <w:t xml:space="preserve"> </w:t>
      </w:r>
      <w:r w:rsidRPr="0044114E">
        <w:t>помощи</w:t>
      </w:r>
      <w:r w:rsidR="001449AC">
        <w:t xml:space="preserve"> </w:t>
      </w:r>
      <w:proofErr w:type="spellStart"/>
      <w:r w:rsidRPr="0044114E">
        <w:t>онкобольным</w:t>
      </w:r>
      <w:proofErr w:type="spellEnd"/>
      <w:r w:rsidR="001449AC">
        <w:t xml:space="preserve"> </w:t>
      </w:r>
      <w:r w:rsidRPr="0044114E">
        <w:t>в</w:t>
      </w:r>
      <w:r w:rsidR="001449AC">
        <w:t xml:space="preserve"> </w:t>
      </w:r>
      <w:r w:rsidRPr="0044114E">
        <w:t>условиях</w:t>
      </w:r>
      <w:r w:rsidR="001449AC">
        <w:t xml:space="preserve"> </w:t>
      </w:r>
      <w:r w:rsidRPr="0044114E">
        <w:t>рисков</w:t>
      </w:r>
      <w:r w:rsidR="001449AC">
        <w:t xml:space="preserve"> </w:t>
      </w:r>
      <w:r w:rsidRPr="0044114E">
        <w:t>распространения</w:t>
      </w:r>
      <w:r w:rsidR="001449AC">
        <w:t xml:space="preserve"> </w:t>
      </w:r>
      <w:r w:rsidR="008C7D0E">
        <w:br/>
      </w:r>
      <w:r w:rsidRPr="0044114E">
        <w:t>и</w:t>
      </w:r>
      <w:r w:rsidR="001449AC">
        <w:t xml:space="preserve"> </w:t>
      </w:r>
      <w:r w:rsidRPr="0044114E">
        <w:t>противодействия</w:t>
      </w:r>
      <w:r w:rsidR="001449AC">
        <w:t xml:space="preserve"> </w:t>
      </w:r>
      <w:r w:rsidRPr="0044114E">
        <w:t>коронавирусной</w:t>
      </w:r>
      <w:r w:rsidR="001449AC">
        <w:t xml:space="preserve"> </w:t>
      </w:r>
      <w:r w:rsidRPr="0044114E">
        <w:t>инфекции</w:t>
      </w:r>
      <w:r w:rsidR="001449AC">
        <w:t xml:space="preserve"> </w:t>
      </w:r>
      <w:r w:rsidRPr="0044114E">
        <w:t>(COVID-19)</w:t>
      </w:r>
      <w:r w:rsidR="001449AC">
        <w:t xml:space="preserve"> </w:t>
      </w:r>
      <w:r w:rsidR="008C7D0E">
        <w:br/>
      </w:r>
      <w:r w:rsidRPr="0044114E">
        <w:t>и</w:t>
      </w:r>
      <w:r w:rsidR="001449AC">
        <w:t xml:space="preserve"> </w:t>
      </w:r>
      <w:r w:rsidRPr="0044114E">
        <w:t>ее</w:t>
      </w:r>
      <w:r w:rsidR="001449AC">
        <w:t xml:space="preserve"> </w:t>
      </w:r>
      <w:r w:rsidRPr="0044114E">
        <w:t>штаммам:</w:t>
      </w:r>
      <w:r w:rsidR="001449AC">
        <w:t xml:space="preserve"> </w:t>
      </w:r>
      <w:r w:rsidRPr="0044114E">
        <w:t>«на</w:t>
      </w:r>
      <w:r w:rsidR="001449AC">
        <w:t xml:space="preserve"> </w:t>
      </w:r>
      <w:r w:rsidRPr="0044114E">
        <w:t>стыке»</w:t>
      </w:r>
      <w:r w:rsidR="001449AC">
        <w:t xml:space="preserve"> </w:t>
      </w:r>
      <w:r w:rsidRPr="0044114E">
        <w:t>профессиональных</w:t>
      </w:r>
      <w:r w:rsidR="001449AC">
        <w:t xml:space="preserve"> </w:t>
      </w:r>
      <w:r w:rsidRPr="0044114E">
        <w:t>воззрений</w:t>
      </w:r>
      <w:r w:rsidR="001449AC">
        <w:t xml:space="preserve"> </w:t>
      </w:r>
      <w:r w:rsidRPr="0044114E">
        <w:t>и</w:t>
      </w:r>
      <w:r w:rsidR="001449AC">
        <w:t xml:space="preserve"> </w:t>
      </w:r>
      <w:r w:rsidRPr="0044114E">
        <w:t>опыта</w:t>
      </w:r>
    </w:p>
    <w:p w:rsidR="00F00D8B" w:rsidRPr="00C8154B" w:rsidRDefault="00F00D8B" w:rsidP="00F00D8B">
      <w:pPr>
        <w:ind w:firstLine="397"/>
        <w:rPr>
          <w:rFonts w:cs="Times New Roman"/>
          <w:sz w:val="18"/>
          <w:szCs w:val="18"/>
        </w:rPr>
      </w:pPr>
    </w:p>
    <w:p w:rsidR="00F00D8B" w:rsidRPr="0044114E" w:rsidRDefault="00F00D8B" w:rsidP="00F00D8B">
      <w:pPr>
        <w:pStyle w:val="afffff6"/>
      </w:pPr>
      <w:r w:rsidRPr="0044114E">
        <w:t>©</w:t>
      </w:r>
      <w:r w:rsidR="001449AC">
        <w:t xml:space="preserve"> </w:t>
      </w:r>
      <w:r w:rsidRPr="0044114E">
        <w:t>ОРЦХАНОВА</w:t>
      </w:r>
      <w:r w:rsidR="001449AC">
        <w:t xml:space="preserve"> </w:t>
      </w:r>
      <w:r w:rsidRPr="0044114E">
        <w:t>Татьяна</w:t>
      </w:r>
      <w:r w:rsidR="001449AC">
        <w:t xml:space="preserve"> </w:t>
      </w:r>
      <w:r w:rsidRPr="0044114E">
        <w:t>Магометовна,</w:t>
      </w:r>
    </w:p>
    <w:p w:rsidR="00F00D8B" w:rsidRPr="00F00D8B" w:rsidRDefault="00F00D8B" w:rsidP="00F00D8B">
      <w:pPr>
        <w:pStyle w:val="afffff3"/>
        <w:rPr>
          <w:szCs w:val="20"/>
        </w:rPr>
      </w:pPr>
      <w:r w:rsidRPr="0044114E">
        <w:t>кандидат</w:t>
      </w:r>
      <w:r w:rsidR="001449AC">
        <w:t xml:space="preserve"> </w:t>
      </w:r>
      <w:r w:rsidRPr="0044114E">
        <w:t>юридических</w:t>
      </w:r>
      <w:r w:rsidR="001449AC">
        <w:t xml:space="preserve"> </w:t>
      </w:r>
      <w:r w:rsidRPr="0044114E">
        <w:t>наук,</w:t>
      </w:r>
      <w:r w:rsidR="001449AC">
        <w:t xml:space="preserve"> </w:t>
      </w:r>
      <w:r w:rsidRPr="0044114E">
        <w:t>ФГАОУ</w:t>
      </w:r>
      <w:r w:rsidR="001449AC">
        <w:t xml:space="preserve"> </w:t>
      </w:r>
      <w:r w:rsidRPr="0044114E">
        <w:t>ВО</w:t>
      </w:r>
      <w:r w:rsidR="001449AC">
        <w:t xml:space="preserve"> </w:t>
      </w:r>
      <w:r w:rsidRPr="0044114E">
        <w:t>«Национальный</w:t>
      </w:r>
      <w:r w:rsidR="001449AC">
        <w:t xml:space="preserve"> </w:t>
      </w:r>
      <w:r w:rsidRPr="0044114E">
        <w:t>исследовательский</w:t>
      </w:r>
      <w:r w:rsidR="001449AC">
        <w:t xml:space="preserve"> </w:t>
      </w:r>
      <w:r w:rsidRPr="0044114E">
        <w:t>университет</w:t>
      </w:r>
      <w:r w:rsidR="001449AC">
        <w:t xml:space="preserve"> </w:t>
      </w:r>
      <w:r w:rsidRPr="0044114E">
        <w:t>«Высшая</w:t>
      </w:r>
      <w:r w:rsidR="001449AC">
        <w:t xml:space="preserve"> </w:t>
      </w:r>
      <w:r w:rsidRPr="0044114E">
        <w:t>школа</w:t>
      </w:r>
      <w:r w:rsidR="001449AC">
        <w:t xml:space="preserve"> </w:t>
      </w:r>
      <w:r w:rsidRPr="0044114E">
        <w:t>экономики»,</w:t>
      </w:r>
      <w:r w:rsidR="001449AC">
        <w:t xml:space="preserve"> </w:t>
      </w:r>
      <w:r w:rsidRPr="0044114E">
        <w:t>Российская</w:t>
      </w:r>
      <w:r w:rsidR="001449AC">
        <w:t xml:space="preserve"> </w:t>
      </w:r>
      <w:r w:rsidRPr="0044114E">
        <w:t>Федерация,</w:t>
      </w:r>
      <w:r w:rsidR="001449AC">
        <w:t xml:space="preserve"> </w:t>
      </w:r>
      <w:r w:rsidRPr="0044114E">
        <w:t>109028,</w:t>
      </w:r>
      <w:r w:rsidR="001449AC">
        <w:t xml:space="preserve"> </w:t>
      </w:r>
      <w:r w:rsidRPr="0044114E">
        <w:t>г.</w:t>
      </w:r>
      <w:r w:rsidR="001449AC">
        <w:t xml:space="preserve"> </w:t>
      </w:r>
      <w:r w:rsidRPr="0044114E">
        <w:t>Москва,</w:t>
      </w:r>
      <w:r w:rsidR="001449AC">
        <w:t xml:space="preserve"> </w:t>
      </w:r>
      <w:r w:rsidRPr="0044114E">
        <w:t>Покровский</w:t>
      </w:r>
      <w:r w:rsidR="001449AC">
        <w:t xml:space="preserve"> </w:t>
      </w:r>
      <w:r w:rsidRPr="0044114E">
        <w:t>б-р,</w:t>
      </w:r>
      <w:r w:rsidR="001449AC">
        <w:t xml:space="preserve"> </w:t>
      </w:r>
      <w:r w:rsidRPr="0044114E">
        <w:t>11,</w:t>
      </w:r>
      <w:r w:rsidR="001449AC">
        <w:t xml:space="preserve"> </w:t>
      </w:r>
      <w:hyperlink r:id="rId15" w:history="1">
        <w:r w:rsidRPr="00F00D8B">
          <w:rPr>
            <w:rStyle w:val="af3"/>
            <w:szCs w:val="20"/>
          </w:rPr>
          <w:t>https://orcid.org/0000-0003-2497-3811</w:t>
        </w:r>
      </w:hyperlink>
      <w:r w:rsidRPr="00F00D8B">
        <w:rPr>
          <w:szCs w:val="20"/>
        </w:rPr>
        <w:t>,</w:t>
      </w:r>
      <w:r w:rsidR="001449AC">
        <w:rPr>
          <w:szCs w:val="20"/>
        </w:rPr>
        <w:t xml:space="preserve"> </w:t>
      </w:r>
      <w:hyperlink r:id="rId16" w:history="1">
        <w:r w:rsidRPr="00F00D8B">
          <w:rPr>
            <w:rStyle w:val="af3"/>
            <w:szCs w:val="20"/>
          </w:rPr>
          <w:t>otmomioon@mail.ru</w:t>
        </w:r>
      </w:hyperlink>
    </w:p>
    <w:p w:rsidR="00F00D8B" w:rsidRPr="0044114E" w:rsidRDefault="00F00D8B" w:rsidP="00F00D8B">
      <w:pPr>
        <w:pStyle w:val="afffff6"/>
      </w:pPr>
      <w:r w:rsidRPr="0044114E">
        <w:t>©</w:t>
      </w:r>
      <w:r w:rsidR="001449AC" w:rsidRPr="00A152B6">
        <w:rPr>
          <w:bdr w:val="single" w:sz="4" w:space="0" w:color="auto"/>
        </w:rPr>
        <w:t xml:space="preserve"> </w:t>
      </w:r>
      <w:r w:rsidRPr="00A152B6">
        <w:rPr>
          <w:bdr w:val="single" w:sz="4" w:space="0" w:color="auto"/>
        </w:rPr>
        <w:t>ДЕМЬЯНОВ</w:t>
      </w:r>
      <w:r w:rsidR="001449AC" w:rsidRPr="00A152B6">
        <w:rPr>
          <w:bdr w:val="single" w:sz="4" w:space="0" w:color="auto"/>
        </w:rPr>
        <w:t xml:space="preserve"> </w:t>
      </w:r>
      <w:r w:rsidRPr="00A152B6">
        <w:rPr>
          <w:bdr w:val="single" w:sz="4" w:space="0" w:color="auto"/>
        </w:rPr>
        <w:t>Владимир</w:t>
      </w:r>
      <w:r w:rsidR="001449AC" w:rsidRPr="00A152B6">
        <w:rPr>
          <w:bdr w:val="single" w:sz="4" w:space="0" w:color="auto"/>
        </w:rPr>
        <w:t xml:space="preserve"> </w:t>
      </w:r>
      <w:r w:rsidRPr="00A152B6">
        <w:rPr>
          <w:bdr w:val="single" w:sz="4" w:space="0" w:color="auto"/>
        </w:rPr>
        <w:t>Николаевич</w:t>
      </w:r>
      <w:r w:rsidRPr="0044114E">
        <w:t>,</w:t>
      </w:r>
    </w:p>
    <w:p w:rsidR="00F00D8B" w:rsidRPr="00F00D8B" w:rsidRDefault="00F00D8B" w:rsidP="00F00D8B">
      <w:pPr>
        <w:pStyle w:val="afffff3"/>
        <w:rPr>
          <w:szCs w:val="20"/>
        </w:rPr>
      </w:pPr>
      <w:proofErr w:type="gramStart"/>
      <w:r w:rsidRPr="0044114E">
        <w:t>кандидат</w:t>
      </w:r>
      <w:r w:rsidR="001449AC">
        <w:t xml:space="preserve"> </w:t>
      </w:r>
      <w:r w:rsidRPr="0044114E">
        <w:t>медицинских</w:t>
      </w:r>
      <w:r w:rsidR="001449AC">
        <w:t xml:space="preserve"> </w:t>
      </w:r>
      <w:r w:rsidRPr="0044114E">
        <w:t>наук,</w:t>
      </w:r>
      <w:r w:rsidR="001449AC">
        <w:t xml:space="preserve"> </w:t>
      </w:r>
      <w:r w:rsidRPr="0044114E">
        <w:t>врач-хирург,</w:t>
      </w:r>
      <w:r w:rsidR="001449AC">
        <w:t xml:space="preserve"> </w:t>
      </w:r>
      <w:r w:rsidRPr="0044114E">
        <w:t>врач-онколог,</w:t>
      </w:r>
      <w:r w:rsidR="001449AC">
        <w:t xml:space="preserve"> </w:t>
      </w:r>
      <w:r w:rsidRPr="0044114E">
        <w:t>ТОГБУЗ</w:t>
      </w:r>
      <w:r w:rsidR="001449AC">
        <w:t xml:space="preserve"> </w:t>
      </w:r>
      <w:r w:rsidRPr="0044114E">
        <w:t>«Городская</w:t>
      </w:r>
      <w:r w:rsidR="001449AC">
        <w:t xml:space="preserve"> </w:t>
      </w:r>
      <w:r w:rsidRPr="0044114E">
        <w:t>клиническая</w:t>
      </w:r>
      <w:r w:rsidR="001449AC">
        <w:t xml:space="preserve"> </w:t>
      </w:r>
      <w:r w:rsidRPr="0044114E">
        <w:t>больница</w:t>
      </w:r>
      <w:r w:rsidR="001449AC">
        <w:t xml:space="preserve"> </w:t>
      </w:r>
      <w:r w:rsidRPr="0044114E">
        <w:t>№</w:t>
      </w:r>
      <w:r w:rsidR="001449AC">
        <w:t xml:space="preserve"> </w:t>
      </w:r>
      <w:r w:rsidRPr="0044114E">
        <w:t>4</w:t>
      </w:r>
      <w:r w:rsidR="001449AC">
        <w:t xml:space="preserve"> </w:t>
      </w:r>
      <w:r w:rsidRPr="005D0D47">
        <w:rPr>
          <w:spacing w:val="-2"/>
        </w:rPr>
        <w:t>г.</w:t>
      </w:r>
      <w:r w:rsidR="001449AC" w:rsidRPr="005D0D47">
        <w:rPr>
          <w:spacing w:val="-2"/>
        </w:rPr>
        <w:t xml:space="preserve"> </w:t>
      </w:r>
      <w:r w:rsidRPr="005D0D47">
        <w:rPr>
          <w:spacing w:val="-2"/>
        </w:rPr>
        <w:t>Тамбова»,</w:t>
      </w:r>
      <w:r w:rsidR="001449AC" w:rsidRPr="005D0D47">
        <w:rPr>
          <w:spacing w:val="-2"/>
        </w:rPr>
        <w:t xml:space="preserve"> </w:t>
      </w:r>
      <w:r w:rsidRPr="005D0D47">
        <w:rPr>
          <w:spacing w:val="-2"/>
        </w:rPr>
        <w:t>Российская</w:t>
      </w:r>
      <w:r w:rsidR="001449AC" w:rsidRPr="005D0D47">
        <w:rPr>
          <w:spacing w:val="-2"/>
        </w:rPr>
        <w:t xml:space="preserve"> </w:t>
      </w:r>
      <w:r w:rsidRPr="005D0D47">
        <w:rPr>
          <w:spacing w:val="-2"/>
        </w:rPr>
        <w:t>Федерация,</w:t>
      </w:r>
      <w:r w:rsidR="001449AC" w:rsidRPr="005D0D47">
        <w:rPr>
          <w:spacing w:val="-2"/>
        </w:rPr>
        <w:t xml:space="preserve"> </w:t>
      </w:r>
      <w:r w:rsidRPr="005D0D47">
        <w:rPr>
          <w:spacing w:val="-2"/>
        </w:rPr>
        <w:t>392001,</w:t>
      </w:r>
      <w:r w:rsidR="001449AC" w:rsidRPr="005D0D47">
        <w:rPr>
          <w:spacing w:val="-2"/>
        </w:rPr>
        <w:t xml:space="preserve"> </w:t>
      </w:r>
      <w:r w:rsidRPr="005D0D47">
        <w:rPr>
          <w:spacing w:val="-2"/>
        </w:rPr>
        <w:t>г.</w:t>
      </w:r>
      <w:r w:rsidR="001449AC" w:rsidRPr="005D0D47">
        <w:rPr>
          <w:spacing w:val="-2"/>
        </w:rPr>
        <w:t xml:space="preserve"> </w:t>
      </w:r>
      <w:r w:rsidRPr="005D0D47">
        <w:rPr>
          <w:spacing w:val="-2"/>
        </w:rPr>
        <w:t>Тамбов,</w:t>
      </w:r>
      <w:r w:rsidR="001449AC" w:rsidRPr="005D0D47">
        <w:rPr>
          <w:spacing w:val="-2"/>
        </w:rPr>
        <w:t xml:space="preserve"> </w:t>
      </w:r>
      <w:r w:rsidRPr="005D0D47">
        <w:rPr>
          <w:spacing w:val="-2"/>
        </w:rPr>
        <w:t>ул.</w:t>
      </w:r>
      <w:r w:rsidR="001449AC" w:rsidRPr="005D0D47">
        <w:rPr>
          <w:spacing w:val="-2"/>
        </w:rPr>
        <w:t xml:space="preserve"> </w:t>
      </w:r>
      <w:r w:rsidRPr="005D0D47">
        <w:rPr>
          <w:spacing w:val="-2"/>
        </w:rPr>
        <w:t>им.</w:t>
      </w:r>
      <w:r w:rsidR="001449AC" w:rsidRPr="005D0D47">
        <w:rPr>
          <w:spacing w:val="-2"/>
        </w:rPr>
        <w:t xml:space="preserve"> </w:t>
      </w:r>
      <w:r w:rsidRPr="005D0D47">
        <w:rPr>
          <w:spacing w:val="-2"/>
        </w:rPr>
        <w:t>Ю.</w:t>
      </w:r>
      <w:r w:rsidR="001449AC" w:rsidRPr="005D0D47">
        <w:rPr>
          <w:spacing w:val="-2"/>
        </w:rPr>
        <w:t xml:space="preserve"> </w:t>
      </w:r>
      <w:r w:rsidRPr="005D0D47">
        <w:rPr>
          <w:spacing w:val="-2"/>
        </w:rPr>
        <w:t>Гагарина,</w:t>
      </w:r>
      <w:r w:rsidR="001449AC" w:rsidRPr="005D0D47">
        <w:rPr>
          <w:spacing w:val="-2"/>
        </w:rPr>
        <w:t xml:space="preserve"> </w:t>
      </w:r>
      <w:r w:rsidRPr="005D0D47">
        <w:rPr>
          <w:spacing w:val="-2"/>
        </w:rPr>
        <w:t>143«Б»,</w:t>
      </w:r>
      <w:r w:rsidR="001449AC" w:rsidRPr="005D0D47">
        <w:rPr>
          <w:spacing w:val="-2"/>
        </w:rPr>
        <w:t xml:space="preserve"> </w:t>
      </w:r>
      <w:hyperlink r:id="rId17" w:history="1">
        <w:r w:rsidRPr="005D0D47">
          <w:rPr>
            <w:rStyle w:val="af3"/>
            <w:spacing w:val="-2"/>
            <w:szCs w:val="20"/>
          </w:rPr>
          <w:t>demianov1956@mail.ru</w:t>
        </w:r>
      </w:hyperlink>
      <w:proofErr w:type="gramEnd"/>
    </w:p>
    <w:p w:rsidR="00F00D8B" w:rsidRPr="0044114E" w:rsidRDefault="00F00D8B" w:rsidP="00F00D8B">
      <w:pPr>
        <w:pStyle w:val="afffffa"/>
      </w:pPr>
      <w:r w:rsidRPr="0044114E">
        <w:t>Аннотация</w:t>
      </w:r>
      <w:r w:rsidR="001449AC">
        <w:t xml:space="preserve"> </w:t>
      </w:r>
    </w:p>
    <w:p w:rsidR="00F00D8B" w:rsidRPr="0044114E" w:rsidRDefault="00F00D8B" w:rsidP="00F00D8B">
      <w:pPr>
        <w:pStyle w:val="affff6"/>
      </w:pPr>
      <w:proofErr w:type="gramStart"/>
      <w:r w:rsidRPr="0044114E">
        <w:t>Живой</w:t>
      </w:r>
      <w:r w:rsidR="001449AC">
        <w:t xml:space="preserve"> </w:t>
      </w:r>
      <w:r w:rsidRPr="0044114E">
        <w:t>интерес</w:t>
      </w:r>
      <w:r w:rsidR="001449AC">
        <w:t xml:space="preserve"> </w:t>
      </w:r>
      <w:r w:rsidRPr="0044114E">
        <w:t>к</w:t>
      </w:r>
      <w:r w:rsidR="001449AC">
        <w:t xml:space="preserve"> </w:t>
      </w:r>
      <w:r w:rsidRPr="0044114E">
        <w:t>теме</w:t>
      </w:r>
      <w:r w:rsidR="001449AC">
        <w:t xml:space="preserve"> </w:t>
      </w:r>
      <w:r w:rsidRPr="0044114E">
        <w:t>о</w:t>
      </w:r>
      <w:r w:rsidR="001449AC">
        <w:t xml:space="preserve"> </w:t>
      </w:r>
      <w:r w:rsidRPr="0044114E">
        <w:t>реальном</w:t>
      </w:r>
      <w:r w:rsidR="001449AC">
        <w:t xml:space="preserve"> </w:t>
      </w:r>
      <w:r w:rsidRPr="0044114E">
        <w:t>положении</w:t>
      </w:r>
      <w:r w:rsidR="001449AC">
        <w:t xml:space="preserve"> </w:t>
      </w:r>
      <w:r w:rsidRPr="0044114E">
        <w:t>дел</w:t>
      </w:r>
      <w:r w:rsidR="001449AC">
        <w:t xml:space="preserve"> </w:t>
      </w:r>
      <w:r w:rsidRPr="0044114E">
        <w:t>в</w:t>
      </w:r>
      <w:r w:rsidR="001449AC">
        <w:t xml:space="preserve"> </w:t>
      </w:r>
      <w:r w:rsidRPr="0044114E">
        <w:t>сфере</w:t>
      </w:r>
      <w:r w:rsidR="001449AC">
        <w:t xml:space="preserve"> </w:t>
      </w:r>
      <w:r w:rsidRPr="0044114E">
        <w:t>здравоохранения,</w:t>
      </w:r>
      <w:r w:rsidR="001449AC">
        <w:t xml:space="preserve"> </w:t>
      </w:r>
      <w:r w:rsidRPr="0044114E">
        <w:t>касательно</w:t>
      </w:r>
      <w:r w:rsidR="001449AC">
        <w:t xml:space="preserve"> </w:t>
      </w:r>
      <w:r w:rsidRPr="0044114E">
        <w:t>определения</w:t>
      </w:r>
      <w:r w:rsidR="001449AC">
        <w:t xml:space="preserve"> </w:t>
      </w:r>
      <w:r w:rsidRPr="0044114E">
        <w:t>уровня</w:t>
      </w:r>
      <w:r w:rsidR="001449AC">
        <w:t xml:space="preserve"> </w:t>
      </w:r>
      <w:proofErr w:type="spellStart"/>
      <w:r w:rsidRPr="0044114E">
        <w:t>онкозапущенности</w:t>
      </w:r>
      <w:proofErr w:type="spellEnd"/>
      <w:r w:rsidR="001449AC">
        <w:t xml:space="preserve"> </w:t>
      </w:r>
      <w:r w:rsidRPr="0044114E">
        <w:t>в</w:t>
      </w:r>
      <w:r w:rsidR="001449AC">
        <w:t xml:space="preserve"> </w:t>
      </w:r>
      <w:r w:rsidRPr="0044114E">
        <w:t>России,</w:t>
      </w:r>
      <w:r w:rsidR="001449AC">
        <w:t xml:space="preserve"> </w:t>
      </w:r>
      <w:r w:rsidRPr="0044114E">
        <w:t>поиска</w:t>
      </w:r>
      <w:r w:rsidR="001449AC">
        <w:t xml:space="preserve"> </w:t>
      </w:r>
      <w:r w:rsidRPr="0044114E">
        <w:t>и</w:t>
      </w:r>
      <w:r w:rsidR="001449AC">
        <w:t xml:space="preserve"> </w:t>
      </w:r>
      <w:r w:rsidRPr="0044114E">
        <w:t>развития</w:t>
      </w:r>
      <w:r w:rsidR="001449AC">
        <w:t xml:space="preserve"> </w:t>
      </w:r>
      <w:r w:rsidRPr="0044114E">
        <w:t>фундаментальных</w:t>
      </w:r>
      <w:r w:rsidR="001449AC">
        <w:t xml:space="preserve"> </w:t>
      </w:r>
      <w:r w:rsidRPr="0044114E">
        <w:t>и</w:t>
      </w:r>
      <w:r w:rsidR="001449AC">
        <w:t xml:space="preserve"> </w:t>
      </w:r>
      <w:r w:rsidRPr="0044114E">
        <w:t>прогрессивных</w:t>
      </w:r>
      <w:r w:rsidR="001449AC">
        <w:t xml:space="preserve"> </w:t>
      </w:r>
      <w:r w:rsidRPr="0044114E">
        <w:t>подходов</w:t>
      </w:r>
      <w:r w:rsidR="001449AC">
        <w:t xml:space="preserve"> </w:t>
      </w:r>
      <w:r w:rsidRPr="0044114E">
        <w:t>к</w:t>
      </w:r>
      <w:r w:rsidR="001449AC">
        <w:t xml:space="preserve"> </w:t>
      </w:r>
      <w:r w:rsidRPr="0044114E">
        <w:t>тактике</w:t>
      </w:r>
      <w:r w:rsidR="001449AC">
        <w:t xml:space="preserve"> </w:t>
      </w:r>
      <w:r w:rsidRPr="0044114E">
        <w:t>лечения</w:t>
      </w:r>
      <w:r w:rsidR="001449AC">
        <w:t xml:space="preserve"> </w:t>
      </w:r>
      <w:proofErr w:type="spellStart"/>
      <w:r w:rsidRPr="0044114E">
        <w:t>онкобольных</w:t>
      </w:r>
      <w:proofErr w:type="spellEnd"/>
      <w:r w:rsidRPr="0044114E">
        <w:t>,</w:t>
      </w:r>
      <w:r w:rsidR="001449AC">
        <w:t xml:space="preserve"> </w:t>
      </w:r>
      <w:r w:rsidRPr="0044114E">
        <w:t>качества</w:t>
      </w:r>
      <w:r w:rsidR="001449AC">
        <w:t xml:space="preserve"> </w:t>
      </w:r>
      <w:r w:rsidRPr="0044114E">
        <w:t>оказания</w:t>
      </w:r>
      <w:r w:rsidR="001449AC">
        <w:t xml:space="preserve"> </w:t>
      </w:r>
      <w:r w:rsidRPr="0044114E">
        <w:t>им</w:t>
      </w:r>
      <w:r w:rsidR="001449AC">
        <w:t xml:space="preserve"> </w:t>
      </w:r>
      <w:r w:rsidRPr="0044114E">
        <w:t>паллиативной</w:t>
      </w:r>
      <w:r w:rsidR="001449AC">
        <w:t xml:space="preserve"> </w:t>
      </w:r>
      <w:r w:rsidRPr="0044114E">
        <w:t>помощи,</w:t>
      </w:r>
      <w:r w:rsidR="001449AC">
        <w:t xml:space="preserve"> </w:t>
      </w:r>
      <w:r w:rsidRPr="0044114E">
        <w:t>да</w:t>
      </w:r>
      <w:r w:rsidR="001449AC">
        <w:t xml:space="preserve"> </w:t>
      </w:r>
      <w:r w:rsidRPr="0044114E">
        <w:t>еще</w:t>
      </w:r>
      <w:r w:rsidR="001449AC">
        <w:t xml:space="preserve"> </w:t>
      </w:r>
      <w:r w:rsidRPr="0044114E">
        <w:t>и</w:t>
      </w:r>
      <w:r w:rsidR="001449AC">
        <w:t xml:space="preserve"> </w:t>
      </w:r>
      <w:r w:rsidRPr="0044114E">
        <w:t>в</w:t>
      </w:r>
      <w:r w:rsidR="001449AC">
        <w:t xml:space="preserve"> </w:t>
      </w:r>
      <w:r w:rsidRPr="0044114E">
        <w:t>период</w:t>
      </w:r>
      <w:r w:rsidR="001449AC">
        <w:t xml:space="preserve"> </w:t>
      </w:r>
      <w:r w:rsidRPr="0044114E">
        <w:t>ситуации,</w:t>
      </w:r>
      <w:r w:rsidR="001449AC">
        <w:t xml:space="preserve"> </w:t>
      </w:r>
      <w:r w:rsidRPr="0044114E">
        <w:t>связанной</w:t>
      </w:r>
      <w:r w:rsidR="001449AC">
        <w:t xml:space="preserve"> </w:t>
      </w:r>
      <w:r w:rsidRPr="0044114E">
        <w:t>с</w:t>
      </w:r>
      <w:r w:rsidR="001449AC">
        <w:t xml:space="preserve"> </w:t>
      </w:r>
      <w:r w:rsidRPr="0044114E">
        <w:t>высоким</w:t>
      </w:r>
      <w:r w:rsidR="001449AC">
        <w:t xml:space="preserve"> </w:t>
      </w:r>
      <w:r w:rsidRPr="0044114E">
        <w:t>уровнем</w:t>
      </w:r>
      <w:r w:rsidR="001449AC">
        <w:t xml:space="preserve"> </w:t>
      </w:r>
      <w:r w:rsidRPr="0044114E">
        <w:t>заболеваемости</w:t>
      </w:r>
      <w:r w:rsidR="001449AC">
        <w:t xml:space="preserve"> </w:t>
      </w:r>
      <w:r w:rsidRPr="0044114E">
        <w:t>COVID-19</w:t>
      </w:r>
      <w:r w:rsidR="001449AC">
        <w:t xml:space="preserve"> </w:t>
      </w:r>
      <w:r w:rsidRPr="0044114E">
        <w:t>и</w:t>
      </w:r>
      <w:r w:rsidR="001449AC">
        <w:t xml:space="preserve"> </w:t>
      </w:r>
      <w:r w:rsidRPr="0044114E">
        <w:t>острыми</w:t>
      </w:r>
      <w:r w:rsidR="001449AC">
        <w:t xml:space="preserve"> </w:t>
      </w:r>
      <w:r w:rsidR="00C8154B">
        <w:t>РВИ</w:t>
      </w:r>
      <w:r w:rsidRPr="0044114E">
        <w:t>,</w:t>
      </w:r>
      <w:r w:rsidR="001449AC">
        <w:t xml:space="preserve"> </w:t>
      </w:r>
      <w:r w:rsidRPr="0044114E">
        <w:t>навряд</w:t>
      </w:r>
      <w:r w:rsidR="001449AC">
        <w:t xml:space="preserve"> </w:t>
      </w:r>
      <w:r w:rsidRPr="0044114E">
        <w:t>ли</w:t>
      </w:r>
      <w:r w:rsidR="001449AC">
        <w:t xml:space="preserve"> </w:t>
      </w:r>
      <w:r w:rsidRPr="0044114E">
        <w:t>может</w:t>
      </w:r>
      <w:r w:rsidR="001449AC">
        <w:t xml:space="preserve"> </w:t>
      </w:r>
      <w:r w:rsidRPr="0044114E">
        <w:t>быть</w:t>
      </w:r>
      <w:r w:rsidR="001449AC">
        <w:t xml:space="preserve"> </w:t>
      </w:r>
      <w:r w:rsidRPr="0044114E">
        <w:t>поста</w:t>
      </w:r>
      <w:r w:rsidRPr="0044114E">
        <w:t>в</w:t>
      </w:r>
      <w:r w:rsidRPr="0044114E">
        <w:t>лен</w:t>
      </w:r>
      <w:r w:rsidR="001449AC">
        <w:t xml:space="preserve"> </w:t>
      </w:r>
      <w:r w:rsidRPr="0044114E">
        <w:t>под</w:t>
      </w:r>
      <w:r w:rsidR="001449AC">
        <w:t xml:space="preserve"> </w:t>
      </w:r>
      <w:r w:rsidRPr="0044114E">
        <w:t>сомнение</w:t>
      </w:r>
      <w:r w:rsidR="001449AC">
        <w:t xml:space="preserve"> </w:t>
      </w:r>
      <w:r w:rsidRPr="0044114E">
        <w:t>в</w:t>
      </w:r>
      <w:r w:rsidR="001449AC">
        <w:t xml:space="preserve"> </w:t>
      </w:r>
      <w:r w:rsidRPr="0044114E">
        <w:t>ключе</w:t>
      </w:r>
      <w:r w:rsidR="001449AC">
        <w:t xml:space="preserve"> </w:t>
      </w:r>
      <w:r w:rsidRPr="0044114E">
        <w:t>обоснования</w:t>
      </w:r>
      <w:r w:rsidR="001449AC">
        <w:t xml:space="preserve"> </w:t>
      </w:r>
      <w:r w:rsidRPr="0044114E">
        <w:t>его</w:t>
      </w:r>
      <w:r w:rsidR="001449AC">
        <w:t xml:space="preserve"> </w:t>
      </w:r>
      <w:r w:rsidRPr="0044114E">
        <w:t>актуальности</w:t>
      </w:r>
      <w:proofErr w:type="gramEnd"/>
      <w:r w:rsidRPr="0044114E">
        <w:t>.</w:t>
      </w:r>
      <w:r w:rsidR="001449AC">
        <w:t xml:space="preserve"> </w:t>
      </w:r>
      <w:r w:rsidRPr="0044114E">
        <w:t>В</w:t>
      </w:r>
      <w:r w:rsidR="001449AC">
        <w:t xml:space="preserve"> </w:t>
      </w:r>
      <w:r w:rsidRPr="0044114E">
        <w:t>качестве</w:t>
      </w:r>
      <w:r w:rsidR="001449AC">
        <w:t xml:space="preserve"> </w:t>
      </w:r>
      <w:r w:rsidRPr="0044114E">
        <w:t>предмета</w:t>
      </w:r>
      <w:r w:rsidR="001449AC">
        <w:t xml:space="preserve"> </w:t>
      </w:r>
      <w:r w:rsidRPr="0044114E">
        <w:t>исследования</w:t>
      </w:r>
      <w:r w:rsidR="001449AC">
        <w:t xml:space="preserve"> </w:t>
      </w:r>
      <w:r w:rsidRPr="0044114E">
        <w:t>выступает</w:t>
      </w:r>
      <w:r w:rsidR="001449AC">
        <w:t xml:space="preserve"> </w:t>
      </w:r>
      <w:r w:rsidRPr="0044114E">
        <w:t>современная</w:t>
      </w:r>
      <w:r w:rsidR="001449AC">
        <w:t xml:space="preserve"> </w:t>
      </w:r>
      <w:r w:rsidRPr="0044114E">
        <w:t>система</w:t>
      </w:r>
      <w:r w:rsidR="001449AC">
        <w:t xml:space="preserve"> </w:t>
      </w:r>
      <w:r w:rsidRPr="0044114E">
        <w:t>оказания</w:t>
      </w:r>
      <w:r w:rsidR="001449AC">
        <w:t xml:space="preserve"> </w:t>
      </w:r>
      <w:r w:rsidRPr="0044114E">
        <w:t>медицинской</w:t>
      </w:r>
      <w:r w:rsidR="001449AC">
        <w:t xml:space="preserve"> </w:t>
      </w:r>
      <w:r w:rsidRPr="0044114E">
        <w:t>помощи</w:t>
      </w:r>
      <w:r w:rsidR="001449AC">
        <w:t xml:space="preserve"> </w:t>
      </w:r>
      <w:proofErr w:type="spellStart"/>
      <w:r w:rsidRPr="0044114E">
        <w:t>онкобольным</w:t>
      </w:r>
      <w:proofErr w:type="spellEnd"/>
      <w:r w:rsidR="001449AC">
        <w:t xml:space="preserve"> </w:t>
      </w:r>
      <w:r w:rsidRPr="0044114E">
        <w:t>с</w:t>
      </w:r>
      <w:r w:rsidR="001449AC">
        <w:t xml:space="preserve"> </w:t>
      </w:r>
      <w:r w:rsidRPr="0044114E">
        <w:t>точки</w:t>
      </w:r>
      <w:r w:rsidR="001449AC">
        <w:t xml:space="preserve"> </w:t>
      </w:r>
      <w:r w:rsidRPr="0044114E">
        <w:t>зрения</w:t>
      </w:r>
      <w:r w:rsidR="001449AC">
        <w:t xml:space="preserve"> </w:t>
      </w:r>
      <w:r w:rsidRPr="0044114E">
        <w:t>правовой</w:t>
      </w:r>
      <w:r w:rsidR="001449AC">
        <w:t xml:space="preserve"> </w:t>
      </w:r>
      <w:r w:rsidRPr="0044114E">
        <w:t>регламент</w:t>
      </w:r>
      <w:r w:rsidRPr="0044114E">
        <w:t>а</w:t>
      </w:r>
      <w:r w:rsidRPr="0044114E">
        <w:t>ции</w:t>
      </w:r>
      <w:r w:rsidR="001449AC">
        <w:t xml:space="preserve"> </w:t>
      </w:r>
      <w:r w:rsidRPr="0044114E">
        <w:t>и</w:t>
      </w:r>
      <w:r w:rsidR="001449AC">
        <w:t xml:space="preserve"> </w:t>
      </w:r>
      <w:r w:rsidRPr="0044114E">
        <w:t>медицинской</w:t>
      </w:r>
      <w:r w:rsidR="001449AC">
        <w:t xml:space="preserve"> </w:t>
      </w:r>
      <w:r w:rsidRPr="0044114E">
        <w:t>практики,</w:t>
      </w:r>
      <w:r w:rsidR="001449AC">
        <w:t xml:space="preserve"> </w:t>
      </w:r>
      <w:r w:rsidRPr="0044114E">
        <w:t>имеющихся</w:t>
      </w:r>
      <w:r w:rsidR="001449AC">
        <w:t xml:space="preserve"> </w:t>
      </w:r>
      <w:r w:rsidRPr="0044114E">
        <w:t>и</w:t>
      </w:r>
      <w:r w:rsidR="001449AC">
        <w:t xml:space="preserve"> </w:t>
      </w:r>
      <w:r w:rsidRPr="0044114E">
        <w:t>прогнозируемых</w:t>
      </w:r>
      <w:r w:rsidR="001449AC">
        <w:t xml:space="preserve"> </w:t>
      </w:r>
      <w:r w:rsidRPr="0044114E">
        <w:t>«плюсов»</w:t>
      </w:r>
      <w:r w:rsidR="001449AC">
        <w:t xml:space="preserve"> </w:t>
      </w:r>
      <w:r w:rsidRPr="0044114E">
        <w:t>и</w:t>
      </w:r>
      <w:r w:rsidR="001449AC">
        <w:t xml:space="preserve"> </w:t>
      </w:r>
      <w:r w:rsidRPr="0044114E">
        <w:t>«минусов».</w:t>
      </w:r>
      <w:r w:rsidR="001449AC">
        <w:t xml:space="preserve"> </w:t>
      </w:r>
      <w:proofErr w:type="gramStart"/>
      <w:r w:rsidRPr="0044114E">
        <w:t>Задачи:</w:t>
      </w:r>
      <w:r w:rsidR="001449AC">
        <w:t xml:space="preserve"> </w:t>
      </w:r>
      <w:r w:rsidRPr="0044114E">
        <w:t>доказать</w:t>
      </w:r>
      <w:r w:rsidR="001449AC">
        <w:t xml:space="preserve"> </w:t>
      </w:r>
      <w:r w:rsidRPr="0044114E">
        <w:t>актуальность</w:t>
      </w:r>
      <w:r w:rsidR="001449AC">
        <w:t xml:space="preserve"> </w:t>
      </w:r>
      <w:r w:rsidRPr="0044114E">
        <w:t>проблематики</w:t>
      </w:r>
      <w:r w:rsidR="001449AC">
        <w:t xml:space="preserve"> </w:t>
      </w:r>
      <w:r w:rsidRPr="0044114E">
        <w:t>в</w:t>
      </w:r>
      <w:r w:rsidR="001449AC">
        <w:t xml:space="preserve"> </w:t>
      </w:r>
      <w:r w:rsidRPr="0044114E">
        <w:t>количественно-статистическом</w:t>
      </w:r>
      <w:r w:rsidR="001449AC">
        <w:t xml:space="preserve"> </w:t>
      </w:r>
      <w:r w:rsidRPr="0044114E">
        <w:t>аспекте,</w:t>
      </w:r>
      <w:r w:rsidR="001449AC">
        <w:t xml:space="preserve"> </w:t>
      </w:r>
      <w:r w:rsidRPr="0044114E">
        <w:t>выявить</w:t>
      </w:r>
      <w:r w:rsidR="001449AC">
        <w:t xml:space="preserve"> </w:t>
      </w:r>
      <w:r w:rsidRPr="0044114E">
        <w:t>общие</w:t>
      </w:r>
      <w:r w:rsidR="001449AC">
        <w:t xml:space="preserve"> </w:t>
      </w:r>
      <w:r w:rsidRPr="0044114E">
        <w:t>и</w:t>
      </w:r>
      <w:r w:rsidR="001449AC">
        <w:t xml:space="preserve"> </w:t>
      </w:r>
      <w:r w:rsidRPr="0044114E">
        <w:t>особенные</w:t>
      </w:r>
      <w:r w:rsidR="001449AC">
        <w:t xml:space="preserve"> </w:t>
      </w:r>
      <w:r w:rsidRPr="0044114E">
        <w:t>х</w:t>
      </w:r>
      <w:r w:rsidRPr="0044114E">
        <w:t>а</w:t>
      </w:r>
      <w:r w:rsidRPr="0044114E">
        <w:t>рактерные</w:t>
      </w:r>
      <w:r w:rsidR="001449AC">
        <w:t xml:space="preserve"> </w:t>
      </w:r>
      <w:r w:rsidRPr="0044114E">
        <w:t>элементы</w:t>
      </w:r>
      <w:r w:rsidR="001449AC">
        <w:t xml:space="preserve"> </w:t>
      </w:r>
      <w:r w:rsidRPr="0044114E">
        <w:t>(«черты»),</w:t>
      </w:r>
      <w:r w:rsidR="001449AC">
        <w:t xml:space="preserve"> </w:t>
      </w:r>
      <w:r w:rsidRPr="0044114E">
        <w:t>обозначить</w:t>
      </w:r>
      <w:r w:rsidR="001449AC">
        <w:t xml:space="preserve"> </w:t>
      </w:r>
      <w:r w:rsidRPr="0044114E">
        <w:t>риски,</w:t>
      </w:r>
      <w:r w:rsidR="001449AC">
        <w:t xml:space="preserve"> </w:t>
      </w:r>
      <w:r w:rsidRPr="0044114E">
        <w:t>правовые</w:t>
      </w:r>
      <w:r w:rsidR="001449AC">
        <w:t xml:space="preserve"> </w:t>
      </w:r>
      <w:r w:rsidRPr="0044114E">
        <w:t>основу</w:t>
      </w:r>
      <w:r w:rsidR="001449AC">
        <w:t xml:space="preserve"> </w:t>
      </w:r>
      <w:r w:rsidRPr="0044114E">
        <w:t>и</w:t>
      </w:r>
      <w:r w:rsidR="001449AC">
        <w:t xml:space="preserve"> </w:t>
      </w:r>
      <w:r w:rsidRPr="0044114E">
        <w:t>их</w:t>
      </w:r>
      <w:r w:rsidR="001449AC">
        <w:t xml:space="preserve"> </w:t>
      </w:r>
      <w:r w:rsidRPr="0044114E">
        <w:t>оценку,</w:t>
      </w:r>
      <w:r w:rsidR="001449AC">
        <w:t xml:space="preserve"> </w:t>
      </w:r>
      <w:r w:rsidRPr="0044114E">
        <w:t>наиболее</w:t>
      </w:r>
      <w:r w:rsidR="001449AC">
        <w:t xml:space="preserve"> </w:t>
      </w:r>
      <w:r w:rsidRPr="0044114E">
        <w:t>удачные</w:t>
      </w:r>
      <w:r w:rsidR="001449AC">
        <w:t xml:space="preserve"> </w:t>
      </w:r>
      <w:r w:rsidRPr="0044114E">
        <w:t>пр</w:t>
      </w:r>
      <w:r w:rsidRPr="0044114E">
        <w:t>а</w:t>
      </w:r>
      <w:r w:rsidRPr="0044114E">
        <w:t>вовые</w:t>
      </w:r>
      <w:r w:rsidR="001449AC">
        <w:t xml:space="preserve"> </w:t>
      </w:r>
      <w:r w:rsidRPr="0044114E">
        <w:t>решения</w:t>
      </w:r>
      <w:r w:rsidR="001449AC">
        <w:t xml:space="preserve"> </w:t>
      </w:r>
      <w:r w:rsidRPr="0044114E">
        <w:t>в</w:t>
      </w:r>
      <w:r w:rsidR="001449AC">
        <w:t xml:space="preserve"> </w:t>
      </w:r>
      <w:r w:rsidRPr="0044114E">
        <w:t>соответствующем</w:t>
      </w:r>
      <w:r w:rsidR="001449AC">
        <w:t xml:space="preserve"> </w:t>
      </w:r>
      <w:r w:rsidRPr="0044114E">
        <w:t>направлении,</w:t>
      </w:r>
      <w:r w:rsidR="001449AC">
        <w:t xml:space="preserve"> </w:t>
      </w:r>
      <w:r w:rsidRPr="0044114E">
        <w:t>а</w:t>
      </w:r>
      <w:r w:rsidR="001449AC">
        <w:t xml:space="preserve"> </w:t>
      </w:r>
      <w:r w:rsidRPr="0044114E">
        <w:t>также</w:t>
      </w:r>
      <w:r w:rsidR="001449AC">
        <w:t xml:space="preserve"> </w:t>
      </w:r>
      <w:r w:rsidRPr="0044114E">
        <w:t>сделать</w:t>
      </w:r>
      <w:r w:rsidR="001449AC">
        <w:t xml:space="preserve"> </w:t>
      </w:r>
      <w:r w:rsidRPr="0044114E">
        <w:t>практико-ориентированные</w:t>
      </w:r>
      <w:r w:rsidR="001449AC">
        <w:t xml:space="preserve"> </w:t>
      </w:r>
      <w:r w:rsidRPr="0044114E">
        <w:t>выводы,</w:t>
      </w:r>
      <w:r w:rsidR="001449AC">
        <w:t xml:space="preserve"> </w:t>
      </w:r>
      <w:r w:rsidRPr="0044114E">
        <w:t>и,</w:t>
      </w:r>
      <w:r w:rsidR="001449AC">
        <w:t xml:space="preserve"> </w:t>
      </w:r>
      <w:r w:rsidRPr="0044114E">
        <w:t>в</w:t>
      </w:r>
      <w:r w:rsidR="001449AC">
        <w:t xml:space="preserve"> </w:t>
      </w:r>
      <w:r w:rsidRPr="0044114E">
        <w:t>первую</w:t>
      </w:r>
      <w:r w:rsidR="001449AC">
        <w:t xml:space="preserve"> </w:t>
      </w:r>
      <w:r w:rsidRPr="0044114E">
        <w:t>очередь,</w:t>
      </w:r>
      <w:r w:rsidR="001449AC">
        <w:t xml:space="preserve"> </w:t>
      </w:r>
      <w:r w:rsidRPr="0044114E">
        <w:t>связанные</w:t>
      </w:r>
      <w:r w:rsidR="001449AC">
        <w:t xml:space="preserve"> </w:t>
      </w:r>
      <w:r w:rsidRPr="0044114E">
        <w:t>с</w:t>
      </w:r>
      <w:r w:rsidR="001449AC">
        <w:t xml:space="preserve"> </w:t>
      </w:r>
      <w:r w:rsidRPr="0044114E">
        <w:t>применением</w:t>
      </w:r>
      <w:r w:rsidR="001449AC">
        <w:t xml:space="preserve"> </w:t>
      </w:r>
      <w:r w:rsidRPr="0044114E">
        <w:t>с</w:t>
      </w:r>
      <w:r w:rsidR="001449AC">
        <w:t xml:space="preserve"> </w:t>
      </w:r>
      <w:r w:rsidRPr="0044114E">
        <w:t>января</w:t>
      </w:r>
      <w:r w:rsidR="001449AC">
        <w:t xml:space="preserve"> </w:t>
      </w:r>
      <w:r w:rsidRPr="0044114E">
        <w:t>2022</w:t>
      </w:r>
      <w:r w:rsidR="001449AC">
        <w:t xml:space="preserve"> </w:t>
      </w:r>
      <w:r w:rsidRPr="0044114E">
        <w:t>г.</w:t>
      </w:r>
      <w:r w:rsidR="001449AC">
        <w:t xml:space="preserve"> </w:t>
      </w:r>
      <w:r w:rsidRPr="0044114E">
        <w:t>нового</w:t>
      </w:r>
      <w:r w:rsidR="001449AC">
        <w:t xml:space="preserve"> </w:t>
      </w:r>
      <w:r w:rsidRPr="0044114E">
        <w:t>ведомственного</w:t>
      </w:r>
      <w:r w:rsidR="001449AC">
        <w:t xml:space="preserve"> </w:t>
      </w:r>
      <w:r w:rsidRPr="0044114E">
        <w:t>порядка</w:t>
      </w:r>
      <w:r w:rsidR="001449AC">
        <w:t xml:space="preserve"> </w:t>
      </w:r>
      <w:r w:rsidRPr="0044114E">
        <w:t>по</w:t>
      </w:r>
      <w:r w:rsidR="001449AC">
        <w:t xml:space="preserve"> </w:t>
      </w:r>
      <w:r w:rsidRPr="0044114E">
        <w:t>оказ</w:t>
      </w:r>
      <w:r w:rsidRPr="0044114E">
        <w:t>а</w:t>
      </w:r>
      <w:r w:rsidRPr="0044114E">
        <w:t>нию</w:t>
      </w:r>
      <w:r w:rsidR="001449AC">
        <w:t xml:space="preserve"> </w:t>
      </w:r>
      <w:r w:rsidRPr="0044114E">
        <w:t>медпомощи</w:t>
      </w:r>
      <w:r w:rsidR="001449AC">
        <w:t xml:space="preserve"> </w:t>
      </w:r>
      <w:r w:rsidRPr="0044114E">
        <w:t>в</w:t>
      </w:r>
      <w:r w:rsidR="001449AC">
        <w:t xml:space="preserve"> </w:t>
      </w:r>
      <w:r w:rsidRPr="0044114E">
        <w:t>России</w:t>
      </w:r>
      <w:r w:rsidR="001449AC">
        <w:t xml:space="preserve"> </w:t>
      </w:r>
      <w:r w:rsidRPr="0044114E">
        <w:t>по</w:t>
      </w:r>
      <w:r w:rsidR="001449AC">
        <w:t xml:space="preserve"> </w:t>
      </w:r>
      <w:r w:rsidRPr="0044114E">
        <w:t>профилю</w:t>
      </w:r>
      <w:r w:rsidR="001449AC">
        <w:t xml:space="preserve"> </w:t>
      </w:r>
      <w:r w:rsidRPr="0044114E">
        <w:t>«онкология».</w:t>
      </w:r>
      <w:proofErr w:type="gramEnd"/>
      <w:r w:rsidR="001449AC">
        <w:t xml:space="preserve"> </w:t>
      </w:r>
      <w:r w:rsidRPr="0044114E">
        <w:t>В</w:t>
      </w:r>
      <w:r w:rsidR="001449AC">
        <w:t xml:space="preserve"> </w:t>
      </w:r>
      <w:r w:rsidRPr="0044114E">
        <w:t>методологическом</w:t>
      </w:r>
      <w:r w:rsidR="001449AC">
        <w:t xml:space="preserve"> </w:t>
      </w:r>
      <w:r w:rsidRPr="0044114E">
        <w:t>ключе</w:t>
      </w:r>
      <w:r w:rsidR="001449AC">
        <w:t xml:space="preserve"> </w:t>
      </w:r>
      <w:r w:rsidRPr="0044114E">
        <w:t>достаточно</w:t>
      </w:r>
      <w:r w:rsidR="001449AC">
        <w:t xml:space="preserve"> </w:t>
      </w:r>
      <w:r w:rsidRPr="0044114E">
        <w:t>активно</w:t>
      </w:r>
      <w:r w:rsidR="001449AC">
        <w:t xml:space="preserve"> </w:t>
      </w:r>
      <w:r w:rsidRPr="0044114E">
        <w:t>и</w:t>
      </w:r>
      <w:r w:rsidRPr="0044114E">
        <w:t>с</w:t>
      </w:r>
      <w:r w:rsidRPr="0044114E">
        <w:t>пользовался</w:t>
      </w:r>
      <w:r w:rsidR="001449AC">
        <w:t xml:space="preserve"> </w:t>
      </w:r>
      <w:r w:rsidRPr="0044114E">
        <w:t>эмпирический</w:t>
      </w:r>
      <w:r w:rsidR="001449AC">
        <w:t xml:space="preserve"> </w:t>
      </w:r>
      <w:r w:rsidRPr="0044114E">
        <w:t>метод</w:t>
      </w:r>
      <w:r w:rsidR="001449AC">
        <w:t xml:space="preserve"> </w:t>
      </w:r>
      <w:r w:rsidRPr="0044114E">
        <w:t>анализа,</w:t>
      </w:r>
      <w:r w:rsidR="001449AC">
        <w:t xml:space="preserve"> </w:t>
      </w:r>
      <w:r w:rsidRPr="0044114E">
        <w:t>метод</w:t>
      </w:r>
      <w:r w:rsidR="001449AC">
        <w:t xml:space="preserve"> </w:t>
      </w:r>
      <w:proofErr w:type="spellStart"/>
      <w:r w:rsidRPr="0044114E">
        <w:t>синтезирования</w:t>
      </w:r>
      <w:proofErr w:type="spellEnd"/>
      <w:r w:rsidR="001449AC">
        <w:t xml:space="preserve"> </w:t>
      </w:r>
      <w:r w:rsidRPr="0044114E">
        <w:t>«правовых</w:t>
      </w:r>
      <w:r w:rsidR="001449AC">
        <w:t xml:space="preserve"> </w:t>
      </w:r>
      <w:r w:rsidRPr="0044114E">
        <w:t>материй»,</w:t>
      </w:r>
      <w:r w:rsidR="001449AC">
        <w:t xml:space="preserve"> </w:t>
      </w:r>
      <w:r w:rsidRPr="0044114E">
        <w:t>определяющих</w:t>
      </w:r>
      <w:r w:rsidR="001449AC">
        <w:t xml:space="preserve"> </w:t>
      </w:r>
      <w:r w:rsidRPr="0044114E">
        <w:t>и</w:t>
      </w:r>
      <w:r w:rsidR="001449AC">
        <w:t xml:space="preserve"> </w:t>
      </w:r>
      <w:r w:rsidRPr="00C8154B">
        <w:rPr>
          <w:spacing w:val="-2"/>
        </w:rPr>
        <w:t>обеспечивающих</w:t>
      </w:r>
      <w:r w:rsidR="001449AC" w:rsidRPr="00C8154B">
        <w:rPr>
          <w:spacing w:val="-2"/>
        </w:rPr>
        <w:t xml:space="preserve"> </w:t>
      </w:r>
      <w:r w:rsidRPr="00C8154B">
        <w:rPr>
          <w:spacing w:val="-2"/>
        </w:rPr>
        <w:t>систему</w:t>
      </w:r>
      <w:r w:rsidR="001449AC" w:rsidRPr="00C8154B">
        <w:rPr>
          <w:spacing w:val="-2"/>
        </w:rPr>
        <w:t xml:space="preserve"> </w:t>
      </w:r>
      <w:r w:rsidRPr="00C8154B">
        <w:rPr>
          <w:spacing w:val="-2"/>
        </w:rPr>
        <w:t>помощи</w:t>
      </w:r>
      <w:r w:rsidR="001449AC" w:rsidRPr="00C8154B">
        <w:rPr>
          <w:spacing w:val="-2"/>
        </w:rPr>
        <w:t xml:space="preserve"> </w:t>
      </w:r>
      <w:proofErr w:type="spellStart"/>
      <w:r w:rsidRPr="00C8154B">
        <w:rPr>
          <w:spacing w:val="-2"/>
        </w:rPr>
        <w:t>онкобольным</w:t>
      </w:r>
      <w:proofErr w:type="spellEnd"/>
      <w:r w:rsidR="001449AC" w:rsidRPr="00C8154B">
        <w:rPr>
          <w:spacing w:val="-2"/>
        </w:rPr>
        <w:t xml:space="preserve"> </w:t>
      </w:r>
      <w:r w:rsidRPr="00C8154B">
        <w:rPr>
          <w:spacing w:val="-2"/>
        </w:rPr>
        <w:t>в</w:t>
      </w:r>
      <w:r w:rsidR="001449AC" w:rsidRPr="00C8154B">
        <w:rPr>
          <w:spacing w:val="-2"/>
        </w:rPr>
        <w:t xml:space="preserve"> </w:t>
      </w:r>
      <w:r w:rsidRPr="00C8154B">
        <w:rPr>
          <w:spacing w:val="-2"/>
        </w:rPr>
        <w:t>современных</w:t>
      </w:r>
      <w:r w:rsidR="001449AC" w:rsidRPr="00C8154B">
        <w:rPr>
          <w:spacing w:val="-2"/>
        </w:rPr>
        <w:t xml:space="preserve"> </w:t>
      </w:r>
      <w:r w:rsidRPr="00C8154B">
        <w:rPr>
          <w:spacing w:val="-2"/>
        </w:rPr>
        <w:t>условиях</w:t>
      </w:r>
      <w:r w:rsidR="001449AC" w:rsidRPr="00C8154B">
        <w:rPr>
          <w:spacing w:val="-2"/>
        </w:rPr>
        <w:t xml:space="preserve"> </w:t>
      </w:r>
      <w:r w:rsidRPr="00C8154B">
        <w:rPr>
          <w:spacing w:val="-2"/>
        </w:rPr>
        <w:t>противодействия</w:t>
      </w:r>
      <w:r w:rsidR="001449AC" w:rsidRPr="00C8154B">
        <w:rPr>
          <w:spacing w:val="-2"/>
        </w:rPr>
        <w:t xml:space="preserve"> </w:t>
      </w:r>
      <w:r w:rsidRPr="00C8154B">
        <w:rPr>
          <w:spacing w:val="-2"/>
        </w:rPr>
        <w:t>коронавиру</w:t>
      </w:r>
      <w:r w:rsidRPr="00C8154B">
        <w:rPr>
          <w:spacing w:val="-2"/>
        </w:rPr>
        <w:t>с</w:t>
      </w:r>
      <w:r w:rsidRPr="00C8154B">
        <w:rPr>
          <w:spacing w:val="-2"/>
        </w:rPr>
        <w:t>ной</w:t>
      </w:r>
      <w:r w:rsidR="001449AC" w:rsidRPr="00C8154B">
        <w:rPr>
          <w:spacing w:val="-2"/>
        </w:rPr>
        <w:t xml:space="preserve"> </w:t>
      </w:r>
      <w:r w:rsidRPr="00C8154B">
        <w:rPr>
          <w:spacing w:val="-2"/>
        </w:rPr>
        <w:t>инфекции.</w:t>
      </w:r>
      <w:r w:rsidR="001449AC" w:rsidRPr="00C8154B">
        <w:rPr>
          <w:spacing w:val="-2"/>
        </w:rPr>
        <w:t xml:space="preserve"> </w:t>
      </w:r>
      <w:r w:rsidRPr="00C8154B">
        <w:rPr>
          <w:spacing w:val="-2"/>
        </w:rPr>
        <w:t>Полученные</w:t>
      </w:r>
      <w:r w:rsidR="001449AC" w:rsidRPr="00C8154B">
        <w:rPr>
          <w:spacing w:val="-2"/>
        </w:rPr>
        <w:t xml:space="preserve"> </w:t>
      </w:r>
      <w:r w:rsidRPr="00C8154B">
        <w:rPr>
          <w:spacing w:val="-2"/>
        </w:rPr>
        <w:t>результаты</w:t>
      </w:r>
      <w:r w:rsidR="001449AC" w:rsidRPr="00C8154B">
        <w:rPr>
          <w:spacing w:val="-2"/>
        </w:rPr>
        <w:t xml:space="preserve"> </w:t>
      </w:r>
      <w:r w:rsidRPr="00C8154B">
        <w:rPr>
          <w:spacing w:val="-2"/>
        </w:rPr>
        <w:t>будут</w:t>
      </w:r>
      <w:r w:rsidR="001449AC" w:rsidRPr="00C8154B">
        <w:rPr>
          <w:spacing w:val="-2"/>
        </w:rPr>
        <w:t xml:space="preserve"> </w:t>
      </w:r>
      <w:r w:rsidRPr="00C8154B">
        <w:rPr>
          <w:spacing w:val="-2"/>
        </w:rPr>
        <w:t>интересны</w:t>
      </w:r>
      <w:r w:rsidR="001449AC" w:rsidRPr="00C8154B">
        <w:rPr>
          <w:spacing w:val="-2"/>
        </w:rPr>
        <w:t xml:space="preserve"> </w:t>
      </w:r>
      <w:r w:rsidRPr="00C8154B">
        <w:rPr>
          <w:spacing w:val="-2"/>
        </w:rPr>
        <w:t>для</w:t>
      </w:r>
      <w:r w:rsidR="001449AC" w:rsidRPr="00C8154B">
        <w:rPr>
          <w:spacing w:val="-2"/>
        </w:rPr>
        <w:t xml:space="preserve"> </w:t>
      </w:r>
      <w:r w:rsidRPr="00C8154B">
        <w:rPr>
          <w:spacing w:val="-2"/>
        </w:rPr>
        <w:t>изучения</w:t>
      </w:r>
      <w:r w:rsidR="001449AC" w:rsidRPr="00C8154B">
        <w:rPr>
          <w:spacing w:val="-2"/>
        </w:rPr>
        <w:t xml:space="preserve"> </w:t>
      </w:r>
      <w:r w:rsidRPr="00C8154B">
        <w:rPr>
          <w:spacing w:val="-2"/>
        </w:rPr>
        <w:t>и</w:t>
      </w:r>
      <w:r w:rsidR="001449AC" w:rsidRPr="00C8154B">
        <w:rPr>
          <w:spacing w:val="-2"/>
        </w:rPr>
        <w:t xml:space="preserve"> </w:t>
      </w:r>
      <w:r w:rsidRPr="00C8154B">
        <w:rPr>
          <w:spacing w:val="-2"/>
        </w:rPr>
        <w:t>учета</w:t>
      </w:r>
      <w:r w:rsidR="001449AC" w:rsidRPr="00C8154B">
        <w:rPr>
          <w:spacing w:val="-2"/>
        </w:rPr>
        <w:t xml:space="preserve"> </w:t>
      </w:r>
      <w:r w:rsidRPr="00C8154B">
        <w:rPr>
          <w:spacing w:val="-2"/>
        </w:rPr>
        <w:t>в</w:t>
      </w:r>
      <w:r w:rsidR="001449AC" w:rsidRPr="00C8154B">
        <w:rPr>
          <w:spacing w:val="-2"/>
        </w:rPr>
        <w:t xml:space="preserve"> </w:t>
      </w:r>
      <w:r w:rsidRPr="00C8154B">
        <w:rPr>
          <w:spacing w:val="-2"/>
        </w:rPr>
        <w:t>средах</w:t>
      </w:r>
      <w:r w:rsidR="001449AC" w:rsidRPr="00C8154B">
        <w:rPr>
          <w:spacing w:val="-2"/>
        </w:rPr>
        <w:t xml:space="preserve"> </w:t>
      </w:r>
      <w:r w:rsidRPr="00C8154B">
        <w:rPr>
          <w:spacing w:val="-2"/>
        </w:rPr>
        <w:t>медицинского</w:t>
      </w:r>
      <w:r w:rsidR="001449AC" w:rsidRPr="00C8154B">
        <w:rPr>
          <w:spacing w:val="-2"/>
        </w:rPr>
        <w:t xml:space="preserve"> </w:t>
      </w:r>
      <w:r w:rsidRPr="00C8154B">
        <w:rPr>
          <w:spacing w:val="-2"/>
        </w:rPr>
        <w:t>и</w:t>
      </w:r>
      <w:r w:rsidR="001449AC" w:rsidRPr="00C8154B">
        <w:rPr>
          <w:spacing w:val="-2"/>
        </w:rPr>
        <w:t xml:space="preserve"> </w:t>
      </w:r>
      <w:r w:rsidRPr="00C8154B">
        <w:rPr>
          <w:spacing w:val="-2"/>
        </w:rPr>
        <w:t>правового</w:t>
      </w:r>
      <w:r w:rsidR="001449AC" w:rsidRPr="00C8154B">
        <w:rPr>
          <w:spacing w:val="-2"/>
        </w:rPr>
        <w:t xml:space="preserve"> </w:t>
      </w:r>
      <w:r w:rsidRPr="00C8154B">
        <w:rPr>
          <w:spacing w:val="-2"/>
        </w:rPr>
        <w:t>сообществ,</w:t>
      </w:r>
      <w:r w:rsidR="001449AC" w:rsidRPr="00C8154B">
        <w:rPr>
          <w:spacing w:val="-2"/>
        </w:rPr>
        <w:t xml:space="preserve"> </w:t>
      </w:r>
      <w:r w:rsidRPr="00C8154B">
        <w:rPr>
          <w:spacing w:val="-2"/>
        </w:rPr>
        <w:t>заинтересованных</w:t>
      </w:r>
      <w:r w:rsidR="001449AC" w:rsidRPr="00C8154B">
        <w:rPr>
          <w:spacing w:val="-2"/>
        </w:rPr>
        <w:t xml:space="preserve"> </w:t>
      </w:r>
      <w:r w:rsidRPr="00C8154B">
        <w:rPr>
          <w:spacing w:val="-2"/>
        </w:rPr>
        <w:t>аналогичной</w:t>
      </w:r>
      <w:r w:rsidR="001449AC" w:rsidRPr="00C8154B">
        <w:rPr>
          <w:spacing w:val="-2"/>
        </w:rPr>
        <w:t xml:space="preserve"> </w:t>
      </w:r>
      <w:r w:rsidRPr="00C8154B">
        <w:rPr>
          <w:spacing w:val="-2"/>
        </w:rPr>
        <w:t>или</w:t>
      </w:r>
      <w:r w:rsidR="001449AC" w:rsidRPr="00C8154B">
        <w:rPr>
          <w:spacing w:val="-2"/>
        </w:rPr>
        <w:t xml:space="preserve"> </w:t>
      </w:r>
      <w:r w:rsidRPr="00C8154B">
        <w:rPr>
          <w:spacing w:val="-2"/>
        </w:rPr>
        <w:t>смежной</w:t>
      </w:r>
      <w:r w:rsidR="001449AC" w:rsidRPr="00C8154B">
        <w:rPr>
          <w:spacing w:val="-2"/>
        </w:rPr>
        <w:t xml:space="preserve"> </w:t>
      </w:r>
      <w:r w:rsidRPr="00C8154B">
        <w:rPr>
          <w:spacing w:val="-2"/>
        </w:rPr>
        <w:t>тематикой</w:t>
      </w:r>
      <w:r w:rsidR="001449AC" w:rsidRPr="00C8154B">
        <w:rPr>
          <w:spacing w:val="-2"/>
        </w:rPr>
        <w:t xml:space="preserve"> </w:t>
      </w:r>
      <w:r w:rsidRPr="00C8154B">
        <w:rPr>
          <w:spacing w:val="-2"/>
        </w:rPr>
        <w:t>в</w:t>
      </w:r>
      <w:r w:rsidR="001449AC" w:rsidRPr="00C8154B">
        <w:rPr>
          <w:spacing w:val="-2"/>
        </w:rPr>
        <w:t xml:space="preserve"> </w:t>
      </w:r>
      <w:r w:rsidRPr="00C8154B">
        <w:rPr>
          <w:spacing w:val="-2"/>
        </w:rPr>
        <w:t>переосмысление,</w:t>
      </w:r>
      <w:r w:rsidR="001449AC" w:rsidRPr="00C8154B">
        <w:rPr>
          <w:spacing w:val="-2"/>
        </w:rPr>
        <w:t xml:space="preserve"> </w:t>
      </w:r>
      <w:r w:rsidRPr="00C8154B">
        <w:rPr>
          <w:spacing w:val="-2"/>
        </w:rPr>
        <w:t>против</w:t>
      </w:r>
      <w:r w:rsidRPr="00C8154B">
        <w:rPr>
          <w:spacing w:val="-2"/>
        </w:rPr>
        <w:t>о</w:t>
      </w:r>
      <w:r w:rsidRPr="00C8154B">
        <w:rPr>
          <w:spacing w:val="-2"/>
        </w:rPr>
        <w:t>поставление,</w:t>
      </w:r>
      <w:r w:rsidR="001449AC" w:rsidRPr="00C8154B">
        <w:rPr>
          <w:spacing w:val="-2"/>
        </w:rPr>
        <w:t xml:space="preserve"> </w:t>
      </w:r>
      <w:r w:rsidRPr="00C8154B">
        <w:rPr>
          <w:spacing w:val="-2"/>
        </w:rPr>
        <w:t>развитие</w:t>
      </w:r>
      <w:r w:rsidR="001449AC" w:rsidRPr="00C8154B">
        <w:rPr>
          <w:spacing w:val="-2"/>
        </w:rPr>
        <w:t xml:space="preserve"> </w:t>
      </w:r>
      <w:r w:rsidRPr="00C8154B">
        <w:rPr>
          <w:spacing w:val="-2"/>
        </w:rPr>
        <w:t>научн</w:t>
      </w:r>
      <w:proofErr w:type="gramStart"/>
      <w:r w:rsidRPr="00C8154B">
        <w:rPr>
          <w:spacing w:val="-2"/>
        </w:rPr>
        <w:t>о-</w:t>
      </w:r>
      <w:proofErr w:type="gramEnd"/>
      <w:r w:rsidR="001449AC" w:rsidRPr="00C8154B">
        <w:rPr>
          <w:spacing w:val="-2"/>
        </w:rPr>
        <w:t xml:space="preserve"> </w:t>
      </w:r>
      <w:r w:rsidRPr="00C8154B">
        <w:rPr>
          <w:spacing w:val="-2"/>
        </w:rPr>
        <w:t>и</w:t>
      </w:r>
      <w:r w:rsidR="001449AC" w:rsidRPr="00C8154B">
        <w:rPr>
          <w:spacing w:val="-2"/>
        </w:rPr>
        <w:t xml:space="preserve"> </w:t>
      </w:r>
      <w:r w:rsidRPr="00C8154B">
        <w:rPr>
          <w:spacing w:val="-2"/>
        </w:rPr>
        <w:t>медико-правовых,</w:t>
      </w:r>
      <w:r w:rsidR="001449AC" w:rsidRPr="00C8154B">
        <w:rPr>
          <w:spacing w:val="-2"/>
        </w:rPr>
        <w:t xml:space="preserve"> </w:t>
      </w:r>
      <w:r w:rsidRPr="00C8154B">
        <w:rPr>
          <w:spacing w:val="-2"/>
        </w:rPr>
        <w:t>специальных,</w:t>
      </w:r>
      <w:r w:rsidR="001449AC" w:rsidRPr="00C8154B">
        <w:rPr>
          <w:spacing w:val="-2"/>
        </w:rPr>
        <w:t xml:space="preserve"> </w:t>
      </w:r>
      <w:r w:rsidRPr="00C8154B">
        <w:rPr>
          <w:spacing w:val="-2"/>
        </w:rPr>
        <w:t>экспертных</w:t>
      </w:r>
      <w:r w:rsidR="001449AC" w:rsidRPr="00C8154B">
        <w:rPr>
          <w:spacing w:val="-2"/>
        </w:rPr>
        <w:t xml:space="preserve"> </w:t>
      </w:r>
      <w:r w:rsidRPr="00C8154B">
        <w:rPr>
          <w:spacing w:val="-2"/>
        </w:rPr>
        <w:t>и</w:t>
      </w:r>
      <w:r w:rsidR="001449AC" w:rsidRPr="00C8154B">
        <w:rPr>
          <w:spacing w:val="-2"/>
        </w:rPr>
        <w:t xml:space="preserve"> </w:t>
      </w:r>
      <w:r w:rsidRPr="00C8154B">
        <w:rPr>
          <w:spacing w:val="-2"/>
        </w:rPr>
        <w:t>иных</w:t>
      </w:r>
      <w:r w:rsidR="001449AC" w:rsidRPr="00C8154B">
        <w:rPr>
          <w:spacing w:val="-2"/>
        </w:rPr>
        <w:t xml:space="preserve"> </w:t>
      </w:r>
      <w:r w:rsidRPr="00C8154B">
        <w:rPr>
          <w:spacing w:val="-2"/>
        </w:rPr>
        <w:t>взглядов</w:t>
      </w:r>
      <w:r w:rsidR="001449AC" w:rsidRPr="00C8154B">
        <w:rPr>
          <w:spacing w:val="-2"/>
        </w:rPr>
        <w:t xml:space="preserve"> </w:t>
      </w:r>
      <w:r w:rsidRPr="00C8154B">
        <w:rPr>
          <w:spacing w:val="-2"/>
        </w:rPr>
        <w:t>и</w:t>
      </w:r>
      <w:r w:rsidR="001449AC" w:rsidRPr="00C8154B">
        <w:rPr>
          <w:spacing w:val="-2"/>
        </w:rPr>
        <w:t xml:space="preserve"> </w:t>
      </w:r>
      <w:r w:rsidRPr="00C8154B">
        <w:rPr>
          <w:spacing w:val="-2"/>
        </w:rPr>
        <w:t>гипотез.</w:t>
      </w:r>
      <w:r w:rsidR="001449AC" w:rsidRPr="00C8154B">
        <w:rPr>
          <w:spacing w:val="-2"/>
        </w:rPr>
        <w:t xml:space="preserve"> </w:t>
      </w:r>
    </w:p>
    <w:p w:rsidR="00F00D8B" w:rsidRPr="0044114E" w:rsidRDefault="00F00D8B" w:rsidP="00E04B2C">
      <w:pPr>
        <w:pStyle w:val="afffffa"/>
        <w:spacing w:before="60"/>
      </w:pPr>
      <w:r w:rsidRPr="0044114E">
        <w:t>Ключевые</w:t>
      </w:r>
      <w:r w:rsidR="001449AC">
        <w:t xml:space="preserve"> </w:t>
      </w:r>
      <w:r w:rsidRPr="0044114E">
        <w:t>слова</w:t>
      </w:r>
      <w:r w:rsidR="001449AC">
        <w:t xml:space="preserve"> </w:t>
      </w:r>
    </w:p>
    <w:p w:rsidR="00F00D8B" w:rsidRPr="0044114E" w:rsidRDefault="00F00D8B" w:rsidP="00F00D8B">
      <w:pPr>
        <w:pStyle w:val="affff8"/>
      </w:pPr>
      <w:proofErr w:type="spellStart"/>
      <w:r w:rsidRPr="0044114E">
        <w:t>онкобольной</w:t>
      </w:r>
      <w:proofErr w:type="spellEnd"/>
      <w:r w:rsidRPr="0044114E">
        <w:t>,</w:t>
      </w:r>
      <w:r w:rsidR="001449AC">
        <w:t xml:space="preserve"> </w:t>
      </w:r>
      <w:r w:rsidRPr="0044114E">
        <w:t>COVID-19,</w:t>
      </w:r>
      <w:r w:rsidR="001449AC">
        <w:t xml:space="preserve"> </w:t>
      </w:r>
      <w:r w:rsidRPr="0044114E">
        <w:t>система</w:t>
      </w:r>
      <w:r w:rsidR="001449AC">
        <w:t xml:space="preserve"> </w:t>
      </w:r>
      <w:r w:rsidRPr="0044114E">
        <w:t>медпомощи</w:t>
      </w:r>
      <w:r w:rsidR="001449AC">
        <w:t xml:space="preserve"> </w:t>
      </w:r>
      <w:proofErr w:type="spellStart"/>
      <w:r w:rsidRPr="0044114E">
        <w:t>онкобольным</w:t>
      </w:r>
      <w:proofErr w:type="spellEnd"/>
      <w:r w:rsidRPr="0044114E">
        <w:t>,</w:t>
      </w:r>
      <w:r w:rsidR="001449AC">
        <w:t xml:space="preserve"> </w:t>
      </w:r>
      <w:r w:rsidRPr="0044114E">
        <w:t>паллиативная</w:t>
      </w:r>
      <w:r w:rsidR="001449AC">
        <w:t xml:space="preserve"> </w:t>
      </w:r>
      <w:r w:rsidRPr="0044114E">
        <w:t>помощь,</w:t>
      </w:r>
      <w:r w:rsidR="001449AC">
        <w:t xml:space="preserve"> </w:t>
      </w:r>
      <w:proofErr w:type="spellStart"/>
      <w:r w:rsidRPr="0044114E">
        <w:t>онкозапуще</w:t>
      </w:r>
      <w:r w:rsidRPr="0044114E">
        <w:t>н</w:t>
      </w:r>
      <w:r w:rsidRPr="0044114E">
        <w:t>ность</w:t>
      </w:r>
      <w:proofErr w:type="spellEnd"/>
      <w:r w:rsidRPr="0044114E">
        <w:t>,</w:t>
      </w:r>
      <w:r w:rsidR="001449AC">
        <w:t xml:space="preserve"> </w:t>
      </w:r>
      <w:r w:rsidRPr="0044114E">
        <w:t>диспансеризация,</w:t>
      </w:r>
      <w:r w:rsidR="001449AC">
        <w:t xml:space="preserve"> </w:t>
      </w:r>
      <w:r w:rsidRPr="0044114E">
        <w:t>ведомственный</w:t>
      </w:r>
      <w:r w:rsidR="001449AC">
        <w:t xml:space="preserve"> </w:t>
      </w:r>
      <w:r w:rsidRPr="0044114E">
        <w:t>порядок,</w:t>
      </w:r>
      <w:r w:rsidR="001449AC">
        <w:t xml:space="preserve"> </w:t>
      </w:r>
      <w:r w:rsidRPr="0044114E">
        <w:t>пределы</w:t>
      </w:r>
      <w:r w:rsidR="001449AC">
        <w:t xml:space="preserve"> </w:t>
      </w:r>
      <w:r w:rsidRPr="0044114E">
        <w:t>ответственности</w:t>
      </w:r>
      <w:r w:rsidR="001449AC">
        <w:t xml:space="preserve"> </w:t>
      </w:r>
      <w:r w:rsidRPr="0044114E">
        <w:t>врача-специалиста,</w:t>
      </w:r>
      <w:r w:rsidR="001449AC">
        <w:t xml:space="preserve"> </w:t>
      </w:r>
      <w:r w:rsidRPr="0044114E">
        <w:t>сме</w:t>
      </w:r>
      <w:r w:rsidRPr="0044114E">
        <w:t>р</w:t>
      </w:r>
      <w:r w:rsidRPr="0044114E">
        <w:t>тельная</w:t>
      </w:r>
      <w:r w:rsidR="001449AC">
        <w:t xml:space="preserve"> </w:t>
      </w:r>
      <w:r w:rsidRPr="0044114E">
        <w:t>взаимозависимость</w:t>
      </w:r>
    </w:p>
    <w:p w:rsidR="00F00D8B" w:rsidRPr="0044114E" w:rsidRDefault="00F00D8B" w:rsidP="00E04B2C">
      <w:pPr>
        <w:pStyle w:val="afffffa"/>
        <w:spacing w:before="60"/>
        <w:rPr>
          <w:snapToGrid w:val="0"/>
        </w:rPr>
      </w:pPr>
      <w:r w:rsidRPr="0044114E">
        <w:rPr>
          <w:snapToGrid w:val="0"/>
        </w:rPr>
        <w:t>Для</w:t>
      </w:r>
      <w:r w:rsidR="001449AC">
        <w:rPr>
          <w:snapToGrid w:val="0"/>
        </w:rPr>
        <w:t xml:space="preserve"> </w:t>
      </w:r>
      <w:r w:rsidRPr="0044114E">
        <w:rPr>
          <w:snapToGrid w:val="0"/>
        </w:rPr>
        <w:t>цитирования</w:t>
      </w:r>
      <w:r w:rsidR="001449AC">
        <w:rPr>
          <w:snapToGrid w:val="0"/>
        </w:rPr>
        <w:t xml:space="preserve"> </w:t>
      </w:r>
    </w:p>
    <w:p w:rsidR="00796EAF" w:rsidRPr="00592C80" w:rsidRDefault="00F00D8B" w:rsidP="00F00D8B">
      <w:pPr>
        <w:pStyle w:val="afffffb"/>
      </w:pPr>
      <w:r w:rsidRPr="0044114E">
        <w:rPr>
          <w:i/>
        </w:rPr>
        <w:t>Орцханова</w:t>
      </w:r>
      <w:r w:rsidR="001449AC">
        <w:rPr>
          <w:i/>
        </w:rPr>
        <w:t xml:space="preserve"> </w:t>
      </w:r>
      <w:r w:rsidRPr="0044114E">
        <w:rPr>
          <w:i/>
        </w:rPr>
        <w:t>Т.М.,</w:t>
      </w:r>
      <w:r w:rsidR="001449AC">
        <w:rPr>
          <w:i/>
        </w:rPr>
        <w:t xml:space="preserve"> </w:t>
      </w:r>
      <w:r w:rsidRPr="0044114E">
        <w:rPr>
          <w:i/>
        </w:rPr>
        <w:t>Демьянов</w:t>
      </w:r>
      <w:r w:rsidR="001449AC">
        <w:rPr>
          <w:i/>
        </w:rPr>
        <w:t xml:space="preserve"> </w:t>
      </w:r>
      <w:r w:rsidRPr="0044114E">
        <w:rPr>
          <w:i/>
        </w:rPr>
        <w:t>В.Н.</w:t>
      </w:r>
      <w:r w:rsidR="001449AC">
        <w:rPr>
          <w:rFonts w:eastAsia="Arial"/>
          <w:i/>
        </w:rPr>
        <w:t xml:space="preserve"> </w:t>
      </w:r>
      <w:r w:rsidRPr="0044114E">
        <w:t>Правовые</w:t>
      </w:r>
      <w:r w:rsidR="001449AC">
        <w:t xml:space="preserve"> </w:t>
      </w:r>
      <w:r w:rsidRPr="0044114E">
        <w:t>и</w:t>
      </w:r>
      <w:r w:rsidR="001449AC">
        <w:t xml:space="preserve"> </w:t>
      </w:r>
      <w:r w:rsidRPr="0044114E">
        <w:t>иные</w:t>
      </w:r>
      <w:r w:rsidR="001449AC">
        <w:t xml:space="preserve"> </w:t>
      </w:r>
      <w:r w:rsidRPr="0044114E">
        <w:t>смежные</w:t>
      </w:r>
      <w:r w:rsidR="001449AC">
        <w:t xml:space="preserve"> </w:t>
      </w:r>
      <w:r w:rsidRPr="0044114E">
        <w:t>аспекты</w:t>
      </w:r>
      <w:r w:rsidR="001449AC">
        <w:t xml:space="preserve"> </w:t>
      </w:r>
      <w:r w:rsidRPr="0044114E">
        <w:t>по</w:t>
      </w:r>
      <w:r w:rsidR="001449AC">
        <w:t xml:space="preserve"> </w:t>
      </w:r>
      <w:r w:rsidRPr="0044114E">
        <w:t>вопросу</w:t>
      </w:r>
      <w:r w:rsidR="001449AC">
        <w:t xml:space="preserve"> </w:t>
      </w:r>
      <w:r w:rsidRPr="0044114E">
        <w:t>оказания</w:t>
      </w:r>
      <w:r w:rsidR="001449AC">
        <w:t xml:space="preserve"> </w:t>
      </w:r>
      <w:r w:rsidRPr="0044114E">
        <w:t>меди</w:t>
      </w:r>
      <w:r w:rsidR="00C8154B">
        <w:t>-</w:t>
      </w:r>
      <w:r w:rsidR="00C8154B">
        <w:br/>
      </w:r>
      <w:r w:rsidRPr="0044114E">
        <w:t>цинской</w:t>
      </w:r>
      <w:r w:rsidR="001449AC">
        <w:t xml:space="preserve"> </w:t>
      </w:r>
      <w:r w:rsidRPr="0044114E">
        <w:t>помощи</w:t>
      </w:r>
      <w:r w:rsidR="001449AC">
        <w:t xml:space="preserve"> </w:t>
      </w:r>
      <w:r w:rsidRPr="0044114E">
        <w:t>онкобольным</w:t>
      </w:r>
      <w:r w:rsidR="001449AC">
        <w:t xml:space="preserve"> </w:t>
      </w:r>
      <w:r w:rsidRPr="0044114E">
        <w:t>в</w:t>
      </w:r>
      <w:r w:rsidR="001449AC">
        <w:t xml:space="preserve"> </w:t>
      </w:r>
      <w:r w:rsidRPr="0044114E">
        <w:t>условиях</w:t>
      </w:r>
      <w:r w:rsidR="001449AC">
        <w:t xml:space="preserve"> </w:t>
      </w:r>
      <w:r w:rsidRPr="0044114E">
        <w:t>рисков</w:t>
      </w:r>
      <w:r w:rsidR="001449AC">
        <w:t xml:space="preserve"> </w:t>
      </w:r>
      <w:r w:rsidRPr="0044114E">
        <w:t>распространения</w:t>
      </w:r>
      <w:r w:rsidR="001449AC">
        <w:t xml:space="preserve"> </w:t>
      </w:r>
      <w:r w:rsidRPr="0044114E">
        <w:t>и</w:t>
      </w:r>
      <w:r w:rsidR="001449AC">
        <w:t xml:space="preserve"> </w:t>
      </w:r>
      <w:r w:rsidRPr="0044114E">
        <w:t>противодействия</w:t>
      </w:r>
      <w:r w:rsidR="001449AC">
        <w:t xml:space="preserve"> </w:t>
      </w:r>
      <w:r w:rsidRPr="0044114E">
        <w:t>коронавирусной</w:t>
      </w:r>
      <w:r w:rsidR="001449AC">
        <w:t xml:space="preserve"> </w:t>
      </w:r>
      <w:r w:rsidRPr="00C8154B">
        <w:rPr>
          <w:spacing w:val="-4"/>
        </w:rPr>
        <w:t>инфекции</w:t>
      </w:r>
      <w:r w:rsidR="001449AC" w:rsidRPr="00C8154B">
        <w:rPr>
          <w:spacing w:val="-4"/>
        </w:rPr>
        <w:t xml:space="preserve"> </w:t>
      </w:r>
      <w:r w:rsidRPr="00C8154B">
        <w:rPr>
          <w:spacing w:val="-4"/>
        </w:rPr>
        <w:t>(COVID-19)</w:t>
      </w:r>
      <w:r w:rsidR="001449AC" w:rsidRPr="00C8154B">
        <w:rPr>
          <w:spacing w:val="-4"/>
        </w:rPr>
        <w:t xml:space="preserve"> </w:t>
      </w:r>
      <w:r w:rsidRPr="00C8154B">
        <w:rPr>
          <w:spacing w:val="-4"/>
        </w:rPr>
        <w:t>и</w:t>
      </w:r>
      <w:r w:rsidR="001449AC" w:rsidRPr="00C8154B">
        <w:rPr>
          <w:spacing w:val="-4"/>
        </w:rPr>
        <w:t xml:space="preserve"> </w:t>
      </w:r>
      <w:r w:rsidRPr="00C8154B">
        <w:rPr>
          <w:spacing w:val="-4"/>
        </w:rPr>
        <w:t>ее</w:t>
      </w:r>
      <w:r w:rsidR="001449AC" w:rsidRPr="00C8154B">
        <w:rPr>
          <w:spacing w:val="-4"/>
        </w:rPr>
        <w:t xml:space="preserve"> </w:t>
      </w:r>
      <w:r w:rsidRPr="00C8154B">
        <w:rPr>
          <w:spacing w:val="-4"/>
        </w:rPr>
        <w:t>штамм</w:t>
      </w:r>
      <w:r w:rsidRPr="00645706">
        <w:rPr>
          <w:spacing w:val="-4"/>
        </w:rPr>
        <w:t>ам:</w:t>
      </w:r>
      <w:r w:rsidR="001449AC" w:rsidRPr="00645706">
        <w:rPr>
          <w:spacing w:val="-4"/>
        </w:rPr>
        <w:t xml:space="preserve"> </w:t>
      </w:r>
      <w:r w:rsidRPr="00645706">
        <w:rPr>
          <w:spacing w:val="-4"/>
        </w:rPr>
        <w:t>«на</w:t>
      </w:r>
      <w:r w:rsidR="001449AC" w:rsidRPr="00645706">
        <w:rPr>
          <w:spacing w:val="-4"/>
        </w:rPr>
        <w:t xml:space="preserve"> </w:t>
      </w:r>
      <w:r w:rsidRPr="00645706">
        <w:rPr>
          <w:spacing w:val="-4"/>
        </w:rPr>
        <w:t>стыке»</w:t>
      </w:r>
      <w:r w:rsidR="001449AC" w:rsidRPr="00645706">
        <w:rPr>
          <w:spacing w:val="-4"/>
        </w:rPr>
        <w:t xml:space="preserve"> </w:t>
      </w:r>
      <w:r w:rsidRPr="00645706">
        <w:rPr>
          <w:spacing w:val="-4"/>
        </w:rPr>
        <w:t>профессиональных</w:t>
      </w:r>
      <w:r w:rsidR="001449AC" w:rsidRPr="00645706">
        <w:rPr>
          <w:spacing w:val="-4"/>
        </w:rPr>
        <w:t xml:space="preserve"> </w:t>
      </w:r>
      <w:r w:rsidRPr="00645706">
        <w:rPr>
          <w:spacing w:val="-4"/>
        </w:rPr>
        <w:t>воззрений</w:t>
      </w:r>
      <w:r w:rsidR="001449AC" w:rsidRPr="00645706">
        <w:rPr>
          <w:spacing w:val="-4"/>
        </w:rPr>
        <w:t xml:space="preserve"> </w:t>
      </w:r>
      <w:r w:rsidRPr="00645706">
        <w:rPr>
          <w:spacing w:val="-4"/>
        </w:rPr>
        <w:t>и</w:t>
      </w:r>
      <w:r w:rsidR="001449AC" w:rsidRPr="00645706">
        <w:rPr>
          <w:spacing w:val="-4"/>
        </w:rPr>
        <w:t xml:space="preserve"> </w:t>
      </w:r>
      <w:r w:rsidRPr="00645706">
        <w:rPr>
          <w:spacing w:val="-4"/>
        </w:rPr>
        <w:t>опыта</w:t>
      </w:r>
      <w:r w:rsidR="001449AC" w:rsidRPr="00645706">
        <w:rPr>
          <w:spacing w:val="-4"/>
        </w:rPr>
        <w:t xml:space="preserve"> </w:t>
      </w:r>
      <w:r w:rsidRPr="00645706">
        <w:rPr>
          <w:rFonts w:eastAsia="Arial"/>
          <w:spacing w:val="-4"/>
        </w:rPr>
        <w:t>//</w:t>
      </w:r>
      <w:r w:rsidR="001449AC" w:rsidRPr="00645706">
        <w:rPr>
          <w:rFonts w:eastAsia="Arial"/>
          <w:spacing w:val="-4"/>
        </w:rPr>
        <w:t xml:space="preserve"> </w:t>
      </w:r>
      <w:r w:rsidRPr="00645706">
        <w:rPr>
          <w:rFonts w:eastAsia="Arial"/>
          <w:spacing w:val="-4"/>
        </w:rPr>
        <w:t>Актуальные</w:t>
      </w:r>
      <w:r w:rsidR="001449AC" w:rsidRPr="00645706">
        <w:rPr>
          <w:rFonts w:eastAsia="Arial"/>
          <w:spacing w:val="-4"/>
        </w:rPr>
        <w:t xml:space="preserve"> </w:t>
      </w:r>
      <w:r w:rsidRPr="00645706">
        <w:rPr>
          <w:rFonts w:eastAsia="Arial"/>
          <w:spacing w:val="-4"/>
        </w:rPr>
        <w:t>проблемы</w:t>
      </w:r>
      <w:r w:rsidR="001449AC" w:rsidRPr="00645706">
        <w:rPr>
          <w:rFonts w:eastAsia="Arial"/>
          <w:spacing w:val="-4"/>
        </w:rPr>
        <w:t xml:space="preserve"> </w:t>
      </w:r>
      <w:r w:rsidRPr="00645706">
        <w:rPr>
          <w:rFonts w:eastAsia="Arial"/>
          <w:spacing w:val="-4"/>
        </w:rPr>
        <w:t>государства</w:t>
      </w:r>
      <w:r w:rsidR="001449AC" w:rsidRPr="00645706">
        <w:rPr>
          <w:rFonts w:eastAsia="Arial"/>
          <w:spacing w:val="-4"/>
        </w:rPr>
        <w:t xml:space="preserve"> </w:t>
      </w:r>
      <w:r w:rsidRPr="00645706">
        <w:rPr>
          <w:rFonts w:eastAsia="Arial"/>
          <w:spacing w:val="-4"/>
        </w:rPr>
        <w:t>и</w:t>
      </w:r>
      <w:r w:rsidR="001449AC" w:rsidRPr="00645706">
        <w:rPr>
          <w:rFonts w:eastAsia="Arial"/>
          <w:spacing w:val="-4"/>
        </w:rPr>
        <w:t xml:space="preserve"> </w:t>
      </w:r>
      <w:r w:rsidRPr="00645706">
        <w:rPr>
          <w:rFonts w:eastAsia="Arial"/>
          <w:spacing w:val="-4"/>
        </w:rPr>
        <w:t>права.</w:t>
      </w:r>
      <w:r w:rsidR="001449AC" w:rsidRPr="00645706">
        <w:rPr>
          <w:rFonts w:eastAsia="Arial"/>
          <w:spacing w:val="-4"/>
        </w:rPr>
        <w:t xml:space="preserve"> </w:t>
      </w:r>
      <w:r w:rsidRPr="00592C80">
        <w:rPr>
          <w:rFonts w:eastAsia="Arial"/>
          <w:spacing w:val="-4"/>
        </w:rPr>
        <w:t>2023.</w:t>
      </w:r>
      <w:r w:rsidR="001449AC" w:rsidRPr="00592C80">
        <w:rPr>
          <w:rFonts w:eastAsia="Arial"/>
          <w:spacing w:val="-4"/>
        </w:rPr>
        <w:t xml:space="preserve"> </w:t>
      </w:r>
      <w:r w:rsidRPr="00645706">
        <w:rPr>
          <w:rFonts w:eastAsia="Arial"/>
          <w:spacing w:val="-4"/>
        </w:rPr>
        <w:t>Т</w:t>
      </w:r>
      <w:r w:rsidRPr="00592C80">
        <w:rPr>
          <w:rFonts w:eastAsia="Arial"/>
          <w:spacing w:val="-4"/>
        </w:rPr>
        <w:t>.</w:t>
      </w:r>
      <w:r w:rsidR="001449AC" w:rsidRPr="00592C80">
        <w:rPr>
          <w:rFonts w:eastAsia="Arial"/>
          <w:spacing w:val="-4"/>
        </w:rPr>
        <w:t xml:space="preserve"> </w:t>
      </w:r>
      <w:r w:rsidRPr="00592C80">
        <w:rPr>
          <w:rFonts w:eastAsia="Arial"/>
          <w:spacing w:val="-4"/>
        </w:rPr>
        <w:t>7.</w:t>
      </w:r>
      <w:r w:rsidR="001449AC" w:rsidRPr="00592C80">
        <w:rPr>
          <w:rFonts w:eastAsia="Arial"/>
          <w:spacing w:val="-4"/>
        </w:rPr>
        <w:t xml:space="preserve"> </w:t>
      </w:r>
      <w:r w:rsidRPr="00592C80">
        <w:rPr>
          <w:rFonts w:eastAsia="Arial"/>
          <w:spacing w:val="-4"/>
        </w:rPr>
        <w:t>№</w:t>
      </w:r>
      <w:r w:rsidR="001449AC" w:rsidRPr="00592C80">
        <w:rPr>
          <w:rFonts w:eastAsia="Arial"/>
          <w:spacing w:val="-4"/>
        </w:rPr>
        <w:t xml:space="preserve"> </w:t>
      </w:r>
      <w:r w:rsidRPr="00592C80">
        <w:rPr>
          <w:rFonts w:eastAsia="Arial"/>
          <w:spacing w:val="-4"/>
        </w:rPr>
        <w:t>1.</w:t>
      </w:r>
      <w:r w:rsidR="001449AC" w:rsidRPr="00592C80">
        <w:rPr>
          <w:rFonts w:eastAsia="Arial"/>
          <w:spacing w:val="-4"/>
        </w:rPr>
        <w:t xml:space="preserve"> </w:t>
      </w:r>
      <w:r w:rsidRPr="00645706">
        <w:rPr>
          <w:color w:val="000000"/>
          <w:spacing w:val="-4"/>
        </w:rPr>
        <w:t>С</w:t>
      </w:r>
      <w:r w:rsidRPr="00592C80">
        <w:rPr>
          <w:color w:val="000000"/>
          <w:spacing w:val="-4"/>
        </w:rPr>
        <w:t>.</w:t>
      </w:r>
      <w:r w:rsidR="001449AC" w:rsidRPr="00592C80">
        <w:rPr>
          <w:color w:val="000000"/>
          <w:spacing w:val="-4"/>
        </w:rPr>
        <w:t xml:space="preserve"> </w:t>
      </w:r>
      <w:r w:rsidR="00645706" w:rsidRPr="00645706">
        <w:t>45-59</w:t>
      </w:r>
      <w:r w:rsidRPr="00592C80">
        <w:rPr>
          <w:rFonts w:eastAsia="Arial"/>
          <w:spacing w:val="-4"/>
        </w:rPr>
        <w:t>.</w:t>
      </w:r>
      <w:r w:rsidR="001449AC" w:rsidRPr="00592C80">
        <w:rPr>
          <w:rFonts w:eastAsia="Arial"/>
          <w:spacing w:val="-4"/>
        </w:rPr>
        <w:t xml:space="preserve"> </w:t>
      </w:r>
      <w:hyperlink r:id="rId18" w:history="1">
        <w:r w:rsidRPr="00645706">
          <w:rPr>
            <w:color w:val="0000FF"/>
            <w:spacing w:val="-4"/>
            <w:lang w:val="fr-FR"/>
          </w:rPr>
          <w:t>https</w:t>
        </w:r>
        <w:r w:rsidRPr="00592C80">
          <w:rPr>
            <w:color w:val="0000FF"/>
            <w:spacing w:val="-4"/>
          </w:rPr>
          <w:t>://</w:t>
        </w:r>
        <w:r w:rsidRPr="00645706">
          <w:rPr>
            <w:color w:val="0000FF"/>
            <w:spacing w:val="-4"/>
            <w:lang w:val="fr-FR"/>
          </w:rPr>
          <w:t>doi</w:t>
        </w:r>
        <w:r w:rsidRPr="00592C80">
          <w:rPr>
            <w:color w:val="0000FF"/>
            <w:spacing w:val="-4"/>
          </w:rPr>
          <w:t>.</w:t>
        </w:r>
        <w:r w:rsidRPr="00645706">
          <w:rPr>
            <w:color w:val="0000FF"/>
            <w:spacing w:val="-4"/>
            <w:lang w:val="fr-FR"/>
          </w:rPr>
          <w:t>org</w:t>
        </w:r>
        <w:r w:rsidRPr="00592C80">
          <w:rPr>
            <w:color w:val="0000FF"/>
            <w:spacing w:val="-4"/>
          </w:rPr>
          <w:t>/10.20310/2587-9340-2023-7-1-</w:t>
        </w:r>
        <w:r w:rsidR="00645706" w:rsidRPr="00592C80">
          <w:rPr>
            <w:color w:val="0000FF"/>
            <w:spacing w:val="-4"/>
          </w:rPr>
          <w:t>45-59</w:t>
        </w:r>
      </w:hyperlink>
    </w:p>
    <w:p w:rsidR="004C0E7E" w:rsidRPr="00482684" w:rsidRDefault="004C0E7E" w:rsidP="004C0E7E">
      <w:pPr>
        <w:pStyle w:val="DOI"/>
        <w:rPr>
          <w:snapToGrid w:val="0"/>
        </w:rPr>
      </w:pPr>
      <w:r w:rsidRPr="00EC59FC">
        <w:rPr>
          <w:snapToGrid w:val="0"/>
          <w:lang w:val="fr-FR"/>
        </w:rPr>
        <w:lastRenderedPageBreak/>
        <w:t>ORIGINAL</w:t>
      </w:r>
      <w:r w:rsidR="001449AC" w:rsidRPr="00482684">
        <w:rPr>
          <w:snapToGrid w:val="0"/>
        </w:rPr>
        <w:t xml:space="preserve"> </w:t>
      </w:r>
      <w:r w:rsidRPr="00EC59FC">
        <w:rPr>
          <w:snapToGrid w:val="0"/>
          <w:lang w:val="fr-FR"/>
        </w:rPr>
        <w:t>ARTICLE</w:t>
      </w:r>
    </w:p>
    <w:p w:rsidR="004C0E7E" w:rsidRPr="00482684" w:rsidRDefault="00664456" w:rsidP="004C0E7E">
      <w:pPr>
        <w:pStyle w:val="DOI"/>
        <w:rPr>
          <w:rFonts w:cs="Calibri"/>
          <w:snapToGrid w:val="0"/>
        </w:rPr>
      </w:pPr>
      <w:r w:rsidRPr="00664456">
        <w:rPr>
          <w:rFonts w:eastAsia="Calibri"/>
        </w:rPr>
        <w:t>https</w:t>
      </w:r>
      <w:r w:rsidRPr="00482684">
        <w:rPr>
          <w:rFonts w:eastAsia="Calibri"/>
        </w:rPr>
        <w:t>://</w:t>
      </w:r>
      <w:r w:rsidRPr="00664456">
        <w:rPr>
          <w:rFonts w:eastAsia="Calibri"/>
        </w:rPr>
        <w:t>doi</w:t>
      </w:r>
      <w:r w:rsidRPr="00482684">
        <w:rPr>
          <w:rFonts w:eastAsia="Calibri"/>
        </w:rPr>
        <w:t>.</w:t>
      </w:r>
      <w:r w:rsidRPr="00664456">
        <w:rPr>
          <w:rFonts w:eastAsia="Calibri"/>
        </w:rPr>
        <w:t>org</w:t>
      </w:r>
      <w:r w:rsidRPr="00482684">
        <w:rPr>
          <w:rFonts w:eastAsia="Calibri"/>
        </w:rPr>
        <w:t>/</w:t>
      </w:r>
      <w:r w:rsidRPr="00482684">
        <w:rPr>
          <w:snapToGrid w:val="0"/>
        </w:rPr>
        <w:t>10.20310/2587-9340-2023-7-1-</w:t>
      </w:r>
      <w:r w:rsidR="0053519C" w:rsidRPr="00482684">
        <w:rPr>
          <w:szCs w:val="20"/>
        </w:rPr>
        <w:t>45-59</w:t>
      </w:r>
    </w:p>
    <w:p w:rsidR="00FA031D" w:rsidRPr="00482684" w:rsidRDefault="00FA031D" w:rsidP="00FA031D">
      <w:pPr>
        <w:ind w:firstLine="397"/>
        <w:rPr>
          <w:rFonts w:cs="Times New Roman"/>
          <w:bCs/>
          <w:lang w:val="en-US"/>
        </w:rPr>
      </w:pPr>
    </w:p>
    <w:p w:rsidR="00FA031D" w:rsidRPr="0044114E" w:rsidRDefault="00FA031D" w:rsidP="00FA031D">
      <w:pPr>
        <w:pStyle w:val="aff1"/>
        <w:rPr>
          <w:lang w:val="en-US"/>
        </w:rPr>
      </w:pPr>
      <w:r w:rsidRPr="0044114E">
        <w:rPr>
          <w:lang w:val="en-US"/>
        </w:rPr>
        <w:t>Legal</w:t>
      </w:r>
      <w:r w:rsidR="001449AC">
        <w:rPr>
          <w:lang w:val="en-US"/>
        </w:rPr>
        <w:t xml:space="preserve"> </w:t>
      </w:r>
      <w:r w:rsidRPr="0044114E">
        <w:rPr>
          <w:lang w:val="en-US"/>
        </w:rPr>
        <w:t>and</w:t>
      </w:r>
      <w:r w:rsidR="001449AC">
        <w:rPr>
          <w:lang w:val="en-US"/>
        </w:rPr>
        <w:t xml:space="preserve"> </w:t>
      </w:r>
      <w:r w:rsidRPr="0044114E">
        <w:rPr>
          <w:lang w:val="en-US"/>
        </w:rPr>
        <w:t>other</w:t>
      </w:r>
      <w:r w:rsidR="001449AC">
        <w:rPr>
          <w:lang w:val="en-US"/>
        </w:rPr>
        <w:t xml:space="preserve"> </w:t>
      </w:r>
      <w:r w:rsidRPr="0044114E">
        <w:rPr>
          <w:lang w:val="en-US"/>
        </w:rPr>
        <w:t>related</w:t>
      </w:r>
      <w:r w:rsidR="001449AC">
        <w:rPr>
          <w:lang w:val="en-US"/>
        </w:rPr>
        <w:t xml:space="preserve"> </w:t>
      </w:r>
      <w:r w:rsidRPr="0044114E">
        <w:rPr>
          <w:lang w:val="en-US"/>
        </w:rPr>
        <w:t>aspects</w:t>
      </w:r>
      <w:r w:rsidR="001449AC">
        <w:rPr>
          <w:lang w:val="en-US"/>
        </w:rPr>
        <w:t xml:space="preserve"> </w:t>
      </w:r>
      <w:r w:rsidRPr="0044114E">
        <w:rPr>
          <w:lang w:val="en-US"/>
        </w:rPr>
        <w:t>on</w:t>
      </w:r>
      <w:r w:rsidR="001449AC">
        <w:rPr>
          <w:lang w:val="en-US"/>
        </w:rPr>
        <w:t xml:space="preserve"> </w:t>
      </w:r>
      <w:r w:rsidRPr="0044114E">
        <w:rPr>
          <w:lang w:val="en-US"/>
        </w:rPr>
        <w:t>the</w:t>
      </w:r>
      <w:r w:rsidR="001449AC">
        <w:rPr>
          <w:lang w:val="en-US"/>
        </w:rPr>
        <w:t xml:space="preserve"> </w:t>
      </w:r>
      <w:r w:rsidRPr="0044114E">
        <w:rPr>
          <w:lang w:val="en-US"/>
        </w:rPr>
        <w:t>issue</w:t>
      </w:r>
      <w:r w:rsidR="001449AC">
        <w:rPr>
          <w:lang w:val="en-US"/>
        </w:rPr>
        <w:t xml:space="preserve"> </w:t>
      </w:r>
      <w:r w:rsidRPr="0044114E">
        <w:rPr>
          <w:lang w:val="en-US"/>
        </w:rPr>
        <w:t>of</w:t>
      </w:r>
      <w:r w:rsidR="001449AC">
        <w:rPr>
          <w:lang w:val="en-US"/>
        </w:rPr>
        <w:t xml:space="preserve"> </w:t>
      </w:r>
      <w:r w:rsidRPr="0044114E">
        <w:rPr>
          <w:lang w:val="en-US"/>
        </w:rPr>
        <w:t>providing</w:t>
      </w:r>
      <w:r w:rsidR="001449AC">
        <w:rPr>
          <w:lang w:val="en-US"/>
        </w:rPr>
        <w:t xml:space="preserve"> </w:t>
      </w:r>
      <w:r w:rsidRPr="0044114E">
        <w:rPr>
          <w:lang w:val="en-US"/>
        </w:rPr>
        <w:t>medical</w:t>
      </w:r>
      <w:r w:rsidR="001449AC">
        <w:rPr>
          <w:lang w:val="en-US"/>
        </w:rPr>
        <w:t xml:space="preserve"> </w:t>
      </w:r>
      <w:r w:rsidRPr="0044114E">
        <w:rPr>
          <w:lang w:val="en-US"/>
        </w:rPr>
        <w:t>care</w:t>
      </w:r>
      <w:r w:rsidR="001449AC">
        <w:rPr>
          <w:lang w:val="en-US"/>
        </w:rPr>
        <w:t xml:space="preserve"> </w:t>
      </w:r>
      <w:r w:rsidR="009B6A5F" w:rsidRPr="009B6A5F">
        <w:rPr>
          <w:lang w:val="en-US"/>
        </w:rPr>
        <w:br/>
      </w:r>
      <w:r w:rsidRPr="0044114E">
        <w:rPr>
          <w:lang w:val="en-US"/>
        </w:rPr>
        <w:t>to</w:t>
      </w:r>
      <w:r w:rsidR="001449AC">
        <w:rPr>
          <w:lang w:val="en-US"/>
        </w:rPr>
        <w:t xml:space="preserve"> </w:t>
      </w:r>
      <w:r w:rsidRPr="0044114E">
        <w:rPr>
          <w:lang w:val="en-US"/>
        </w:rPr>
        <w:t>cancer</w:t>
      </w:r>
      <w:r w:rsidR="001449AC">
        <w:rPr>
          <w:lang w:val="en-US"/>
        </w:rPr>
        <w:t xml:space="preserve"> </w:t>
      </w:r>
      <w:r w:rsidRPr="0044114E">
        <w:rPr>
          <w:lang w:val="en-US"/>
        </w:rPr>
        <w:t>patients</w:t>
      </w:r>
      <w:r w:rsidR="001449AC">
        <w:rPr>
          <w:lang w:val="en-US"/>
        </w:rPr>
        <w:t xml:space="preserve"> </w:t>
      </w:r>
      <w:r w:rsidRPr="0044114E">
        <w:rPr>
          <w:lang w:val="en-US"/>
        </w:rPr>
        <w:t>in</w:t>
      </w:r>
      <w:r w:rsidR="001449AC">
        <w:rPr>
          <w:lang w:val="en-US"/>
        </w:rPr>
        <w:t xml:space="preserve"> </w:t>
      </w:r>
      <w:r w:rsidRPr="0044114E">
        <w:rPr>
          <w:lang w:val="en-US"/>
        </w:rPr>
        <w:t>conditions</w:t>
      </w:r>
      <w:r w:rsidR="001449AC">
        <w:rPr>
          <w:lang w:val="en-US"/>
        </w:rPr>
        <w:t xml:space="preserve"> </w:t>
      </w:r>
      <w:r w:rsidRPr="0044114E">
        <w:rPr>
          <w:lang w:val="en-US"/>
        </w:rPr>
        <w:t>of</w:t>
      </w:r>
      <w:r w:rsidR="001449AC">
        <w:rPr>
          <w:lang w:val="en-US"/>
        </w:rPr>
        <w:t xml:space="preserve"> </w:t>
      </w:r>
      <w:r w:rsidRPr="0044114E">
        <w:rPr>
          <w:lang w:val="en-US"/>
        </w:rPr>
        <w:t>risks</w:t>
      </w:r>
      <w:r w:rsidR="001449AC">
        <w:rPr>
          <w:lang w:val="en-US"/>
        </w:rPr>
        <w:t xml:space="preserve"> </w:t>
      </w:r>
      <w:r w:rsidRPr="0044114E">
        <w:rPr>
          <w:lang w:val="en-US"/>
        </w:rPr>
        <w:t>of</w:t>
      </w:r>
      <w:r w:rsidR="001449AC">
        <w:rPr>
          <w:lang w:val="en-US"/>
        </w:rPr>
        <w:t xml:space="preserve"> </w:t>
      </w:r>
      <w:r w:rsidRPr="0044114E">
        <w:rPr>
          <w:lang w:val="en-US"/>
        </w:rPr>
        <w:t>spreading</w:t>
      </w:r>
      <w:r w:rsidR="001449AC">
        <w:rPr>
          <w:lang w:val="en-US"/>
        </w:rPr>
        <w:t xml:space="preserve"> </w:t>
      </w:r>
      <w:r w:rsidRPr="0044114E">
        <w:rPr>
          <w:lang w:val="en-US"/>
        </w:rPr>
        <w:t>and</w:t>
      </w:r>
      <w:r w:rsidR="001449AC">
        <w:rPr>
          <w:lang w:val="en-US"/>
        </w:rPr>
        <w:t xml:space="preserve"> </w:t>
      </w:r>
      <w:r w:rsidRPr="0044114E">
        <w:rPr>
          <w:lang w:val="en-US"/>
        </w:rPr>
        <w:t>countering</w:t>
      </w:r>
      <w:r w:rsidR="001449AC">
        <w:rPr>
          <w:lang w:val="en-US"/>
        </w:rPr>
        <w:t xml:space="preserve"> </w:t>
      </w:r>
      <w:r w:rsidR="009B6A5F" w:rsidRPr="009B6A5F">
        <w:rPr>
          <w:lang w:val="en-US"/>
        </w:rPr>
        <w:br/>
      </w:r>
      <w:r w:rsidRPr="0044114E">
        <w:rPr>
          <w:lang w:val="en-US"/>
        </w:rPr>
        <w:t>coronavirus</w:t>
      </w:r>
      <w:r w:rsidR="001449AC">
        <w:rPr>
          <w:lang w:val="en-US"/>
        </w:rPr>
        <w:t xml:space="preserve"> </w:t>
      </w:r>
      <w:r w:rsidRPr="0044114E">
        <w:rPr>
          <w:lang w:val="en-US"/>
        </w:rPr>
        <w:t>infection</w:t>
      </w:r>
      <w:r w:rsidR="001449AC">
        <w:rPr>
          <w:lang w:val="en-US"/>
        </w:rPr>
        <w:t xml:space="preserve"> </w:t>
      </w:r>
      <w:r w:rsidRPr="0044114E">
        <w:rPr>
          <w:lang w:val="en-US"/>
        </w:rPr>
        <w:t>(COVID-19)</w:t>
      </w:r>
      <w:r w:rsidR="001449AC">
        <w:rPr>
          <w:lang w:val="en-US"/>
        </w:rPr>
        <w:t xml:space="preserve"> </w:t>
      </w:r>
      <w:r w:rsidRPr="0044114E">
        <w:rPr>
          <w:lang w:val="en-US"/>
        </w:rPr>
        <w:t>and</w:t>
      </w:r>
      <w:r w:rsidR="001449AC">
        <w:rPr>
          <w:lang w:val="en-US"/>
        </w:rPr>
        <w:t xml:space="preserve"> </w:t>
      </w:r>
      <w:r w:rsidRPr="0044114E">
        <w:rPr>
          <w:lang w:val="en-US"/>
        </w:rPr>
        <w:t>its</w:t>
      </w:r>
      <w:r w:rsidR="001449AC">
        <w:rPr>
          <w:lang w:val="en-US"/>
        </w:rPr>
        <w:t xml:space="preserve"> </w:t>
      </w:r>
      <w:r w:rsidRPr="0044114E">
        <w:rPr>
          <w:lang w:val="en-US"/>
        </w:rPr>
        <w:t>strains:</w:t>
      </w:r>
      <w:r w:rsidR="001449AC">
        <w:rPr>
          <w:lang w:val="en-US"/>
        </w:rPr>
        <w:t xml:space="preserve"> </w:t>
      </w:r>
      <w:r w:rsidR="009B6A5F" w:rsidRPr="009B6A5F">
        <w:rPr>
          <w:lang w:val="en-US"/>
        </w:rPr>
        <w:br/>
      </w:r>
      <w:r w:rsidRPr="0044114E">
        <w:rPr>
          <w:lang w:val="en-US"/>
        </w:rPr>
        <w:t>“at</w:t>
      </w:r>
      <w:r w:rsidR="001449AC">
        <w:rPr>
          <w:lang w:val="en-US"/>
        </w:rPr>
        <w:t xml:space="preserve"> </w:t>
      </w:r>
      <w:r w:rsidRPr="0044114E">
        <w:rPr>
          <w:lang w:val="en-US"/>
        </w:rPr>
        <w:t>the</w:t>
      </w:r>
      <w:r w:rsidR="001449AC">
        <w:rPr>
          <w:lang w:val="en-US"/>
        </w:rPr>
        <w:t xml:space="preserve"> </w:t>
      </w:r>
      <w:r w:rsidRPr="0044114E">
        <w:rPr>
          <w:lang w:val="en-US"/>
        </w:rPr>
        <w:t>junction”</w:t>
      </w:r>
      <w:r w:rsidR="001449AC">
        <w:rPr>
          <w:lang w:val="en-US"/>
        </w:rPr>
        <w:t xml:space="preserve"> </w:t>
      </w:r>
      <w:r w:rsidRPr="0044114E">
        <w:rPr>
          <w:lang w:val="en-US"/>
        </w:rPr>
        <w:t>of</w:t>
      </w:r>
      <w:r w:rsidR="001449AC">
        <w:rPr>
          <w:lang w:val="en-US"/>
        </w:rPr>
        <w:t xml:space="preserve"> </w:t>
      </w:r>
      <w:r w:rsidRPr="0044114E">
        <w:rPr>
          <w:lang w:val="en-US"/>
        </w:rPr>
        <w:t>professional</w:t>
      </w:r>
      <w:r w:rsidR="001449AC">
        <w:rPr>
          <w:lang w:val="en-US"/>
        </w:rPr>
        <w:t xml:space="preserve"> </w:t>
      </w:r>
      <w:r w:rsidRPr="0044114E">
        <w:rPr>
          <w:lang w:val="en-US"/>
        </w:rPr>
        <w:t>views</w:t>
      </w:r>
      <w:r w:rsidR="001449AC">
        <w:rPr>
          <w:lang w:val="en-US"/>
        </w:rPr>
        <w:t xml:space="preserve"> </w:t>
      </w:r>
      <w:r w:rsidRPr="0044114E">
        <w:rPr>
          <w:lang w:val="en-US"/>
        </w:rPr>
        <w:t>and</w:t>
      </w:r>
      <w:r w:rsidR="001449AC">
        <w:rPr>
          <w:lang w:val="en-US"/>
        </w:rPr>
        <w:t xml:space="preserve"> </w:t>
      </w:r>
      <w:r w:rsidRPr="0044114E">
        <w:rPr>
          <w:lang w:val="en-US"/>
        </w:rPr>
        <w:t>experience</w:t>
      </w:r>
    </w:p>
    <w:p w:rsidR="00FA031D" w:rsidRPr="0044114E" w:rsidRDefault="00FA031D" w:rsidP="00FA031D">
      <w:pPr>
        <w:pStyle w:val="affffb"/>
        <w:rPr>
          <w:rFonts w:ascii="Times New Roman" w:hAnsi="Times New Roman"/>
          <w:lang w:val="en-US"/>
        </w:rPr>
      </w:pPr>
    </w:p>
    <w:p w:rsidR="00FA031D" w:rsidRPr="0044114E" w:rsidRDefault="00FA031D" w:rsidP="00FA031D">
      <w:pPr>
        <w:pStyle w:val="afffff6"/>
        <w:rPr>
          <w:lang w:val="en-US"/>
        </w:rPr>
      </w:pPr>
      <w:r w:rsidRPr="0044114E">
        <w:rPr>
          <w:rFonts w:eastAsia="Times New Roman"/>
          <w:lang w:val="en-US" w:eastAsia="ru-RU"/>
        </w:rPr>
        <w:t>©</w:t>
      </w:r>
      <w:r w:rsidR="001449AC">
        <w:rPr>
          <w:rFonts w:eastAsia="Times New Roman"/>
          <w:lang w:val="en-US" w:eastAsia="ru-RU"/>
        </w:rPr>
        <w:t xml:space="preserve"> </w:t>
      </w:r>
      <w:proofErr w:type="spellStart"/>
      <w:r w:rsidRPr="0044114E">
        <w:rPr>
          <w:lang w:val="en-US"/>
        </w:rPr>
        <w:t>Tat’yana</w:t>
      </w:r>
      <w:proofErr w:type="spellEnd"/>
      <w:r w:rsidR="001449AC">
        <w:rPr>
          <w:lang w:val="en-US"/>
        </w:rPr>
        <w:t xml:space="preserve"> </w:t>
      </w:r>
      <w:r w:rsidRPr="0044114E">
        <w:rPr>
          <w:lang w:val="en-US"/>
        </w:rPr>
        <w:t>M.</w:t>
      </w:r>
      <w:r w:rsidR="001449AC">
        <w:rPr>
          <w:lang w:val="en-US"/>
        </w:rPr>
        <w:t xml:space="preserve"> </w:t>
      </w:r>
      <w:r w:rsidRPr="0044114E">
        <w:rPr>
          <w:lang w:val="en-US"/>
        </w:rPr>
        <w:t>ORCKHANOVA,</w:t>
      </w:r>
    </w:p>
    <w:p w:rsidR="00FA031D" w:rsidRPr="0044114E" w:rsidRDefault="00FA031D" w:rsidP="00FA031D">
      <w:pPr>
        <w:pStyle w:val="afffff3"/>
        <w:rPr>
          <w:lang w:val="en-US"/>
        </w:rPr>
      </w:pPr>
      <w:r w:rsidRPr="0044114E">
        <w:rPr>
          <w:rFonts w:eastAsia="Times New Roman"/>
          <w:lang w:val="en-US" w:eastAsia="ru-RU"/>
        </w:rPr>
        <w:t>Cand.</w:t>
      </w:r>
      <w:r w:rsidR="001449AC">
        <w:rPr>
          <w:rFonts w:eastAsia="Times New Roman"/>
          <w:lang w:val="en-US" w:eastAsia="ru-RU"/>
        </w:rPr>
        <w:t xml:space="preserve"> </w:t>
      </w:r>
      <w:r w:rsidRPr="0044114E">
        <w:rPr>
          <w:rFonts w:eastAsia="Times New Roman"/>
          <w:lang w:val="en-US" w:eastAsia="ru-RU"/>
        </w:rPr>
        <w:t>Sci.</w:t>
      </w:r>
      <w:r w:rsidR="001449AC">
        <w:rPr>
          <w:rFonts w:eastAsia="Times New Roman"/>
          <w:lang w:val="en-US" w:eastAsia="ru-RU"/>
        </w:rPr>
        <w:t xml:space="preserve"> </w:t>
      </w:r>
      <w:r w:rsidRPr="0044114E">
        <w:rPr>
          <w:rFonts w:eastAsia="Times New Roman"/>
          <w:lang w:val="en-US" w:eastAsia="ru-RU"/>
        </w:rPr>
        <w:t>(Law)</w:t>
      </w:r>
      <w:r w:rsidRPr="0044114E">
        <w:rPr>
          <w:color w:val="000000"/>
          <w:lang w:val="en-US"/>
        </w:rPr>
        <w:t>,</w:t>
      </w:r>
      <w:r w:rsidR="001449AC">
        <w:rPr>
          <w:color w:val="000000"/>
          <w:lang w:val="en-US"/>
        </w:rPr>
        <w:t xml:space="preserve"> </w:t>
      </w:r>
      <w:r w:rsidRPr="0044114E">
        <w:rPr>
          <w:color w:val="000000"/>
          <w:lang w:val="en-US"/>
        </w:rPr>
        <w:t>National</w:t>
      </w:r>
      <w:r w:rsidR="001449AC">
        <w:rPr>
          <w:color w:val="000000"/>
          <w:lang w:val="en-US"/>
        </w:rPr>
        <w:t xml:space="preserve"> </w:t>
      </w:r>
      <w:r w:rsidRPr="0044114E">
        <w:rPr>
          <w:color w:val="000000"/>
          <w:lang w:val="en-US"/>
        </w:rPr>
        <w:t>Research</w:t>
      </w:r>
      <w:r w:rsidR="001449AC">
        <w:rPr>
          <w:color w:val="000000"/>
          <w:lang w:val="en-US"/>
        </w:rPr>
        <w:t xml:space="preserve"> </w:t>
      </w:r>
      <w:r w:rsidRPr="0044114E">
        <w:rPr>
          <w:color w:val="000000"/>
          <w:lang w:val="en-US"/>
        </w:rPr>
        <w:t>University</w:t>
      </w:r>
      <w:r w:rsidR="001449AC">
        <w:rPr>
          <w:color w:val="000000"/>
          <w:lang w:val="en-US"/>
        </w:rPr>
        <w:t xml:space="preserve"> </w:t>
      </w:r>
      <w:r w:rsidRPr="0044114E">
        <w:rPr>
          <w:color w:val="000000"/>
          <w:lang w:val="en-US"/>
        </w:rPr>
        <w:t>“Higher</w:t>
      </w:r>
      <w:r w:rsidR="001449AC">
        <w:rPr>
          <w:color w:val="000000"/>
          <w:lang w:val="en-US"/>
        </w:rPr>
        <w:t xml:space="preserve"> </w:t>
      </w:r>
      <w:r w:rsidRPr="0044114E">
        <w:rPr>
          <w:color w:val="000000"/>
          <w:lang w:val="en-US"/>
        </w:rPr>
        <w:t>School</w:t>
      </w:r>
      <w:r w:rsidR="001449AC">
        <w:rPr>
          <w:color w:val="000000"/>
          <w:lang w:val="en-US"/>
        </w:rPr>
        <w:t xml:space="preserve"> </w:t>
      </w:r>
      <w:r w:rsidRPr="0044114E">
        <w:rPr>
          <w:color w:val="000000"/>
          <w:lang w:val="en-US"/>
        </w:rPr>
        <w:t>of</w:t>
      </w:r>
      <w:r w:rsidR="001449AC">
        <w:rPr>
          <w:color w:val="000000"/>
          <w:lang w:val="en-US"/>
        </w:rPr>
        <w:t xml:space="preserve"> </w:t>
      </w:r>
      <w:r w:rsidRPr="0044114E">
        <w:rPr>
          <w:color w:val="000000"/>
          <w:lang w:val="en-US"/>
        </w:rPr>
        <w:t>Economics</w:t>
      </w:r>
      <w:r w:rsidR="00482684">
        <w:rPr>
          <w:color w:val="000000"/>
          <w:lang w:val="en-US"/>
        </w:rPr>
        <w:t>”</w:t>
      </w:r>
      <w:r w:rsidRPr="0044114E">
        <w:rPr>
          <w:color w:val="000000"/>
          <w:lang w:val="en-US"/>
        </w:rPr>
        <w:t>,</w:t>
      </w:r>
      <w:r w:rsidR="001449AC">
        <w:rPr>
          <w:color w:val="000000"/>
          <w:lang w:val="en-US"/>
        </w:rPr>
        <w:t xml:space="preserve"> </w:t>
      </w:r>
      <w:r w:rsidRPr="0044114E">
        <w:rPr>
          <w:color w:val="000000"/>
          <w:lang w:val="en-US"/>
        </w:rPr>
        <w:t>11</w:t>
      </w:r>
      <w:r w:rsidR="001449AC">
        <w:rPr>
          <w:color w:val="000000"/>
          <w:lang w:val="en-US"/>
        </w:rPr>
        <w:t xml:space="preserve"> </w:t>
      </w:r>
      <w:r w:rsidRPr="0044114E">
        <w:rPr>
          <w:color w:val="000000"/>
          <w:lang w:val="en-US"/>
        </w:rPr>
        <w:t>Pokrovsky</w:t>
      </w:r>
      <w:r w:rsidR="001449AC">
        <w:rPr>
          <w:color w:val="000000"/>
          <w:lang w:val="en-US"/>
        </w:rPr>
        <w:t xml:space="preserve"> </w:t>
      </w:r>
      <w:r w:rsidRPr="0044114E">
        <w:rPr>
          <w:color w:val="000000"/>
          <w:lang w:val="en-US"/>
        </w:rPr>
        <w:t>Blvd,</w:t>
      </w:r>
      <w:r w:rsidR="001449AC">
        <w:rPr>
          <w:color w:val="000000"/>
          <w:lang w:val="en-US"/>
        </w:rPr>
        <w:t xml:space="preserve"> </w:t>
      </w:r>
      <w:r w:rsidRPr="0044114E">
        <w:rPr>
          <w:color w:val="000000"/>
          <w:lang w:val="en-US"/>
        </w:rPr>
        <w:t>Moscow,</w:t>
      </w:r>
      <w:r w:rsidR="001449AC">
        <w:rPr>
          <w:color w:val="000000"/>
          <w:lang w:val="en-US"/>
        </w:rPr>
        <w:t xml:space="preserve"> </w:t>
      </w:r>
      <w:r w:rsidRPr="0044114E">
        <w:rPr>
          <w:lang w:val="en-US"/>
        </w:rPr>
        <w:t>109028,</w:t>
      </w:r>
      <w:r w:rsidR="001449AC">
        <w:rPr>
          <w:lang w:val="en-US"/>
        </w:rPr>
        <w:t xml:space="preserve"> </w:t>
      </w:r>
      <w:r w:rsidRPr="0044114E">
        <w:rPr>
          <w:color w:val="000000"/>
          <w:lang w:val="en-US"/>
        </w:rPr>
        <w:t>Russian</w:t>
      </w:r>
      <w:r w:rsidR="001449AC">
        <w:rPr>
          <w:color w:val="000000"/>
          <w:lang w:val="en-US"/>
        </w:rPr>
        <w:t xml:space="preserve"> </w:t>
      </w:r>
      <w:r w:rsidRPr="0044114E">
        <w:rPr>
          <w:color w:val="000000"/>
          <w:lang w:val="en-US"/>
        </w:rPr>
        <w:t>Federation,</w:t>
      </w:r>
      <w:r w:rsidR="001449AC">
        <w:rPr>
          <w:color w:val="000000"/>
          <w:lang w:val="en-US"/>
        </w:rPr>
        <w:t xml:space="preserve"> </w:t>
      </w:r>
      <w:hyperlink r:id="rId19" w:history="1">
        <w:r w:rsidRPr="00FA031D">
          <w:rPr>
            <w:rStyle w:val="af3"/>
            <w:szCs w:val="20"/>
            <w:lang w:val="en-US"/>
          </w:rPr>
          <w:t>https://orcid.org/0000-0003-2497-3811</w:t>
        </w:r>
      </w:hyperlink>
      <w:r w:rsidRPr="00FA031D">
        <w:rPr>
          <w:szCs w:val="20"/>
          <w:lang w:val="en-US"/>
        </w:rPr>
        <w:t>,</w:t>
      </w:r>
      <w:r w:rsidR="001449AC">
        <w:rPr>
          <w:szCs w:val="20"/>
          <w:lang w:val="en-US"/>
        </w:rPr>
        <w:t xml:space="preserve"> </w:t>
      </w:r>
      <w:hyperlink r:id="rId20" w:history="1">
        <w:r w:rsidRPr="00FA031D">
          <w:rPr>
            <w:rStyle w:val="af3"/>
            <w:szCs w:val="20"/>
            <w:lang w:val="en-US"/>
          </w:rPr>
          <w:t>otmomioon@mail.ru</w:t>
        </w:r>
      </w:hyperlink>
    </w:p>
    <w:p w:rsidR="00FA031D" w:rsidRPr="0044114E" w:rsidRDefault="00FA031D" w:rsidP="00FA031D">
      <w:pPr>
        <w:pStyle w:val="afffff6"/>
        <w:rPr>
          <w:lang w:val="en-US"/>
        </w:rPr>
      </w:pPr>
      <w:r w:rsidRPr="0044114E">
        <w:rPr>
          <w:rFonts w:eastAsia="Times New Roman"/>
          <w:lang w:val="en-US" w:eastAsia="ru-RU"/>
        </w:rPr>
        <w:t>©</w:t>
      </w:r>
      <w:r w:rsidR="001449AC" w:rsidRPr="00A152B6">
        <w:rPr>
          <w:rFonts w:eastAsia="Times New Roman"/>
          <w:bdr w:val="single" w:sz="4" w:space="0" w:color="auto"/>
          <w:lang w:val="en-US" w:eastAsia="ru-RU"/>
        </w:rPr>
        <w:t xml:space="preserve"> </w:t>
      </w:r>
      <w:r w:rsidRPr="00A152B6">
        <w:rPr>
          <w:bdr w:val="single" w:sz="4" w:space="0" w:color="auto"/>
          <w:lang w:val="en-US"/>
        </w:rPr>
        <w:t>Vladimir</w:t>
      </w:r>
      <w:r w:rsidR="001449AC" w:rsidRPr="00A152B6">
        <w:rPr>
          <w:bdr w:val="single" w:sz="4" w:space="0" w:color="auto"/>
          <w:lang w:val="en-US"/>
        </w:rPr>
        <w:t xml:space="preserve"> </w:t>
      </w:r>
      <w:r w:rsidRPr="00A152B6">
        <w:rPr>
          <w:bdr w:val="single" w:sz="4" w:space="0" w:color="auto"/>
          <w:lang w:val="en-US"/>
        </w:rPr>
        <w:t>N.</w:t>
      </w:r>
      <w:r w:rsidR="001449AC" w:rsidRPr="00A152B6">
        <w:rPr>
          <w:bdr w:val="single" w:sz="4" w:space="0" w:color="auto"/>
          <w:lang w:val="en-US"/>
        </w:rPr>
        <w:t xml:space="preserve"> </w:t>
      </w:r>
      <w:r w:rsidRPr="00A152B6">
        <w:rPr>
          <w:bdr w:val="single" w:sz="4" w:space="0" w:color="auto"/>
          <w:lang w:val="en-US"/>
        </w:rPr>
        <w:t>DEM’YANOV</w:t>
      </w:r>
      <w:r w:rsidRPr="0044114E">
        <w:rPr>
          <w:lang w:val="en-US"/>
        </w:rPr>
        <w:t>,</w:t>
      </w:r>
    </w:p>
    <w:p w:rsidR="00FA031D" w:rsidRPr="00FA031D" w:rsidRDefault="00FA031D" w:rsidP="00FA031D">
      <w:pPr>
        <w:pStyle w:val="afffff3"/>
        <w:rPr>
          <w:lang w:val="en-US"/>
        </w:rPr>
      </w:pPr>
      <w:r w:rsidRPr="0044114E">
        <w:rPr>
          <w:rFonts w:eastAsia="Times New Roman"/>
          <w:lang w:val="en-US" w:eastAsia="ru-RU"/>
        </w:rPr>
        <w:t>Cand.</w:t>
      </w:r>
      <w:r w:rsidR="001449AC">
        <w:rPr>
          <w:rFonts w:eastAsia="Times New Roman"/>
          <w:lang w:val="en-US" w:eastAsia="ru-RU"/>
        </w:rPr>
        <w:t xml:space="preserve"> </w:t>
      </w:r>
      <w:r w:rsidRPr="0044114E">
        <w:rPr>
          <w:rFonts w:eastAsia="Times New Roman"/>
          <w:lang w:val="en-US" w:eastAsia="ru-RU"/>
        </w:rPr>
        <w:t>Sci.</w:t>
      </w:r>
      <w:r w:rsidR="001449AC">
        <w:rPr>
          <w:rFonts w:eastAsia="Times New Roman"/>
          <w:lang w:val="en-US" w:eastAsia="ru-RU"/>
        </w:rPr>
        <w:t xml:space="preserve"> </w:t>
      </w:r>
      <w:r w:rsidRPr="0044114E">
        <w:rPr>
          <w:rFonts w:eastAsia="Times New Roman"/>
          <w:lang w:val="en-US" w:eastAsia="ru-RU"/>
        </w:rPr>
        <w:t>(Medicine)</w:t>
      </w:r>
      <w:r w:rsidRPr="0044114E">
        <w:rPr>
          <w:lang w:val="en-US"/>
        </w:rPr>
        <w:t>,</w:t>
      </w:r>
      <w:r w:rsidR="001449AC">
        <w:rPr>
          <w:lang w:val="en-US"/>
        </w:rPr>
        <w:t xml:space="preserve"> </w:t>
      </w:r>
      <w:r w:rsidRPr="0044114E">
        <w:rPr>
          <w:lang w:val="en-US"/>
        </w:rPr>
        <w:t>Operating</w:t>
      </w:r>
      <w:r w:rsidR="001449AC">
        <w:rPr>
          <w:lang w:val="en-US"/>
        </w:rPr>
        <w:t xml:space="preserve"> </w:t>
      </w:r>
      <w:r w:rsidRPr="0044114E">
        <w:rPr>
          <w:lang w:val="en-US"/>
        </w:rPr>
        <w:t>Surgeon,</w:t>
      </w:r>
      <w:r w:rsidR="001449AC">
        <w:rPr>
          <w:lang w:val="en-US"/>
        </w:rPr>
        <w:t xml:space="preserve"> </w:t>
      </w:r>
      <w:r w:rsidRPr="00FA031D">
        <w:rPr>
          <w:szCs w:val="20"/>
          <w:lang w:val="en-US"/>
        </w:rPr>
        <w:t>Oncologist,</w:t>
      </w:r>
      <w:r w:rsidR="001449AC">
        <w:rPr>
          <w:szCs w:val="20"/>
          <w:lang w:val="en-US"/>
        </w:rPr>
        <w:t xml:space="preserve"> </w:t>
      </w:r>
      <w:r w:rsidRPr="00FA031D">
        <w:rPr>
          <w:szCs w:val="20"/>
          <w:lang w:val="en-US"/>
        </w:rPr>
        <w:t>City</w:t>
      </w:r>
      <w:r w:rsidR="001449AC">
        <w:rPr>
          <w:szCs w:val="20"/>
          <w:lang w:val="en-US"/>
        </w:rPr>
        <w:t xml:space="preserve"> </w:t>
      </w:r>
      <w:r w:rsidRPr="00FA031D">
        <w:rPr>
          <w:szCs w:val="20"/>
          <w:lang w:val="en-US"/>
        </w:rPr>
        <w:t>Clinical</w:t>
      </w:r>
      <w:r w:rsidR="001449AC">
        <w:rPr>
          <w:szCs w:val="20"/>
          <w:lang w:val="en-US"/>
        </w:rPr>
        <w:t xml:space="preserve"> </w:t>
      </w:r>
      <w:r w:rsidRPr="00FA031D">
        <w:rPr>
          <w:szCs w:val="20"/>
          <w:lang w:val="en-US"/>
        </w:rPr>
        <w:t>Hospital</w:t>
      </w:r>
      <w:r w:rsidR="001449AC">
        <w:rPr>
          <w:szCs w:val="20"/>
          <w:lang w:val="en-US"/>
        </w:rPr>
        <w:t xml:space="preserve"> </w:t>
      </w:r>
      <w:r w:rsidRPr="00FA031D">
        <w:rPr>
          <w:szCs w:val="20"/>
          <w:lang w:val="en-US"/>
        </w:rPr>
        <w:t>№4</w:t>
      </w:r>
      <w:r w:rsidR="001449AC">
        <w:rPr>
          <w:szCs w:val="20"/>
          <w:lang w:val="en-US"/>
        </w:rPr>
        <w:t xml:space="preserve"> </w:t>
      </w:r>
      <w:r w:rsidRPr="00FA031D">
        <w:rPr>
          <w:szCs w:val="20"/>
          <w:lang w:val="en-US"/>
        </w:rPr>
        <w:t>of</w:t>
      </w:r>
      <w:r w:rsidR="001449AC">
        <w:rPr>
          <w:szCs w:val="20"/>
          <w:lang w:val="en-US"/>
        </w:rPr>
        <w:t xml:space="preserve"> </w:t>
      </w:r>
      <w:r w:rsidRPr="00FA031D">
        <w:rPr>
          <w:szCs w:val="20"/>
          <w:lang w:val="en-US"/>
        </w:rPr>
        <w:t>Tambov,</w:t>
      </w:r>
      <w:r w:rsidR="001449AC">
        <w:rPr>
          <w:szCs w:val="20"/>
          <w:lang w:val="en-US"/>
        </w:rPr>
        <w:t xml:space="preserve"> </w:t>
      </w:r>
      <w:r w:rsidRPr="00FA031D">
        <w:rPr>
          <w:szCs w:val="20"/>
          <w:lang w:val="en-US"/>
        </w:rPr>
        <w:t>143</w:t>
      </w:r>
      <w:r w:rsidR="001449AC">
        <w:rPr>
          <w:szCs w:val="20"/>
          <w:lang w:val="en-US"/>
        </w:rPr>
        <w:t xml:space="preserve"> </w:t>
      </w:r>
      <w:r w:rsidRPr="00FA031D">
        <w:rPr>
          <w:szCs w:val="20"/>
          <w:lang w:val="en-US"/>
        </w:rPr>
        <w:t>“B”</w:t>
      </w:r>
      <w:r w:rsidR="001449AC">
        <w:rPr>
          <w:szCs w:val="20"/>
          <w:lang w:val="en-US"/>
        </w:rPr>
        <w:t xml:space="preserve"> </w:t>
      </w:r>
      <w:r w:rsidR="002B6932" w:rsidRPr="002B6932">
        <w:rPr>
          <w:szCs w:val="20"/>
          <w:lang w:val="en-US"/>
        </w:rPr>
        <w:br/>
      </w:r>
      <w:r w:rsidRPr="00FA031D">
        <w:rPr>
          <w:szCs w:val="20"/>
          <w:lang w:val="en-US"/>
        </w:rPr>
        <w:t>Yu.</w:t>
      </w:r>
      <w:r w:rsidR="001449AC">
        <w:rPr>
          <w:szCs w:val="20"/>
          <w:lang w:val="en-US"/>
        </w:rPr>
        <w:t xml:space="preserve"> </w:t>
      </w:r>
      <w:r w:rsidRPr="00FA031D">
        <w:rPr>
          <w:szCs w:val="20"/>
          <w:lang w:val="en-US"/>
        </w:rPr>
        <w:t>Gagarina</w:t>
      </w:r>
      <w:r w:rsidR="001449AC">
        <w:rPr>
          <w:szCs w:val="20"/>
          <w:lang w:val="en-US"/>
        </w:rPr>
        <w:t xml:space="preserve"> </w:t>
      </w:r>
      <w:r w:rsidRPr="00FA031D">
        <w:rPr>
          <w:szCs w:val="20"/>
          <w:lang w:val="en-US"/>
        </w:rPr>
        <w:t>St.,</w:t>
      </w:r>
      <w:r w:rsidR="001449AC">
        <w:rPr>
          <w:szCs w:val="20"/>
          <w:lang w:val="en-US"/>
        </w:rPr>
        <w:t xml:space="preserve"> </w:t>
      </w:r>
      <w:r w:rsidRPr="00FA031D">
        <w:rPr>
          <w:szCs w:val="20"/>
          <w:lang w:val="en-US"/>
        </w:rPr>
        <w:t>Tambov,</w:t>
      </w:r>
      <w:r w:rsidR="001449AC">
        <w:rPr>
          <w:szCs w:val="20"/>
          <w:lang w:val="en-US"/>
        </w:rPr>
        <w:t xml:space="preserve"> </w:t>
      </w:r>
      <w:r w:rsidRPr="00FA031D">
        <w:rPr>
          <w:szCs w:val="20"/>
          <w:lang w:val="en-US"/>
        </w:rPr>
        <w:t>392001,</w:t>
      </w:r>
      <w:r w:rsidR="001449AC">
        <w:rPr>
          <w:szCs w:val="20"/>
          <w:lang w:val="en-US"/>
        </w:rPr>
        <w:t xml:space="preserve"> </w:t>
      </w:r>
      <w:r w:rsidRPr="00FA031D">
        <w:rPr>
          <w:szCs w:val="20"/>
          <w:lang w:val="en-US"/>
        </w:rPr>
        <w:t>Russian</w:t>
      </w:r>
      <w:r w:rsidR="001449AC">
        <w:rPr>
          <w:szCs w:val="20"/>
          <w:lang w:val="en-US"/>
        </w:rPr>
        <w:t xml:space="preserve"> </w:t>
      </w:r>
      <w:r w:rsidRPr="00FA031D">
        <w:rPr>
          <w:szCs w:val="20"/>
          <w:lang w:val="en-US"/>
        </w:rPr>
        <w:t>Federation,</w:t>
      </w:r>
      <w:r w:rsidR="001449AC">
        <w:rPr>
          <w:szCs w:val="20"/>
          <w:lang w:val="en-US"/>
        </w:rPr>
        <w:t xml:space="preserve"> </w:t>
      </w:r>
      <w:hyperlink r:id="rId21" w:history="1">
        <w:r w:rsidRPr="00FA031D">
          <w:rPr>
            <w:rStyle w:val="af3"/>
            <w:szCs w:val="20"/>
            <w:lang w:val="en-US"/>
          </w:rPr>
          <w:t>demianov1956@mail.ru</w:t>
        </w:r>
      </w:hyperlink>
    </w:p>
    <w:p w:rsidR="00FA031D" w:rsidRPr="00FA031D" w:rsidRDefault="00FA031D" w:rsidP="00040B7F">
      <w:pPr>
        <w:pStyle w:val="afffffa"/>
        <w:rPr>
          <w:lang w:val="en-US"/>
        </w:rPr>
      </w:pPr>
      <w:r w:rsidRPr="0044114E">
        <w:rPr>
          <w:lang w:val="en-US"/>
        </w:rPr>
        <w:t>Abstract</w:t>
      </w:r>
      <w:r w:rsidR="001449AC">
        <w:rPr>
          <w:lang w:val="en-US"/>
        </w:rPr>
        <w:t xml:space="preserve"> </w:t>
      </w:r>
    </w:p>
    <w:p w:rsidR="00FA031D" w:rsidRPr="0044114E" w:rsidRDefault="00FA031D" w:rsidP="00040B7F">
      <w:pPr>
        <w:pStyle w:val="affff6"/>
        <w:rPr>
          <w:lang w:val="en-US"/>
        </w:rPr>
      </w:pPr>
      <w:r w:rsidRPr="0044114E">
        <w:rPr>
          <w:lang w:val="en-US"/>
        </w:rPr>
        <w:t>A</w:t>
      </w:r>
      <w:r w:rsidR="001449AC">
        <w:rPr>
          <w:lang w:val="en-US"/>
        </w:rPr>
        <w:t xml:space="preserve"> </w:t>
      </w:r>
      <w:r w:rsidRPr="0044114E">
        <w:rPr>
          <w:lang w:val="en-US"/>
        </w:rPr>
        <w:t>lively</w:t>
      </w:r>
      <w:r w:rsidR="001449AC">
        <w:rPr>
          <w:lang w:val="en-US"/>
        </w:rPr>
        <w:t xml:space="preserve"> </w:t>
      </w:r>
      <w:r w:rsidRPr="0044114E">
        <w:rPr>
          <w:lang w:val="en-US"/>
        </w:rPr>
        <w:t>interest</w:t>
      </w:r>
      <w:r w:rsidR="001449AC">
        <w:rPr>
          <w:lang w:val="en-US"/>
        </w:rPr>
        <w:t xml:space="preserve"> </w:t>
      </w:r>
      <w:r w:rsidRPr="0044114E">
        <w:rPr>
          <w:lang w:val="en-US"/>
        </w:rPr>
        <w:t>in</w:t>
      </w:r>
      <w:r w:rsidR="001449AC">
        <w:rPr>
          <w:lang w:val="en-US"/>
        </w:rPr>
        <w:t xml:space="preserve"> </w:t>
      </w:r>
      <w:r w:rsidRPr="0044114E">
        <w:rPr>
          <w:lang w:val="en-US"/>
        </w:rPr>
        <w:t>the</w:t>
      </w:r>
      <w:r w:rsidR="001449AC">
        <w:rPr>
          <w:lang w:val="en-US"/>
        </w:rPr>
        <w:t xml:space="preserve"> </w:t>
      </w:r>
      <w:r w:rsidRPr="0044114E">
        <w:rPr>
          <w:lang w:val="en-US"/>
        </w:rPr>
        <w:t>topic</w:t>
      </w:r>
      <w:r w:rsidR="001449AC">
        <w:rPr>
          <w:lang w:val="en-US"/>
        </w:rPr>
        <w:t xml:space="preserve"> </w:t>
      </w:r>
      <w:r w:rsidRPr="0044114E">
        <w:rPr>
          <w:lang w:val="en-US"/>
        </w:rPr>
        <w:t>of</w:t>
      </w:r>
      <w:r w:rsidR="001449AC">
        <w:rPr>
          <w:lang w:val="en-US"/>
        </w:rPr>
        <w:t xml:space="preserve"> </w:t>
      </w:r>
      <w:r w:rsidRPr="0044114E">
        <w:rPr>
          <w:lang w:val="en-US"/>
        </w:rPr>
        <w:t>the</w:t>
      </w:r>
      <w:r w:rsidR="001449AC">
        <w:rPr>
          <w:lang w:val="en-US"/>
        </w:rPr>
        <w:t xml:space="preserve"> </w:t>
      </w:r>
      <w:r w:rsidRPr="0044114E">
        <w:rPr>
          <w:lang w:val="en-US"/>
        </w:rPr>
        <w:t>real</w:t>
      </w:r>
      <w:r w:rsidR="001449AC">
        <w:rPr>
          <w:lang w:val="en-US"/>
        </w:rPr>
        <w:t xml:space="preserve"> </w:t>
      </w:r>
      <w:r w:rsidRPr="0044114E">
        <w:rPr>
          <w:lang w:val="en-US"/>
        </w:rPr>
        <w:t>state</w:t>
      </w:r>
      <w:r w:rsidR="001449AC">
        <w:rPr>
          <w:lang w:val="en-US"/>
        </w:rPr>
        <w:t xml:space="preserve"> </w:t>
      </w:r>
      <w:r w:rsidRPr="0044114E">
        <w:rPr>
          <w:lang w:val="en-US"/>
        </w:rPr>
        <w:t>of</w:t>
      </w:r>
      <w:r w:rsidR="001449AC">
        <w:rPr>
          <w:lang w:val="en-US"/>
        </w:rPr>
        <w:t xml:space="preserve"> </w:t>
      </w:r>
      <w:r w:rsidRPr="0044114E">
        <w:rPr>
          <w:lang w:val="en-US"/>
        </w:rPr>
        <w:t>affairs</w:t>
      </w:r>
      <w:r w:rsidR="001449AC">
        <w:rPr>
          <w:lang w:val="en-US"/>
        </w:rPr>
        <w:t xml:space="preserve"> </w:t>
      </w:r>
      <w:r w:rsidRPr="0044114E">
        <w:rPr>
          <w:lang w:val="en-US"/>
        </w:rPr>
        <w:t>in</w:t>
      </w:r>
      <w:r w:rsidR="001449AC">
        <w:rPr>
          <w:lang w:val="en-US"/>
        </w:rPr>
        <w:t xml:space="preserve"> </w:t>
      </w:r>
      <w:r w:rsidRPr="0044114E">
        <w:rPr>
          <w:lang w:val="en-US"/>
        </w:rPr>
        <w:t>the</w:t>
      </w:r>
      <w:r w:rsidR="001449AC">
        <w:rPr>
          <w:lang w:val="en-US"/>
        </w:rPr>
        <w:t xml:space="preserve"> </w:t>
      </w:r>
      <w:r w:rsidRPr="0044114E">
        <w:rPr>
          <w:lang w:val="en-US"/>
        </w:rPr>
        <w:t>field</w:t>
      </w:r>
      <w:r w:rsidR="001449AC">
        <w:rPr>
          <w:lang w:val="en-US"/>
        </w:rPr>
        <w:t xml:space="preserve"> </w:t>
      </w:r>
      <w:r w:rsidRPr="0044114E">
        <w:rPr>
          <w:lang w:val="en-US"/>
        </w:rPr>
        <w:t>of</w:t>
      </w:r>
      <w:r w:rsidR="001449AC">
        <w:rPr>
          <w:lang w:val="en-US"/>
        </w:rPr>
        <w:t xml:space="preserve"> </w:t>
      </w:r>
      <w:r w:rsidRPr="0044114E">
        <w:rPr>
          <w:lang w:val="en-US"/>
        </w:rPr>
        <w:t>healthcare,</w:t>
      </w:r>
      <w:r w:rsidR="001449AC">
        <w:rPr>
          <w:lang w:val="en-US"/>
        </w:rPr>
        <w:t xml:space="preserve"> </w:t>
      </w:r>
      <w:r w:rsidRPr="0044114E">
        <w:rPr>
          <w:lang w:val="en-US"/>
        </w:rPr>
        <w:t>regarding</w:t>
      </w:r>
      <w:r w:rsidR="001449AC">
        <w:rPr>
          <w:lang w:val="en-US"/>
        </w:rPr>
        <w:t xml:space="preserve"> </w:t>
      </w:r>
      <w:r w:rsidRPr="0044114E">
        <w:rPr>
          <w:lang w:val="en-US"/>
        </w:rPr>
        <w:t>the</w:t>
      </w:r>
      <w:r w:rsidR="001449AC">
        <w:rPr>
          <w:lang w:val="en-US"/>
        </w:rPr>
        <w:t xml:space="preserve"> </w:t>
      </w:r>
      <w:r w:rsidRPr="0044114E">
        <w:rPr>
          <w:lang w:val="en-US"/>
        </w:rPr>
        <w:t>determination</w:t>
      </w:r>
      <w:r w:rsidR="001449AC">
        <w:rPr>
          <w:lang w:val="en-US"/>
        </w:rPr>
        <w:t xml:space="preserve"> </w:t>
      </w:r>
      <w:r w:rsidRPr="0044114E">
        <w:rPr>
          <w:lang w:val="en-US"/>
        </w:rPr>
        <w:t>of</w:t>
      </w:r>
      <w:r w:rsidR="001449AC">
        <w:rPr>
          <w:lang w:val="en-US"/>
        </w:rPr>
        <w:t xml:space="preserve"> </w:t>
      </w:r>
      <w:r w:rsidRPr="0044114E">
        <w:rPr>
          <w:lang w:val="en-US"/>
        </w:rPr>
        <w:t>the</w:t>
      </w:r>
      <w:r w:rsidR="001449AC">
        <w:rPr>
          <w:lang w:val="en-US"/>
        </w:rPr>
        <w:t xml:space="preserve"> </w:t>
      </w:r>
      <w:r w:rsidRPr="0044114E">
        <w:rPr>
          <w:lang w:val="en-US"/>
        </w:rPr>
        <w:t>level</w:t>
      </w:r>
      <w:r w:rsidR="001449AC">
        <w:rPr>
          <w:lang w:val="en-US"/>
        </w:rPr>
        <w:t xml:space="preserve"> </w:t>
      </w:r>
      <w:r w:rsidRPr="0044114E">
        <w:rPr>
          <w:lang w:val="en-US"/>
        </w:rPr>
        <w:t>of</w:t>
      </w:r>
      <w:r w:rsidR="001449AC">
        <w:rPr>
          <w:lang w:val="en-US"/>
        </w:rPr>
        <w:t xml:space="preserve"> </w:t>
      </w:r>
      <w:r w:rsidRPr="0044114E">
        <w:rPr>
          <w:lang w:val="en-US"/>
        </w:rPr>
        <w:t>cancer</w:t>
      </w:r>
      <w:r w:rsidR="001449AC">
        <w:rPr>
          <w:lang w:val="en-US"/>
        </w:rPr>
        <w:t xml:space="preserve"> </w:t>
      </w:r>
      <w:r w:rsidRPr="0044114E">
        <w:rPr>
          <w:lang w:val="en-US"/>
        </w:rPr>
        <w:t>incidence</w:t>
      </w:r>
      <w:r w:rsidR="001449AC">
        <w:rPr>
          <w:lang w:val="en-US"/>
        </w:rPr>
        <w:t xml:space="preserve"> </w:t>
      </w:r>
      <w:r w:rsidRPr="0044114E">
        <w:rPr>
          <w:lang w:val="en-US"/>
        </w:rPr>
        <w:t>in</w:t>
      </w:r>
      <w:r w:rsidR="001449AC">
        <w:rPr>
          <w:lang w:val="en-US"/>
        </w:rPr>
        <w:t xml:space="preserve"> </w:t>
      </w:r>
      <w:r w:rsidRPr="0044114E">
        <w:rPr>
          <w:lang w:val="en-US"/>
        </w:rPr>
        <w:t>Russia,</w:t>
      </w:r>
      <w:r w:rsidR="001449AC">
        <w:rPr>
          <w:lang w:val="en-US"/>
        </w:rPr>
        <w:t xml:space="preserve"> </w:t>
      </w:r>
      <w:r w:rsidRPr="0044114E">
        <w:rPr>
          <w:lang w:val="en-US"/>
        </w:rPr>
        <w:t>the</w:t>
      </w:r>
      <w:r w:rsidR="001449AC">
        <w:rPr>
          <w:lang w:val="en-US"/>
        </w:rPr>
        <w:t xml:space="preserve"> </w:t>
      </w:r>
      <w:r w:rsidRPr="0044114E">
        <w:rPr>
          <w:lang w:val="en-US"/>
        </w:rPr>
        <w:t>search</w:t>
      </w:r>
      <w:r w:rsidR="001449AC">
        <w:rPr>
          <w:lang w:val="en-US"/>
        </w:rPr>
        <w:t xml:space="preserve"> </w:t>
      </w:r>
      <w:r w:rsidRPr="0044114E">
        <w:rPr>
          <w:lang w:val="en-US"/>
        </w:rPr>
        <w:t>and</w:t>
      </w:r>
      <w:r w:rsidR="001449AC">
        <w:rPr>
          <w:lang w:val="en-US"/>
        </w:rPr>
        <w:t xml:space="preserve"> </w:t>
      </w:r>
      <w:r w:rsidRPr="0044114E">
        <w:rPr>
          <w:lang w:val="en-US"/>
        </w:rPr>
        <w:t>development</w:t>
      </w:r>
      <w:r w:rsidR="001449AC">
        <w:rPr>
          <w:lang w:val="en-US"/>
        </w:rPr>
        <w:t xml:space="preserve"> </w:t>
      </w:r>
      <w:r w:rsidRPr="0044114E">
        <w:rPr>
          <w:lang w:val="en-US"/>
        </w:rPr>
        <w:t>of</w:t>
      </w:r>
      <w:r w:rsidR="001449AC">
        <w:rPr>
          <w:lang w:val="en-US"/>
        </w:rPr>
        <w:t xml:space="preserve"> </w:t>
      </w:r>
      <w:r w:rsidRPr="0044114E">
        <w:rPr>
          <w:lang w:val="en-US"/>
        </w:rPr>
        <w:t>fundamental</w:t>
      </w:r>
      <w:r w:rsidR="001449AC">
        <w:rPr>
          <w:lang w:val="en-US"/>
        </w:rPr>
        <w:t xml:space="preserve"> </w:t>
      </w:r>
      <w:r w:rsidRPr="0044114E">
        <w:rPr>
          <w:lang w:val="en-US"/>
        </w:rPr>
        <w:t>and</w:t>
      </w:r>
      <w:r w:rsidR="001449AC">
        <w:rPr>
          <w:lang w:val="en-US"/>
        </w:rPr>
        <w:t xml:space="preserve"> </w:t>
      </w:r>
      <w:r w:rsidRPr="0044114E">
        <w:rPr>
          <w:lang w:val="en-US"/>
        </w:rPr>
        <w:t>progressive</w:t>
      </w:r>
      <w:r w:rsidR="001449AC">
        <w:rPr>
          <w:lang w:val="en-US"/>
        </w:rPr>
        <w:t xml:space="preserve"> </w:t>
      </w:r>
      <w:r w:rsidRPr="0044114E">
        <w:rPr>
          <w:lang w:val="en-US"/>
        </w:rPr>
        <w:t>approac</w:t>
      </w:r>
      <w:r w:rsidRPr="0044114E">
        <w:rPr>
          <w:lang w:val="en-US"/>
        </w:rPr>
        <w:t>h</w:t>
      </w:r>
      <w:r w:rsidRPr="0044114E">
        <w:rPr>
          <w:lang w:val="en-US"/>
        </w:rPr>
        <w:t>es</w:t>
      </w:r>
      <w:r w:rsidR="001449AC">
        <w:rPr>
          <w:lang w:val="en-US"/>
        </w:rPr>
        <w:t xml:space="preserve"> </w:t>
      </w:r>
      <w:r w:rsidRPr="0044114E">
        <w:rPr>
          <w:lang w:val="en-US"/>
        </w:rPr>
        <w:t>to</w:t>
      </w:r>
      <w:r w:rsidR="001449AC">
        <w:rPr>
          <w:lang w:val="en-US"/>
        </w:rPr>
        <w:t xml:space="preserve"> </w:t>
      </w:r>
      <w:r w:rsidRPr="0044114E">
        <w:rPr>
          <w:lang w:val="en-US"/>
        </w:rPr>
        <w:t>the</w:t>
      </w:r>
      <w:r w:rsidR="001449AC">
        <w:rPr>
          <w:lang w:val="en-US"/>
        </w:rPr>
        <w:t xml:space="preserve"> </w:t>
      </w:r>
      <w:r w:rsidRPr="0044114E">
        <w:rPr>
          <w:lang w:val="en-US"/>
        </w:rPr>
        <w:t>tactics</w:t>
      </w:r>
      <w:r w:rsidR="001449AC">
        <w:rPr>
          <w:lang w:val="en-US"/>
        </w:rPr>
        <w:t xml:space="preserve"> </w:t>
      </w:r>
      <w:r w:rsidRPr="0044114E">
        <w:rPr>
          <w:lang w:val="en-US"/>
        </w:rPr>
        <w:t>of</w:t>
      </w:r>
      <w:r w:rsidR="001449AC">
        <w:rPr>
          <w:lang w:val="en-US"/>
        </w:rPr>
        <w:t xml:space="preserve"> </w:t>
      </w:r>
      <w:r w:rsidRPr="0044114E">
        <w:rPr>
          <w:lang w:val="en-US"/>
        </w:rPr>
        <w:t>treating</w:t>
      </w:r>
      <w:r w:rsidR="001449AC">
        <w:rPr>
          <w:lang w:val="en-US"/>
        </w:rPr>
        <w:t xml:space="preserve"> </w:t>
      </w:r>
      <w:r w:rsidRPr="0044114E">
        <w:rPr>
          <w:lang w:val="en-US"/>
        </w:rPr>
        <w:t>cancer</w:t>
      </w:r>
      <w:r w:rsidR="001449AC">
        <w:rPr>
          <w:lang w:val="en-US"/>
        </w:rPr>
        <w:t xml:space="preserve"> </w:t>
      </w:r>
      <w:r w:rsidRPr="0044114E">
        <w:rPr>
          <w:lang w:val="en-US"/>
        </w:rPr>
        <w:t>patients,</w:t>
      </w:r>
      <w:r w:rsidR="001449AC">
        <w:rPr>
          <w:lang w:val="en-US"/>
        </w:rPr>
        <w:t xml:space="preserve"> </w:t>
      </w:r>
      <w:r w:rsidRPr="0044114E">
        <w:rPr>
          <w:lang w:val="en-US"/>
        </w:rPr>
        <w:t>the</w:t>
      </w:r>
      <w:r w:rsidR="001449AC">
        <w:rPr>
          <w:lang w:val="en-US"/>
        </w:rPr>
        <w:t xml:space="preserve"> </w:t>
      </w:r>
      <w:r w:rsidRPr="0044114E">
        <w:rPr>
          <w:lang w:val="en-US"/>
        </w:rPr>
        <w:t>quality</w:t>
      </w:r>
      <w:r w:rsidR="001449AC">
        <w:rPr>
          <w:lang w:val="en-US"/>
        </w:rPr>
        <w:t xml:space="preserve"> </w:t>
      </w:r>
      <w:r w:rsidRPr="0044114E">
        <w:rPr>
          <w:lang w:val="en-US"/>
        </w:rPr>
        <w:t>of</w:t>
      </w:r>
      <w:r w:rsidR="001449AC">
        <w:rPr>
          <w:lang w:val="en-US"/>
        </w:rPr>
        <w:t xml:space="preserve"> </w:t>
      </w:r>
      <w:r w:rsidRPr="0044114E">
        <w:rPr>
          <w:lang w:val="en-US"/>
        </w:rPr>
        <w:t>palliative</w:t>
      </w:r>
      <w:r w:rsidR="001449AC">
        <w:rPr>
          <w:lang w:val="en-US"/>
        </w:rPr>
        <w:t xml:space="preserve"> </w:t>
      </w:r>
      <w:r w:rsidRPr="0044114E">
        <w:rPr>
          <w:lang w:val="en-US"/>
        </w:rPr>
        <w:t>care,</w:t>
      </w:r>
      <w:r w:rsidR="001449AC">
        <w:rPr>
          <w:lang w:val="en-US"/>
        </w:rPr>
        <w:t xml:space="preserve"> </w:t>
      </w:r>
      <w:r w:rsidRPr="0044114E">
        <w:rPr>
          <w:lang w:val="en-US"/>
        </w:rPr>
        <w:t>and</w:t>
      </w:r>
      <w:r w:rsidR="001449AC">
        <w:rPr>
          <w:lang w:val="en-US"/>
        </w:rPr>
        <w:t xml:space="preserve"> </w:t>
      </w:r>
      <w:r w:rsidRPr="0044114E">
        <w:rPr>
          <w:lang w:val="en-US"/>
        </w:rPr>
        <w:t>even</w:t>
      </w:r>
      <w:r w:rsidR="001449AC">
        <w:rPr>
          <w:lang w:val="en-US"/>
        </w:rPr>
        <w:t xml:space="preserve"> </w:t>
      </w:r>
      <w:r w:rsidRPr="0044114E">
        <w:rPr>
          <w:lang w:val="en-US"/>
        </w:rPr>
        <w:t>during</w:t>
      </w:r>
      <w:r w:rsidR="001449AC">
        <w:rPr>
          <w:lang w:val="en-US"/>
        </w:rPr>
        <w:t xml:space="preserve"> </w:t>
      </w:r>
      <w:r w:rsidRPr="0044114E">
        <w:rPr>
          <w:lang w:val="en-US"/>
        </w:rPr>
        <w:t>a</w:t>
      </w:r>
      <w:r w:rsidR="001449AC">
        <w:rPr>
          <w:lang w:val="en-US"/>
        </w:rPr>
        <w:t xml:space="preserve"> </w:t>
      </w:r>
      <w:r w:rsidRPr="0044114E">
        <w:rPr>
          <w:lang w:val="en-US"/>
        </w:rPr>
        <w:t>situation</w:t>
      </w:r>
      <w:r w:rsidR="001449AC">
        <w:rPr>
          <w:lang w:val="en-US"/>
        </w:rPr>
        <w:t xml:space="preserve"> </w:t>
      </w:r>
      <w:r w:rsidRPr="0044114E">
        <w:rPr>
          <w:lang w:val="en-US"/>
        </w:rPr>
        <w:t>associated</w:t>
      </w:r>
      <w:r w:rsidR="001449AC">
        <w:rPr>
          <w:lang w:val="en-US"/>
        </w:rPr>
        <w:t xml:space="preserve"> </w:t>
      </w:r>
      <w:r w:rsidRPr="0044114E">
        <w:rPr>
          <w:lang w:val="en-US"/>
        </w:rPr>
        <w:t>with</w:t>
      </w:r>
      <w:r w:rsidR="001449AC">
        <w:rPr>
          <w:lang w:val="en-US"/>
        </w:rPr>
        <w:t xml:space="preserve"> </w:t>
      </w:r>
      <w:r w:rsidRPr="0044114E">
        <w:rPr>
          <w:lang w:val="en-US"/>
        </w:rPr>
        <w:t>a</w:t>
      </w:r>
      <w:r w:rsidR="001449AC">
        <w:rPr>
          <w:lang w:val="en-US"/>
        </w:rPr>
        <w:t xml:space="preserve"> </w:t>
      </w:r>
      <w:r w:rsidRPr="0044114E">
        <w:rPr>
          <w:lang w:val="en-US"/>
        </w:rPr>
        <w:t>high</w:t>
      </w:r>
      <w:r w:rsidR="001449AC">
        <w:rPr>
          <w:lang w:val="en-US"/>
        </w:rPr>
        <w:t xml:space="preserve"> </w:t>
      </w:r>
      <w:r w:rsidRPr="0044114E">
        <w:rPr>
          <w:lang w:val="en-US"/>
        </w:rPr>
        <w:t>level</w:t>
      </w:r>
      <w:r w:rsidR="001449AC">
        <w:rPr>
          <w:lang w:val="en-US"/>
        </w:rPr>
        <w:t xml:space="preserve"> </w:t>
      </w:r>
      <w:r w:rsidRPr="0044114E">
        <w:rPr>
          <w:lang w:val="en-US"/>
        </w:rPr>
        <w:t>incidence</w:t>
      </w:r>
      <w:r w:rsidR="001449AC">
        <w:rPr>
          <w:lang w:val="en-US"/>
        </w:rPr>
        <w:t xml:space="preserve"> </w:t>
      </w:r>
      <w:r w:rsidRPr="0044114E">
        <w:rPr>
          <w:lang w:val="en-US"/>
        </w:rPr>
        <w:t>of</w:t>
      </w:r>
      <w:r w:rsidR="001449AC">
        <w:rPr>
          <w:lang w:val="en-US"/>
        </w:rPr>
        <w:t xml:space="preserve"> </w:t>
      </w:r>
      <w:r w:rsidRPr="0044114E">
        <w:rPr>
          <w:lang w:val="en-US"/>
        </w:rPr>
        <w:t>COVID-19</w:t>
      </w:r>
      <w:r w:rsidR="001449AC">
        <w:rPr>
          <w:lang w:val="en-US"/>
        </w:rPr>
        <w:t xml:space="preserve"> </w:t>
      </w:r>
      <w:r w:rsidRPr="0044114E">
        <w:rPr>
          <w:lang w:val="en-US"/>
        </w:rPr>
        <w:t>and</w:t>
      </w:r>
      <w:r w:rsidR="001449AC">
        <w:rPr>
          <w:lang w:val="en-US"/>
        </w:rPr>
        <w:t xml:space="preserve"> </w:t>
      </w:r>
      <w:r w:rsidRPr="0044114E">
        <w:rPr>
          <w:lang w:val="en-US"/>
        </w:rPr>
        <w:t>acute</w:t>
      </w:r>
      <w:r w:rsidR="001449AC">
        <w:rPr>
          <w:lang w:val="en-US"/>
        </w:rPr>
        <w:t xml:space="preserve"> </w:t>
      </w:r>
      <w:r w:rsidRPr="0044114E">
        <w:rPr>
          <w:lang w:val="en-US"/>
        </w:rPr>
        <w:t>respiratory</w:t>
      </w:r>
      <w:r w:rsidR="001449AC">
        <w:rPr>
          <w:lang w:val="en-US"/>
        </w:rPr>
        <w:t xml:space="preserve"> </w:t>
      </w:r>
      <w:r w:rsidRPr="0044114E">
        <w:rPr>
          <w:lang w:val="en-US"/>
        </w:rPr>
        <w:t>viral</w:t>
      </w:r>
      <w:r w:rsidR="001449AC">
        <w:rPr>
          <w:lang w:val="en-US"/>
        </w:rPr>
        <w:t xml:space="preserve"> </w:t>
      </w:r>
      <w:r w:rsidRPr="0044114E">
        <w:rPr>
          <w:lang w:val="en-US"/>
        </w:rPr>
        <w:t>infections,</w:t>
      </w:r>
      <w:r w:rsidR="001449AC">
        <w:rPr>
          <w:lang w:val="en-US"/>
        </w:rPr>
        <w:t xml:space="preserve"> </w:t>
      </w:r>
      <w:r w:rsidRPr="0044114E">
        <w:rPr>
          <w:lang w:val="en-US"/>
        </w:rPr>
        <w:t>can</w:t>
      </w:r>
      <w:r w:rsidR="001449AC">
        <w:rPr>
          <w:lang w:val="en-US"/>
        </w:rPr>
        <w:t xml:space="preserve"> </w:t>
      </w:r>
      <w:r w:rsidRPr="0044114E">
        <w:rPr>
          <w:lang w:val="en-US"/>
        </w:rPr>
        <w:t>hardly</w:t>
      </w:r>
      <w:r w:rsidR="001449AC">
        <w:rPr>
          <w:lang w:val="en-US"/>
        </w:rPr>
        <w:t xml:space="preserve"> </w:t>
      </w:r>
      <w:r w:rsidRPr="0044114E">
        <w:rPr>
          <w:lang w:val="en-US"/>
        </w:rPr>
        <w:t>be</w:t>
      </w:r>
      <w:r w:rsidR="001449AC">
        <w:rPr>
          <w:lang w:val="en-US"/>
        </w:rPr>
        <w:t xml:space="preserve"> </w:t>
      </w:r>
      <w:r w:rsidRPr="0044114E">
        <w:rPr>
          <w:lang w:val="en-US"/>
        </w:rPr>
        <w:t>questioned</w:t>
      </w:r>
      <w:r w:rsidR="001449AC">
        <w:rPr>
          <w:lang w:val="en-US"/>
        </w:rPr>
        <w:t xml:space="preserve"> </w:t>
      </w:r>
      <w:r w:rsidRPr="0044114E">
        <w:rPr>
          <w:lang w:val="en-US"/>
        </w:rPr>
        <w:t>in</w:t>
      </w:r>
      <w:r w:rsidR="001449AC">
        <w:rPr>
          <w:lang w:val="en-US"/>
        </w:rPr>
        <w:t xml:space="preserve"> </w:t>
      </w:r>
      <w:r w:rsidRPr="0044114E">
        <w:rPr>
          <w:lang w:val="en-US"/>
        </w:rPr>
        <w:t>terms</w:t>
      </w:r>
      <w:r w:rsidR="001449AC">
        <w:rPr>
          <w:lang w:val="en-US"/>
        </w:rPr>
        <w:t xml:space="preserve"> </w:t>
      </w:r>
      <w:r w:rsidRPr="0044114E">
        <w:rPr>
          <w:lang w:val="en-US"/>
        </w:rPr>
        <w:t>of</w:t>
      </w:r>
      <w:r w:rsidR="001449AC">
        <w:rPr>
          <w:lang w:val="en-US"/>
        </w:rPr>
        <w:t xml:space="preserve"> </w:t>
      </w:r>
      <w:r w:rsidRPr="0044114E">
        <w:rPr>
          <w:lang w:val="en-US"/>
        </w:rPr>
        <w:t>substantiating</w:t>
      </w:r>
      <w:r w:rsidR="001449AC">
        <w:rPr>
          <w:lang w:val="en-US"/>
        </w:rPr>
        <w:t xml:space="preserve"> </w:t>
      </w:r>
      <w:r w:rsidRPr="0044114E">
        <w:rPr>
          <w:lang w:val="en-US"/>
        </w:rPr>
        <w:t>its</w:t>
      </w:r>
      <w:r w:rsidR="001449AC">
        <w:rPr>
          <w:lang w:val="en-US"/>
        </w:rPr>
        <w:t xml:space="preserve"> </w:t>
      </w:r>
      <w:r w:rsidRPr="0044114E">
        <w:rPr>
          <w:lang w:val="en-US"/>
        </w:rPr>
        <w:t>relevance.</w:t>
      </w:r>
      <w:r w:rsidR="001449AC">
        <w:rPr>
          <w:lang w:val="en-US"/>
        </w:rPr>
        <w:t xml:space="preserve"> </w:t>
      </w:r>
      <w:r w:rsidRPr="0044114E">
        <w:rPr>
          <w:lang w:val="en-US"/>
        </w:rPr>
        <w:t>The</w:t>
      </w:r>
      <w:r w:rsidR="001449AC">
        <w:rPr>
          <w:lang w:val="en-US"/>
        </w:rPr>
        <w:t xml:space="preserve"> </w:t>
      </w:r>
      <w:r w:rsidRPr="0044114E">
        <w:rPr>
          <w:lang w:val="en-US"/>
        </w:rPr>
        <w:t>subject</w:t>
      </w:r>
      <w:r w:rsidR="001449AC">
        <w:rPr>
          <w:lang w:val="en-US"/>
        </w:rPr>
        <w:t xml:space="preserve"> </w:t>
      </w:r>
      <w:r w:rsidRPr="0044114E">
        <w:rPr>
          <w:lang w:val="en-US"/>
        </w:rPr>
        <w:t>of</w:t>
      </w:r>
      <w:r w:rsidR="001449AC">
        <w:rPr>
          <w:lang w:val="en-US"/>
        </w:rPr>
        <w:t xml:space="preserve"> </w:t>
      </w:r>
      <w:r w:rsidRPr="0044114E">
        <w:rPr>
          <w:lang w:val="en-US"/>
        </w:rPr>
        <w:t>the</w:t>
      </w:r>
      <w:r w:rsidR="001449AC">
        <w:rPr>
          <w:lang w:val="en-US"/>
        </w:rPr>
        <w:t xml:space="preserve"> </w:t>
      </w:r>
      <w:r w:rsidRPr="0044114E">
        <w:rPr>
          <w:lang w:val="en-US"/>
        </w:rPr>
        <w:t>study</w:t>
      </w:r>
      <w:r w:rsidR="001449AC">
        <w:rPr>
          <w:lang w:val="en-US"/>
        </w:rPr>
        <w:t xml:space="preserve"> </w:t>
      </w:r>
      <w:r w:rsidRPr="0044114E">
        <w:rPr>
          <w:lang w:val="en-US"/>
        </w:rPr>
        <w:t>is</w:t>
      </w:r>
      <w:r w:rsidR="001449AC">
        <w:rPr>
          <w:lang w:val="en-US"/>
        </w:rPr>
        <w:t xml:space="preserve"> </w:t>
      </w:r>
      <w:r w:rsidRPr="0044114E">
        <w:rPr>
          <w:lang w:val="en-US"/>
        </w:rPr>
        <w:t>the</w:t>
      </w:r>
      <w:r w:rsidR="001449AC">
        <w:rPr>
          <w:lang w:val="en-US"/>
        </w:rPr>
        <w:t xml:space="preserve"> </w:t>
      </w:r>
      <w:r w:rsidRPr="0044114E">
        <w:rPr>
          <w:lang w:val="en-US"/>
        </w:rPr>
        <w:t>modern</w:t>
      </w:r>
      <w:r w:rsidR="001449AC">
        <w:rPr>
          <w:lang w:val="en-US"/>
        </w:rPr>
        <w:t xml:space="preserve"> </w:t>
      </w:r>
      <w:r w:rsidRPr="0044114E">
        <w:rPr>
          <w:lang w:val="en-US"/>
        </w:rPr>
        <w:t>system</w:t>
      </w:r>
      <w:r w:rsidR="001449AC">
        <w:rPr>
          <w:lang w:val="en-US"/>
        </w:rPr>
        <w:t xml:space="preserve"> </w:t>
      </w:r>
      <w:r w:rsidRPr="0044114E">
        <w:rPr>
          <w:lang w:val="en-US"/>
        </w:rPr>
        <w:t>of</w:t>
      </w:r>
      <w:r w:rsidR="001449AC">
        <w:rPr>
          <w:lang w:val="en-US"/>
        </w:rPr>
        <w:t xml:space="preserve"> </w:t>
      </w:r>
      <w:r w:rsidRPr="0044114E">
        <w:rPr>
          <w:lang w:val="en-US"/>
        </w:rPr>
        <w:t>providing</w:t>
      </w:r>
      <w:r w:rsidR="001449AC">
        <w:rPr>
          <w:lang w:val="en-US"/>
        </w:rPr>
        <w:t xml:space="preserve"> </w:t>
      </w:r>
      <w:r w:rsidRPr="0044114E">
        <w:rPr>
          <w:lang w:val="en-US"/>
        </w:rPr>
        <w:t>medical</w:t>
      </w:r>
      <w:r w:rsidR="001449AC">
        <w:rPr>
          <w:lang w:val="en-US"/>
        </w:rPr>
        <w:t xml:space="preserve"> </w:t>
      </w:r>
      <w:r w:rsidRPr="0044114E">
        <w:rPr>
          <w:lang w:val="en-US"/>
        </w:rPr>
        <w:t>care</w:t>
      </w:r>
      <w:r w:rsidR="001449AC">
        <w:rPr>
          <w:lang w:val="en-US"/>
        </w:rPr>
        <w:t xml:space="preserve"> </w:t>
      </w:r>
      <w:r w:rsidRPr="0044114E">
        <w:rPr>
          <w:lang w:val="en-US"/>
        </w:rPr>
        <w:t>to</w:t>
      </w:r>
      <w:r w:rsidR="001449AC">
        <w:rPr>
          <w:lang w:val="en-US"/>
        </w:rPr>
        <w:t xml:space="preserve"> </w:t>
      </w:r>
      <w:r w:rsidRPr="0044114E">
        <w:rPr>
          <w:lang w:val="en-US"/>
        </w:rPr>
        <w:t>cancer</w:t>
      </w:r>
      <w:r w:rsidR="001449AC">
        <w:rPr>
          <w:lang w:val="en-US"/>
        </w:rPr>
        <w:t xml:space="preserve"> </w:t>
      </w:r>
      <w:r w:rsidRPr="0044114E">
        <w:rPr>
          <w:lang w:val="en-US"/>
        </w:rPr>
        <w:t>patients,</w:t>
      </w:r>
      <w:r w:rsidR="001449AC">
        <w:rPr>
          <w:lang w:val="en-US"/>
        </w:rPr>
        <w:t xml:space="preserve"> </w:t>
      </w:r>
      <w:r w:rsidRPr="0044114E">
        <w:rPr>
          <w:lang w:val="en-US"/>
        </w:rPr>
        <w:t>from</w:t>
      </w:r>
      <w:r w:rsidR="001449AC">
        <w:rPr>
          <w:lang w:val="en-US"/>
        </w:rPr>
        <w:t xml:space="preserve"> </w:t>
      </w:r>
      <w:r w:rsidRPr="0044114E">
        <w:rPr>
          <w:lang w:val="en-US"/>
        </w:rPr>
        <w:t>the</w:t>
      </w:r>
      <w:r w:rsidR="001449AC">
        <w:rPr>
          <w:lang w:val="en-US"/>
        </w:rPr>
        <w:t xml:space="preserve"> </w:t>
      </w:r>
      <w:r w:rsidRPr="0044114E">
        <w:rPr>
          <w:lang w:val="en-US"/>
        </w:rPr>
        <w:t>point</w:t>
      </w:r>
      <w:r w:rsidR="001449AC">
        <w:rPr>
          <w:lang w:val="en-US"/>
        </w:rPr>
        <w:t xml:space="preserve"> </w:t>
      </w:r>
      <w:r w:rsidRPr="0044114E">
        <w:rPr>
          <w:lang w:val="en-US"/>
        </w:rPr>
        <w:t>of</w:t>
      </w:r>
      <w:r w:rsidR="001449AC">
        <w:rPr>
          <w:lang w:val="en-US"/>
        </w:rPr>
        <w:t xml:space="preserve"> </w:t>
      </w:r>
      <w:r w:rsidRPr="0044114E">
        <w:rPr>
          <w:lang w:val="en-US"/>
        </w:rPr>
        <w:t>view</w:t>
      </w:r>
      <w:r w:rsidR="001449AC">
        <w:rPr>
          <w:lang w:val="en-US"/>
        </w:rPr>
        <w:t xml:space="preserve"> </w:t>
      </w:r>
      <w:r w:rsidRPr="0044114E">
        <w:rPr>
          <w:lang w:val="en-US"/>
        </w:rPr>
        <w:t>of</w:t>
      </w:r>
      <w:r w:rsidR="001449AC">
        <w:rPr>
          <w:lang w:val="en-US"/>
        </w:rPr>
        <w:t xml:space="preserve"> </w:t>
      </w:r>
      <w:r w:rsidRPr="0044114E">
        <w:rPr>
          <w:lang w:val="en-US"/>
        </w:rPr>
        <w:t>legal</w:t>
      </w:r>
      <w:r w:rsidR="001449AC">
        <w:rPr>
          <w:lang w:val="en-US"/>
        </w:rPr>
        <w:t xml:space="preserve"> </w:t>
      </w:r>
      <w:r w:rsidRPr="0044114E">
        <w:rPr>
          <w:lang w:val="en-US"/>
        </w:rPr>
        <w:t>regulation</w:t>
      </w:r>
      <w:r w:rsidR="001449AC">
        <w:rPr>
          <w:lang w:val="en-US"/>
        </w:rPr>
        <w:t xml:space="preserve"> </w:t>
      </w:r>
      <w:r w:rsidRPr="0044114E">
        <w:rPr>
          <w:lang w:val="en-US"/>
        </w:rPr>
        <w:t>and</w:t>
      </w:r>
      <w:r w:rsidR="001449AC">
        <w:rPr>
          <w:lang w:val="en-US"/>
        </w:rPr>
        <w:t xml:space="preserve"> </w:t>
      </w:r>
      <w:r w:rsidRPr="0044114E">
        <w:rPr>
          <w:lang w:val="en-US"/>
        </w:rPr>
        <w:t>medical</w:t>
      </w:r>
      <w:r w:rsidR="001449AC">
        <w:rPr>
          <w:lang w:val="en-US"/>
        </w:rPr>
        <w:t xml:space="preserve"> </w:t>
      </w:r>
      <w:r w:rsidRPr="0044114E">
        <w:rPr>
          <w:lang w:val="en-US"/>
        </w:rPr>
        <w:t>practice,</w:t>
      </w:r>
      <w:r w:rsidR="001449AC">
        <w:rPr>
          <w:lang w:val="en-US"/>
        </w:rPr>
        <w:t xml:space="preserve"> </w:t>
      </w:r>
      <w:r w:rsidRPr="0044114E">
        <w:rPr>
          <w:lang w:val="en-US"/>
        </w:rPr>
        <w:t>existing</w:t>
      </w:r>
      <w:r w:rsidR="001449AC">
        <w:rPr>
          <w:lang w:val="en-US"/>
        </w:rPr>
        <w:t xml:space="preserve"> </w:t>
      </w:r>
      <w:r w:rsidRPr="0044114E">
        <w:rPr>
          <w:lang w:val="en-US"/>
        </w:rPr>
        <w:t>and</w:t>
      </w:r>
      <w:r w:rsidR="001449AC">
        <w:rPr>
          <w:lang w:val="en-US"/>
        </w:rPr>
        <w:t xml:space="preserve"> </w:t>
      </w:r>
      <w:r w:rsidRPr="0044114E">
        <w:rPr>
          <w:lang w:val="en-US"/>
        </w:rPr>
        <w:t>predicted</w:t>
      </w:r>
      <w:r w:rsidR="001449AC">
        <w:rPr>
          <w:lang w:val="en-US"/>
        </w:rPr>
        <w:t xml:space="preserve"> </w:t>
      </w:r>
      <w:r w:rsidRPr="0044114E">
        <w:rPr>
          <w:lang w:val="en-US"/>
        </w:rPr>
        <w:t>“pros”</w:t>
      </w:r>
      <w:r w:rsidR="001449AC">
        <w:rPr>
          <w:lang w:val="en-US"/>
        </w:rPr>
        <w:t xml:space="preserve"> </w:t>
      </w:r>
      <w:r w:rsidRPr="0044114E">
        <w:rPr>
          <w:lang w:val="en-US"/>
        </w:rPr>
        <w:t>and</w:t>
      </w:r>
      <w:r w:rsidR="001449AC">
        <w:rPr>
          <w:lang w:val="en-US"/>
        </w:rPr>
        <w:t xml:space="preserve"> </w:t>
      </w:r>
      <w:r w:rsidRPr="0044114E">
        <w:rPr>
          <w:lang w:val="en-US"/>
        </w:rPr>
        <w:t>“cons”.</w:t>
      </w:r>
      <w:r w:rsidR="001449AC">
        <w:rPr>
          <w:lang w:val="en-US"/>
        </w:rPr>
        <w:t xml:space="preserve"> </w:t>
      </w:r>
      <w:r w:rsidRPr="0044114E">
        <w:rPr>
          <w:lang w:val="en-US"/>
        </w:rPr>
        <w:t>Tasks:</w:t>
      </w:r>
      <w:r w:rsidR="001449AC">
        <w:rPr>
          <w:lang w:val="en-US"/>
        </w:rPr>
        <w:t xml:space="preserve"> </w:t>
      </w:r>
      <w:r w:rsidRPr="0044114E">
        <w:rPr>
          <w:lang w:val="en-US"/>
        </w:rPr>
        <w:t>to</w:t>
      </w:r>
      <w:r w:rsidR="001449AC">
        <w:rPr>
          <w:lang w:val="en-US"/>
        </w:rPr>
        <w:t xml:space="preserve"> </w:t>
      </w:r>
      <w:r w:rsidRPr="0044114E">
        <w:rPr>
          <w:lang w:val="en-US"/>
        </w:rPr>
        <w:t>prove</w:t>
      </w:r>
      <w:r w:rsidR="001449AC">
        <w:rPr>
          <w:lang w:val="en-US"/>
        </w:rPr>
        <w:t xml:space="preserve"> </w:t>
      </w:r>
      <w:r w:rsidRPr="0044114E">
        <w:rPr>
          <w:lang w:val="en-US"/>
        </w:rPr>
        <w:t>the</w:t>
      </w:r>
      <w:r w:rsidR="001449AC">
        <w:rPr>
          <w:lang w:val="en-US"/>
        </w:rPr>
        <w:t xml:space="preserve"> </w:t>
      </w:r>
      <w:r w:rsidRPr="0044114E">
        <w:rPr>
          <w:lang w:val="en-US"/>
        </w:rPr>
        <w:t>relevance</w:t>
      </w:r>
      <w:r w:rsidR="001449AC">
        <w:rPr>
          <w:lang w:val="en-US"/>
        </w:rPr>
        <w:t xml:space="preserve"> </w:t>
      </w:r>
      <w:r w:rsidRPr="0044114E">
        <w:rPr>
          <w:lang w:val="en-US"/>
        </w:rPr>
        <w:t>of</w:t>
      </w:r>
      <w:r w:rsidR="001449AC">
        <w:rPr>
          <w:lang w:val="en-US"/>
        </w:rPr>
        <w:t xml:space="preserve"> </w:t>
      </w:r>
      <w:r w:rsidRPr="0044114E">
        <w:rPr>
          <w:lang w:val="en-US"/>
        </w:rPr>
        <w:t>the</w:t>
      </w:r>
      <w:r w:rsidR="001449AC">
        <w:rPr>
          <w:lang w:val="en-US"/>
        </w:rPr>
        <w:t xml:space="preserve"> </w:t>
      </w:r>
      <w:r w:rsidRPr="0044114E">
        <w:rPr>
          <w:lang w:val="en-US"/>
        </w:rPr>
        <w:t>problem</w:t>
      </w:r>
      <w:r w:rsidR="001449AC">
        <w:rPr>
          <w:lang w:val="en-US"/>
        </w:rPr>
        <w:t xml:space="preserve"> </w:t>
      </w:r>
      <w:r w:rsidRPr="0044114E">
        <w:rPr>
          <w:lang w:val="en-US"/>
        </w:rPr>
        <w:t>in</w:t>
      </w:r>
      <w:r w:rsidR="001449AC">
        <w:rPr>
          <w:lang w:val="en-US"/>
        </w:rPr>
        <w:t xml:space="preserve"> </w:t>
      </w:r>
      <w:r w:rsidRPr="0044114E">
        <w:rPr>
          <w:lang w:val="en-US"/>
        </w:rPr>
        <w:t>the</w:t>
      </w:r>
      <w:r w:rsidR="001449AC">
        <w:rPr>
          <w:lang w:val="en-US"/>
        </w:rPr>
        <w:t xml:space="preserve"> </w:t>
      </w:r>
      <w:r w:rsidRPr="0044114E">
        <w:rPr>
          <w:lang w:val="en-US"/>
        </w:rPr>
        <w:t>quantitative</w:t>
      </w:r>
      <w:r w:rsidR="001449AC">
        <w:rPr>
          <w:lang w:val="en-US"/>
        </w:rPr>
        <w:t xml:space="preserve"> </w:t>
      </w:r>
      <w:r w:rsidRPr="0044114E">
        <w:rPr>
          <w:lang w:val="en-US"/>
        </w:rPr>
        <w:t>and</w:t>
      </w:r>
      <w:r w:rsidR="001449AC">
        <w:rPr>
          <w:lang w:val="en-US"/>
        </w:rPr>
        <w:t xml:space="preserve"> </w:t>
      </w:r>
      <w:r w:rsidRPr="0044114E">
        <w:rPr>
          <w:lang w:val="en-US"/>
        </w:rPr>
        <w:t>statistical</w:t>
      </w:r>
      <w:r w:rsidR="001449AC">
        <w:rPr>
          <w:lang w:val="en-US"/>
        </w:rPr>
        <w:t xml:space="preserve"> </w:t>
      </w:r>
      <w:r w:rsidRPr="0044114E">
        <w:rPr>
          <w:lang w:val="en-US"/>
        </w:rPr>
        <w:t>aspect,</w:t>
      </w:r>
      <w:r w:rsidR="001449AC">
        <w:rPr>
          <w:lang w:val="en-US"/>
        </w:rPr>
        <w:t xml:space="preserve"> </w:t>
      </w:r>
      <w:r w:rsidRPr="0044114E">
        <w:rPr>
          <w:lang w:val="en-US"/>
        </w:rPr>
        <w:t>to</w:t>
      </w:r>
      <w:r w:rsidR="001449AC">
        <w:rPr>
          <w:lang w:val="en-US"/>
        </w:rPr>
        <w:t xml:space="preserve"> </w:t>
      </w:r>
      <w:r w:rsidRPr="0044114E">
        <w:rPr>
          <w:lang w:val="en-US"/>
        </w:rPr>
        <w:t>reveal</w:t>
      </w:r>
      <w:r w:rsidR="001449AC">
        <w:rPr>
          <w:lang w:val="en-US"/>
        </w:rPr>
        <w:t xml:space="preserve"> </w:t>
      </w:r>
      <w:r w:rsidRPr="0044114E">
        <w:rPr>
          <w:lang w:val="en-US"/>
        </w:rPr>
        <w:t>common</w:t>
      </w:r>
      <w:r w:rsidR="001449AC">
        <w:rPr>
          <w:lang w:val="en-US"/>
        </w:rPr>
        <w:t xml:space="preserve"> </w:t>
      </w:r>
      <w:r w:rsidRPr="0044114E">
        <w:rPr>
          <w:lang w:val="en-US"/>
        </w:rPr>
        <w:t>and</w:t>
      </w:r>
      <w:r w:rsidR="001449AC">
        <w:rPr>
          <w:lang w:val="en-US"/>
        </w:rPr>
        <w:t xml:space="preserve"> </w:t>
      </w:r>
      <w:r w:rsidRPr="0044114E">
        <w:rPr>
          <w:lang w:val="en-US"/>
        </w:rPr>
        <w:t>special</w:t>
      </w:r>
      <w:r w:rsidR="001449AC">
        <w:rPr>
          <w:lang w:val="en-US"/>
        </w:rPr>
        <w:t xml:space="preserve"> </w:t>
      </w:r>
      <w:r w:rsidRPr="0044114E">
        <w:rPr>
          <w:lang w:val="en-US"/>
        </w:rPr>
        <w:t>characteristic</w:t>
      </w:r>
      <w:r w:rsidR="001449AC">
        <w:rPr>
          <w:lang w:val="en-US"/>
        </w:rPr>
        <w:t xml:space="preserve"> </w:t>
      </w:r>
      <w:r w:rsidRPr="0044114E">
        <w:rPr>
          <w:lang w:val="en-US"/>
        </w:rPr>
        <w:t>elements</w:t>
      </w:r>
      <w:r w:rsidR="001449AC">
        <w:rPr>
          <w:lang w:val="en-US"/>
        </w:rPr>
        <w:t xml:space="preserve"> </w:t>
      </w:r>
      <w:r w:rsidRPr="0044114E">
        <w:rPr>
          <w:lang w:val="en-US"/>
        </w:rPr>
        <w:t>(“traits”),</w:t>
      </w:r>
      <w:r w:rsidR="001449AC">
        <w:rPr>
          <w:lang w:val="en-US"/>
        </w:rPr>
        <w:t xml:space="preserve"> </w:t>
      </w:r>
      <w:r w:rsidRPr="0044114E">
        <w:rPr>
          <w:lang w:val="en-US"/>
        </w:rPr>
        <w:t>to</w:t>
      </w:r>
      <w:r w:rsidR="001449AC">
        <w:rPr>
          <w:lang w:val="en-US"/>
        </w:rPr>
        <w:t xml:space="preserve"> </w:t>
      </w:r>
      <w:r w:rsidRPr="0044114E">
        <w:rPr>
          <w:lang w:val="en-US"/>
        </w:rPr>
        <w:t>identify</w:t>
      </w:r>
      <w:r w:rsidR="001449AC">
        <w:rPr>
          <w:lang w:val="en-US"/>
        </w:rPr>
        <w:t xml:space="preserve"> </w:t>
      </w:r>
      <w:r w:rsidRPr="0044114E">
        <w:rPr>
          <w:lang w:val="en-US"/>
        </w:rPr>
        <w:t>risks,</w:t>
      </w:r>
      <w:r w:rsidR="001449AC">
        <w:rPr>
          <w:lang w:val="en-US"/>
        </w:rPr>
        <w:t xml:space="preserve"> </w:t>
      </w:r>
      <w:r w:rsidRPr="0044114E">
        <w:rPr>
          <w:lang w:val="en-US"/>
        </w:rPr>
        <w:t>legal</w:t>
      </w:r>
      <w:r w:rsidR="001449AC">
        <w:rPr>
          <w:lang w:val="en-US"/>
        </w:rPr>
        <w:t xml:space="preserve"> </w:t>
      </w:r>
      <w:r w:rsidRPr="0044114E">
        <w:rPr>
          <w:lang w:val="en-US"/>
        </w:rPr>
        <w:t>bases</w:t>
      </w:r>
      <w:r w:rsidR="001449AC">
        <w:rPr>
          <w:lang w:val="en-US"/>
        </w:rPr>
        <w:t xml:space="preserve"> </w:t>
      </w:r>
      <w:r w:rsidRPr="0044114E">
        <w:rPr>
          <w:lang w:val="en-US"/>
        </w:rPr>
        <w:t>and</w:t>
      </w:r>
      <w:r w:rsidR="001449AC">
        <w:rPr>
          <w:lang w:val="en-US"/>
        </w:rPr>
        <w:t xml:space="preserve"> </w:t>
      </w:r>
      <w:r w:rsidRPr="0044114E">
        <w:rPr>
          <w:lang w:val="en-US"/>
        </w:rPr>
        <w:t>their</w:t>
      </w:r>
      <w:r w:rsidR="001449AC">
        <w:rPr>
          <w:lang w:val="en-US"/>
        </w:rPr>
        <w:t xml:space="preserve"> </w:t>
      </w:r>
      <w:r w:rsidRPr="0044114E">
        <w:rPr>
          <w:lang w:val="en-US"/>
        </w:rPr>
        <w:t>assessment,</w:t>
      </w:r>
      <w:r w:rsidR="001449AC">
        <w:rPr>
          <w:lang w:val="en-US"/>
        </w:rPr>
        <w:t xml:space="preserve"> </w:t>
      </w:r>
      <w:r w:rsidRPr="0044114E">
        <w:rPr>
          <w:lang w:val="en-US"/>
        </w:rPr>
        <w:t>the</w:t>
      </w:r>
      <w:r w:rsidR="001449AC">
        <w:rPr>
          <w:lang w:val="en-US"/>
        </w:rPr>
        <w:t xml:space="preserve"> </w:t>
      </w:r>
      <w:r w:rsidRPr="0044114E">
        <w:rPr>
          <w:lang w:val="en-US"/>
        </w:rPr>
        <w:t>most</w:t>
      </w:r>
      <w:r w:rsidR="001449AC">
        <w:rPr>
          <w:lang w:val="en-US"/>
        </w:rPr>
        <w:t xml:space="preserve"> </w:t>
      </w:r>
      <w:r w:rsidRPr="0044114E">
        <w:rPr>
          <w:lang w:val="en-US"/>
        </w:rPr>
        <w:t>successful</w:t>
      </w:r>
      <w:r w:rsidR="001449AC">
        <w:rPr>
          <w:lang w:val="en-US"/>
        </w:rPr>
        <w:t xml:space="preserve"> </w:t>
      </w:r>
      <w:r w:rsidRPr="0044114E">
        <w:rPr>
          <w:lang w:val="en-US"/>
        </w:rPr>
        <w:t>legal</w:t>
      </w:r>
      <w:r w:rsidR="001449AC">
        <w:rPr>
          <w:lang w:val="en-US"/>
        </w:rPr>
        <w:t xml:space="preserve"> </w:t>
      </w:r>
      <w:r w:rsidRPr="0044114E">
        <w:rPr>
          <w:lang w:val="en-US"/>
        </w:rPr>
        <w:t>solutions</w:t>
      </w:r>
      <w:r w:rsidR="001449AC">
        <w:rPr>
          <w:lang w:val="en-US"/>
        </w:rPr>
        <w:t xml:space="preserve"> </w:t>
      </w:r>
      <w:r w:rsidRPr="0044114E">
        <w:rPr>
          <w:lang w:val="en-US"/>
        </w:rPr>
        <w:t>in</w:t>
      </w:r>
      <w:r w:rsidR="001449AC">
        <w:rPr>
          <w:lang w:val="en-US"/>
        </w:rPr>
        <w:t xml:space="preserve"> </w:t>
      </w:r>
      <w:r w:rsidRPr="0044114E">
        <w:rPr>
          <w:lang w:val="en-US"/>
        </w:rPr>
        <w:t>the</w:t>
      </w:r>
      <w:r w:rsidR="001449AC">
        <w:rPr>
          <w:lang w:val="en-US"/>
        </w:rPr>
        <w:t xml:space="preserve"> </w:t>
      </w:r>
      <w:r w:rsidRPr="0044114E">
        <w:rPr>
          <w:lang w:val="en-US"/>
        </w:rPr>
        <w:t>appropriate</w:t>
      </w:r>
      <w:r w:rsidR="001449AC">
        <w:rPr>
          <w:lang w:val="en-US"/>
        </w:rPr>
        <w:t xml:space="preserve"> </w:t>
      </w:r>
      <w:r w:rsidRPr="0044114E">
        <w:rPr>
          <w:lang w:val="en-US"/>
        </w:rPr>
        <w:t>direction,</w:t>
      </w:r>
      <w:r w:rsidR="001449AC">
        <w:rPr>
          <w:lang w:val="en-US"/>
        </w:rPr>
        <w:t xml:space="preserve"> </w:t>
      </w:r>
      <w:r w:rsidRPr="0044114E">
        <w:rPr>
          <w:lang w:val="en-US"/>
        </w:rPr>
        <w:t>as</w:t>
      </w:r>
      <w:r w:rsidR="001449AC">
        <w:rPr>
          <w:lang w:val="en-US"/>
        </w:rPr>
        <w:t xml:space="preserve"> </w:t>
      </w:r>
      <w:r w:rsidRPr="0044114E">
        <w:rPr>
          <w:lang w:val="en-US"/>
        </w:rPr>
        <w:t>well</w:t>
      </w:r>
      <w:r w:rsidR="001449AC">
        <w:rPr>
          <w:lang w:val="en-US"/>
        </w:rPr>
        <w:t xml:space="preserve"> </w:t>
      </w:r>
      <w:r w:rsidRPr="0044114E">
        <w:rPr>
          <w:lang w:val="en-US"/>
        </w:rPr>
        <w:t>as</w:t>
      </w:r>
      <w:r w:rsidR="001449AC">
        <w:rPr>
          <w:lang w:val="en-US"/>
        </w:rPr>
        <w:t xml:space="preserve"> </w:t>
      </w:r>
      <w:r w:rsidRPr="0044114E">
        <w:rPr>
          <w:lang w:val="en-US"/>
        </w:rPr>
        <w:t>to</w:t>
      </w:r>
      <w:r w:rsidR="001449AC">
        <w:rPr>
          <w:lang w:val="en-US"/>
        </w:rPr>
        <w:t xml:space="preserve"> </w:t>
      </w:r>
      <w:r w:rsidRPr="0044114E">
        <w:rPr>
          <w:lang w:val="en-US"/>
        </w:rPr>
        <w:t>draw</w:t>
      </w:r>
      <w:r w:rsidR="001449AC">
        <w:rPr>
          <w:lang w:val="en-US"/>
        </w:rPr>
        <w:t xml:space="preserve"> </w:t>
      </w:r>
      <w:r w:rsidRPr="0044114E">
        <w:rPr>
          <w:lang w:val="en-US"/>
        </w:rPr>
        <w:t>practice-oriented</w:t>
      </w:r>
      <w:r w:rsidR="001449AC">
        <w:rPr>
          <w:lang w:val="en-US"/>
        </w:rPr>
        <w:t xml:space="preserve"> </w:t>
      </w:r>
      <w:r w:rsidRPr="0044114E">
        <w:rPr>
          <w:lang w:val="en-US"/>
        </w:rPr>
        <w:t>conclusions,</w:t>
      </w:r>
      <w:r w:rsidR="001449AC">
        <w:rPr>
          <w:lang w:val="en-US"/>
        </w:rPr>
        <w:t xml:space="preserve"> </w:t>
      </w:r>
      <w:r w:rsidRPr="0044114E">
        <w:rPr>
          <w:lang w:val="en-US"/>
        </w:rPr>
        <w:t>and,</w:t>
      </w:r>
      <w:r w:rsidR="001449AC">
        <w:rPr>
          <w:lang w:val="en-US"/>
        </w:rPr>
        <w:t xml:space="preserve"> </w:t>
      </w:r>
      <w:r w:rsidRPr="0044114E">
        <w:rPr>
          <w:lang w:val="en-US"/>
        </w:rPr>
        <w:t>first</w:t>
      </w:r>
      <w:r w:rsidR="001449AC">
        <w:rPr>
          <w:lang w:val="en-US"/>
        </w:rPr>
        <w:t xml:space="preserve"> </w:t>
      </w:r>
      <w:r w:rsidRPr="0044114E">
        <w:rPr>
          <w:lang w:val="en-US"/>
        </w:rPr>
        <w:t>of</w:t>
      </w:r>
      <w:r w:rsidR="001449AC">
        <w:rPr>
          <w:lang w:val="en-US"/>
        </w:rPr>
        <w:t xml:space="preserve"> </w:t>
      </w:r>
      <w:r w:rsidRPr="0044114E">
        <w:rPr>
          <w:lang w:val="en-US"/>
        </w:rPr>
        <w:t>all,</w:t>
      </w:r>
      <w:r w:rsidR="001449AC">
        <w:rPr>
          <w:lang w:val="en-US"/>
        </w:rPr>
        <w:t xml:space="preserve"> </w:t>
      </w:r>
      <w:r w:rsidRPr="0044114E">
        <w:rPr>
          <w:lang w:val="en-US"/>
        </w:rPr>
        <w:t>related</w:t>
      </w:r>
      <w:r w:rsidR="001449AC">
        <w:rPr>
          <w:lang w:val="en-US"/>
        </w:rPr>
        <w:t xml:space="preserve"> </w:t>
      </w:r>
      <w:r w:rsidRPr="0044114E">
        <w:rPr>
          <w:lang w:val="en-US"/>
        </w:rPr>
        <w:t>to</w:t>
      </w:r>
      <w:r w:rsidR="001449AC">
        <w:rPr>
          <w:lang w:val="en-US"/>
        </w:rPr>
        <w:t xml:space="preserve"> </w:t>
      </w:r>
      <w:r w:rsidRPr="0044114E">
        <w:rPr>
          <w:lang w:val="en-US"/>
        </w:rPr>
        <w:t>the</w:t>
      </w:r>
      <w:r w:rsidR="001449AC">
        <w:rPr>
          <w:lang w:val="en-US"/>
        </w:rPr>
        <w:t xml:space="preserve"> </w:t>
      </w:r>
      <w:r w:rsidRPr="0044114E">
        <w:rPr>
          <w:lang w:val="en-US"/>
        </w:rPr>
        <w:t>adoption</w:t>
      </w:r>
      <w:r w:rsidR="001449AC">
        <w:rPr>
          <w:lang w:val="en-US"/>
        </w:rPr>
        <w:t xml:space="preserve"> </w:t>
      </w:r>
      <w:r w:rsidRPr="0044114E">
        <w:rPr>
          <w:lang w:val="en-US"/>
        </w:rPr>
        <w:t>of</w:t>
      </w:r>
      <w:r w:rsidR="001449AC">
        <w:rPr>
          <w:lang w:val="en-US"/>
        </w:rPr>
        <w:t xml:space="preserve"> </w:t>
      </w:r>
      <w:r w:rsidRPr="0044114E">
        <w:rPr>
          <w:lang w:val="en-US"/>
        </w:rPr>
        <w:t>a</w:t>
      </w:r>
      <w:r w:rsidR="001449AC">
        <w:rPr>
          <w:lang w:val="en-US"/>
        </w:rPr>
        <w:t xml:space="preserve"> </w:t>
      </w:r>
      <w:r w:rsidRPr="0044114E">
        <w:rPr>
          <w:lang w:val="en-US"/>
        </w:rPr>
        <w:t>new</w:t>
      </w:r>
      <w:r w:rsidR="001449AC">
        <w:rPr>
          <w:lang w:val="en-US"/>
        </w:rPr>
        <w:t xml:space="preserve"> </w:t>
      </w:r>
      <w:r w:rsidRPr="0044114E">
        <w:rPr>
          <w:lang w:val="en-US"/>
        </w:rPr>
        <w:t>departmental</w:t>
      </w:r>
      <w:r w:rsidR="001449AC">
        <w:rPr>
          <w:lang w:val="en-US"/>
        </w:rPr>
        <w:t xml:space="preserve"> </w:t>
      </w:r>
      <w:r w:rsidRPr="0044114E">
        <w:rPr>
          <w:lang w:val="en-US"/>
        </w:rPr>
        <w:t>order</w:t>
      </w:r>
      <w:r w:rsidR="001449AC">
        <w:rPr>
          <w:lang w:val="en-US"/>
        </w:rPr>
        <w:t xml:space="preserve"> </w:t>
      </w:r>
      <w:r w:rsidRPr="0044114E">
        <w:rPr>
          <w:lang w:val="en-US"/>
        </w:rPr>
        <w:t>for</w:t>
      </w:r>
      <w:r w:rsidR="001449AC">
        <w:rPr>
          <w:lang w:val="en-US"/>
        </w:rPr>
        <w:t xml:space="preserve"> </w:t>
      </w:r>
      <w:r w:rsidRPr="0044114E">
        <w:rPr>
          <w:lang w:val="en-US"/>
        </w:rPr>
        <w:t>the</w:t>
      </w:r>
      <w:r w:rsidR="001449AC">
        <w:rPr>
          <w:lang w:val="en-US"/>
        </w:rPr>
        <w:t xml:space="preserve"> </w:t>
      </w:r>
      <w:r w:rsidRPr="0044114E">
        <w:rPr>
          <w:lang w:val="en-US"/>
        </w:rPr>
        <w:t>provision</w:t>
      </w:r>
      <w:r w:rsidR="001449AC">
        <w:rPr>
          <w:lang w:val="en-US"/>
        </w:rPr>
        <w:t xml:space="preserve"> </w:t>
      </w:r>
      <w:r w:rsidRPr="0044114E">
        <w:rPr>
          <w:lang w:val="en-US"/>
        </w:rPr>
        <w:t>of</w:t>
      </w:r>
      <w:r w:rsidR="001449AC">
        <w:rPr>
          <w:lang w:val="en-US"/>
        </w:rPr>
        <w:t xml:space="preserve"> </w:t>
      </w:r>
      <w:r w:rsidRPr="0044114E">
        <w:rPr>
          <w:lang w:val="en-US"/>
        </w:rPr>
        <w:t>medical</w:t>
      </w:r>
      <w:r w:rsidR="001449AC">
        <w:rPr>
          <w:lang w:val="en-US"/>
        </w:rPr>
        <w:t xml:space="preserve"> </w:t>
      </w:r>
      <w:r w:rsidRPr="0044114E">
        <w:rPr>
          <w:lang w:val="en-US"/>
        </w:rPr>
        <w:t>care</w:t>
      </w:r>
      <w:r w:rsidR="001449AC">
        <w:rPr>
          <w:lang w:val="en-US"/>
        </w:rPr>
        <w:t xml:space="preserve"> </w:t>
      </w:r>
      <w:r w:rsidRPr="0044114E">
        <w:rPr>
          <w:lang w:val="en-US"/>
        </w:rPr>
        <w:t>in</w:t>
      </w:r>
      <w:r w:rsidR="001449AC">
        <w:rPr>
          <w:lang w:val="en-US"/>
        </w:rPr>
        <w:t xml:space="preserve"> </w:t>
      </w:r>
      <w:r w:rsidRPr="0044114E">
        <w:rPr>
          <w:lang w:val="en-US"/>
        </w:rPr>
        <w:t>Russia</w:t>
      </w:r>
      <w:r w:rsidR="001449AC">
        <w:rPr>
          <w:lang w:val="en-US"/>
        </w:rPr>
        <w:t xml:space="preserve"> </w:t>
      </w:r>
      <w:r w:rsidRPr="0044114E">
        <w:rPr>
          <w:lang w:val="en-US"/>
        </w:rPr>
        <w:t>in</w:t>
      </w:r>
      <w:r w:rsidR="001449AC">
        <w:rPr>
          <w:lang w:val="en-US"/>
        </w:rPr>
        <w:t xml:space="preserve"> </w:t>
      </w:r>
      <w:r w:rsidRPr="0044114E">
        <w:rPr>
          <w:lang w:val="en-US"/>
        </w:rPr>
        <w:t>the</w:t>
      </w:r>
      <w:r w:rsidR="001449AC">
        <w:rPr>
          <w:lang w:val="en-US"/>
        </w:rPr>
        <w:t xml:space="preserve"> </w:t>
      </w:r>
      <w:r w:rsidRPr="0044114E">
        <w:rPr>
          <w:lang w:val="en-US"/>
        </w:rPr>
        <w:t>field</w:t>
      </w:r>
      <w:r w:rsidR="001449AC">
        <w:rPr>
          <w:lang w:val="en-US"/>
        </w:rPr>
        <w:t xml:space="preserve"> </w:t>
      </w:r>
      <w:r w:rsidRPr="0044114E">
        <w:rPr>
          <w:lang w:val="en-US"/>
        </w:rPr>
        <w:t>of</w:t>
      </w:r>
      <w:r w:rsidR="001449AC">
        <w:rPr>
          <w:lang w:val="en-US"/>
        </w:rPr>
        <w:t xml:space="preserve"> </w:t>
      </w:r>
      <w:r w:rsidRPr="0044114E">
        <w:rPr>
          <w:lang w:val="en-US"/>
        </w:rPr>
        <w:t>“oncology”</w:t>
      </w:r>
      <w:r w:rsidR="001449AC">
        <w:rPr>
          <w:lang w:val="en-US"/>
        </w:rPr>
        <w:t xml:space="preserve"> </w:t>
      </w:r>
      <w:r w:rsidRPr="0044114E">
        <w:rPr>
          <w:lang w:val="en-US"/>
        </w:rPr>
        <w:t>from</w:t>
      </w:r>
      <w:r w:rsidR="001449AC">
        <w:rPr>
          <w:lang w:val="en-US"/>
        </w:rPr>
        <w:t xml:space="preserve"> </w:t>
      </w:r>
      <w:r w:rsidRPr="0044114E">
        <w:rPr>
          <w:lang w:val="en-US"/>
        </w:rPr>
        <w:t>January</w:t>
      </w:r>
      <w:r w:rsidR="001449AC">
        <w:rPr>
          <w:lang w:val="en-US"/>
        </w:rPr>
        <w:t xml:space="preserve"> </w:t>
      </w:r>
      <w:r w:rsidRPr="0044114E">
        <w:rPr>
          <w:lang w:val="en-US"/>
        </w:rPr>
        <w:t>2022.</w:t>
      </w:r>
      <w:r w:rsidR="001449AC">
        <w:rPr>
          <w:lang w:val="en-US"/>
        </w:rPr>
        <w:t xml:space="preserve"> </w:t>
      </w:r>
      <w:r w:rsidRPr="0044114E">
        <w:rPr>
          <w:lang w:val="en-US"/>
        </w:rPr>
        <w:t>In</w:t>
      </w:r>
      <w:r w:rsidR="001449AC">
        <w:rPr>
          <w:lang w:val="en-US"/>
        </w:rPr>
        <w:t xml:space="preserve"> </w:t>
      </w:r>
      <w:r w:rsidRPr="0044114E">
        <w:rPr>
          <w:lang w:val="en-US"/>
        </w:rPr>
        <w:t>a</w:t>
      </w:r>
      <w:r w:rsidR="001449AC">
        <w:rPr>
          <w:lang w:val="en-US"/>
        </w:rPr>
        <w:t xml:space="preserve"> </w:t>
      </w:r>
      <w:r w:rsidRPr="0044114E">
        <w:rPr>
          <w:lang w:val="en-US"/>
        </w:rPr>
        <w:t>methodological</w:t>
      </w:r>
      <w:r w:rsidR="001449AC">
        <w:rPr>
          <w:lang w:val="en-US"/>
        </w:rPr>
        <w:t xml:space="preserve"> </w:t>
      </w:r>
      <w:r w:rsidRPr="0044114E">
        <w:rPr>
          <w:lang w:val="en-US"/>
        </w:rPr>
        <w:t>way,</w:t>
      </w:r>
      <w:r w:rsidR="001449AC">
        <w:rPr>
          <w:lang w:val="en-US"/>
        </w:rPr>
        <w:t xml:space="preserve"> </w:t>
      </w:r>
      <w:r w:rsidRPr="0044114E">
        <w:rPr>
          <w:lang w:val="en-US"/>
        </w:rPr>
        <w:t>the</w:t>
      </w:r>
      <w:r w:rsidR="001449AC">
        <w:rPr>
          <w:lang w:val="en-US"/>
        </w:rPr>
        <w:t xml:space="preserve"> </w:t>
      </w:r>
      <w:r w:rsidRPr="0044114E">
        <w:rPr>
          <w:lang w:val="en-US"/>
        </w:rPr>
        <w:t>empirical</w:t>
      </w:r>
      <w:r w:rsidR="001449AC">
        <w:rPr>
          <w:lang w:val="en-US"/>
        </w:rPr>
        <w:t xml:space="preserve"> </w:t>
      </w:r>
      <w:r w:rsidRPr="0044114E">
        <w:rPr>
          <w:lang w:val="en-US"/>
        </w:rPr>
        <w:t>method</w:t>
      </w:r>
      <w:r w:rsidR="001449AC">
        <w:rPr>
          <w:lang w:val="en-US"/>
        </w:rPr>
        <w:t xml:space="preserve"> </w:t>
      </w:r>
      <w:r w:rsidRPr="0044114E">
        <w:rPr>
          <w:lang w:val="en-US"/>
        </w:rPr>
        <w:t>of</w:t>
      </w:r>
      <w:r w:rsidR="001449AC">
        <w:rPr>
          <w:lang w:val="en-US"/>
        </w:rPr>
        <w:t xml:space="preserve"> </w:t>
      </w:r>
      <w:r w:rsidRPr="0044114E">
        <w:rPr>
          <w:lang w:val="en-US"/>
        </w:rPr>
        <w:t>analysis,</w:t>
      </w:r>
      <w:r w:rsidR="001449AC">
        <w:rPr>
          <w:lang w:val="en-US"/>
        </w:rPr>
        <w:t xml:space="preserve"> </w:t>
      </w:r>
      <w:r w:rsidRPr="0044114E">
        <w:rPr>
          <w:lang w:val="en-US"/>
        </w:rPr>
        <w:t>the</w:t>
      </w:r>
      <w:r w:rsidR="001449AC">
        <w:rPr>
          <w:lang w:val="en-US"/>
        </w:rPr>
        <w:t xml:space="preserve"> </w:t>
      </w:r>
      <w:r w:rsidRPr="0044114E">
        <w:rPr>
          <w:lang w:val="en-US"/>
        </w:rPr>
        <w:t>method</w:t>
      </w:r>
      <w:r w:rsidR="001449AC">
        <w:rPr>
          <w:lang w:val="en-US"/>
        </w:rPr>
        <w:t xml:space="preserve"> </w:t>
      </w:r>
      <w:r w:rsidRPr="0044114E">
        <w:rPr>
          <w:lang w:val="en-US"/>
        </w:rPr>
        <w:t>of</w:t>
      </w:r>
      <w:r w:rsidR="001449AC">
        <w:rPr>
          <w:lang w:val="en-US"/>
        </w:rPr>
        <w:t xml:space="preserve"> </w:t>
      </w:r>
      <w:r w:rsidRPr="0044114E">
        <w:rPr>
          <w:lang w:val="en-US"/>
        </w:rPr>
        <w:t>synthesizing</w:t>
      </w:r>
      <w:r w:rsidR="001449AC">
        <w:rPr>
          <w:lang w:val="en-US"/>
        </w:rPr>
        <w:t xml:space="preserve"> </w:t>
      </w:r>
      <w:r w:rsidRPr="0044114E">
        <w:rPr>
          <w:lang w:val="en-US"/>
        </w:rPr>
        <w:t>“legal</w:t>
      </w:r>
      <w:r w:rsidR="001449AC">
        <w:rPr>
          <w:lang w:val="en-US"/>
        </w:rPr>
        <w:t xml:space="preserve"> </w:t>
      </w:r>
      <w:r w:rsidRPr="0044114E">
        <w:rPr>
          <w:lang w:val="en-US"/>
        </w:rPr>
        <w:t>matters”</w:t>
      </w:r>
      <w:r w:rsidR="001449AC">
        <w:rPr>
          <w:lang w:val="en-US"/>
        </w:rPr>
        <w:t xml:space="preserve"> </w:t>
      </w:r>
      <w:proofErr w:type="gramStart"/>
      <w:r w:rsidRPr="0044114E">
        <w:rPr>
          <w:lang w:val="en-US"/>
        </w:rPr>
        <w:t>that</w:t>
      </w:r>
      <w:r w:rsidR="001449AC">
        <w:rPr>
          <w:lang w:val="en-US"/>
        </w:rPr>
        <w:t xml:space="preserve"> </w:t>
      </w:r>
      <w:r w:rsidRPr="0044114E">
        <w:rPr>
          <w:lang w:val="en-US"/>
        </w:rPr>
        <w:t>define</w:t>
      </w:r>
      <w:proofErr w:type="gramEnd"/>
      <w:r w:rsidR="001449AC">
        <w:rPr>
          <w:lang w:val="en-US"/>
        </w:rPr>
        <w:t xml:space="preserve"> </w:t>
      </w:r>
      <w:r w:rsidRPr="0044114E">
        <w:rPr>
          <w:lang w:val="en-US"/>
        </w:rPr>
        <w:t>and</w:t>
      </w:r>
      <w:r w:rsidR="001449AC">
        <w:rPr>
          <w:lang w:val="en-US"/>
        </w:rPr>
        <w:t xml:space="preserve"> </w:t>
      </w:r>
      <w:r w:rsidRPr="0044114E">
        <w:rPr>
          <w:lang w:val="en-US"/>
        </w:rPr>
        <w:t>provide</w:t>
      </w:r>
      <w:r w:rsidR="001449AC">
        <w:rPr>
          <w:lang w:val="en-US"/>
        </w:rPr>
        <w:t xml:space="preserve"> </w:t>
      </w:r>
      <w:r w:rsidRPr="0044114E">
        <w:rPr>
          <w:lang w:val="en-US"/>
        </w:rPr>
        <w:t>a</w:t>
      </w:r>
      <w:r w:rsidR="001449AC">
        <w:rPr>
          <w:lang w:val="en-US"/>
        </w:rPr>
        <w:t xml:space="preserve"> </w:t>
      </w:r>
      <w:r w:rsidRPr="0044114E">
        <w:rPr>
          <w:lang w:val="en-US"/>
        </w:rPr>
        <w:t>system</w:t>
      </w:r>
      <w:r w:rsidR="001449AC">
        <w:rPr>
          <w:lang w:val="en-US"/>
        </w:rPr>
        <w:t xml:space="preserve"> </w:t>
      </w:r>
      <w:r w:rsidRPr="0044114E">
        <w:rPr>
          <w:lang w:val="en-US"/>
        </w:rPr>
        <w:t>of</w:t>
      </w:r>
      <w:r w:rsidR="001449AC">
        <w:rPr>
          <w:lang w:val="en-US"/>
        </w:rPr>
        <w:t xml:space="preserve"> </w:t>
      </w:r>
      <w:r w:rsidRPr="0044114E">
        <w:rPr>
          <w:lang w:val="en-US"/>
        </w:rPr>
        <w:t>care</w:t>
      </w:r>
      <w:r w:rsidR="001449AC">
        <w:rPr>
          <w:lang w:val="en-US"/>
        </w:rPr>
        <w:t xml:space="preserve"> </w:t>
      </w:r>
      <w:r w:rsidRPr="0044114E">
        <w:rPr>
          <w:lang w:val="en-US"/>
        </w:rPr>
        <w:t>for</w:t>
      </w:r>
      <w:r w:rsidR="001449AC">
        <w:rPr>
          <w:lang w:val="en-US"/>
        </w:rPr>
        <w:t xml:space="preserve"> </w:t>
      </w:r>
      <w:r w:rsidRPr="0044114E">
        <w:rPr>
          <w:lang w:val="en-US"/>
        </w:rPr>
        <w:t>cancer</w:t>
      </w:r>
      <w:r w:rsidR="001449AC">
        <w:rPr>
          <w:lang w:val="en-US"/>
        </w:rPr>
        <w:t xml:space="preserve"> </w:t>
      </w:r>
      <w:r w:rsidRPr="0044114E">
        <w:rPr>
          <w:lang w:val="en-US"/>
        </w:rPr>
        <w:t>patients</w:t>
      </w:r>
      <w:r w:rsidR="001449AC">
        <w:rPr>
          <w:lang w:val="en-US"/>
        </w:rPr>
        <w:t xml:space="preserve"> </w:t>
      </w:r>
      <w:r w:rsidRPr="0044114E">
        <w:rPr>
          <w:lang w:val="en-US"/>
        </w:rPr>
        <w:t>in</w:t>
      </w:r>
      <w:r w:rsidR="001449AC">
        <w:rPr>
          <w:lang w:val="en-US"/>
        </w:rPr>
        <w:t xml:space="preserve"> </w:t>
      </w:r>
      <w:r w:rsidRPr="0044114E">
        <w:rPr>
          <w:lang w:val="en-US"/>
        </w:rPr>
        <w:t>modern</w:t>
      </w:r>
      <w:r w:rsidR="001449AC">
        <w:rPr>
          <w:lang w:val="en-US"/>
        </w:rPr>
        <w:t xml:space="preserve"> </w:t>
      </w:r>
      <w:r w:rsidRPr="0044114E">
        <w:rPr>
          <w:lang w:val="en-US"/>
        </w:rPr>
        <w:t>conditions</w:t>
      </w:r>
      <w:r w:rsidR="001449AC">
        <w:rPr>
          <w:lang w:val="en-US"/>
        </w:rPr>
        <w:t xml:space="preserve"> </w:t>
      </w:r>
      <w:r w:rsidRPr="0044114E">
        <w:rPr>
          <w:lang w:val="en-US"/>
        </w:rPr>
        <w:t>of</w:t>
      </w:r>
      <w:r w:rsidR="001449AC">
        <w:rPr>
          <w:lang w:val="en-US"/>
        </w:rPr>
        <w:t xml:space="preserve"> </w:t>
      </w:r>
      <w:r w:rsidRPr="0044114E">
        <w:rPr>
          <w:lang w:val="en-US"/>
        </w:rPr>
        <w:t>countering</w:t>
      </w:r>
      <w:r w:rsidR="001449AC">
        <w:rPr>
          <w:lang w:val="en-US"/>
        </w:rPr>
        <w:t xml:space="preserve"> </w:t>
      </w:r>
      <w:r w:rsidRPr="0044114E">
        <w:rPr>
          <w:lang w:val="en-US"/>
        </w:rPr>
        <w:t>coronavirus</w:t>
      </w:r>
      <w:r w:rsidR="001449AC">
        <w:rPr>
          <w:lang w:val="en-US"/>
        </w:rPr>
        <w:t xml:space="preserve"> </w:t>
      </w:r>
      <w:r w:rsidRPr="0044114E">
        <w:rPr>
          <w:lang w:val="en-US"/>
        </w:rPr>
        <w:t>infection,</w:t>
      </w:r>
      <w:r w:rsidR="001449AC">
        <w:rPr>
          <w:lang w:val="en-US"/>
        </w:rPr>
        <w:t xml:space="preserve"> </w:t>
      </w:r>
      <w:r w:rsidRPr="0044114E">
        <w:rPr>
          <w:lang w:val="en-US"/>
        </w:rPr>
        <w:t>is</w:t>
      </w:r>
      <w:r w:rsidR="001449AC">
        <w:rPr>
          <w:lang w:val="en-US"/>
        </w:rPr>
        <w:t xml:space="preserve"> </w:t>
      </w:r>
      <w:r w:rsidRPr="0044114E">
        <w:rPr>
          <w:lang w:val="en-US"/>
        </w:rPr>
        <w:t>quite</w:t>
      </w:r>
      <w:r w:rsidR="001449AC">
        <w:rPr>
          <w:lang w:val="en-US"/>
        </w:rPr>
        <w:t xml:space="preserve"> </w:t>
      </w:r>
      <w:r w:rsidRPr="0044114E">
        <w:rPr>
          <w:lang w:val="en-US"/>
        </w:rPr>
        <w:t>actively</w:t>
      </w:r>
      <w:r w:rsidR="001449AC">
        <w:rPr>
          <w:lang w:val="en-US"/>
        </w:rPr>
        <w:t xml:space="preserve"> </w:t>
      </w:r>
      <w:r w:rsidRPr="0044114E">
        <w:rPr>
          <w:lang w:val="en-US"/>
        </w:rPr>
        <w:t>used.</w:t>
      </w:r>
      <w:r w:rsidR="001449AC">
        <w:rPr>
          <w:lang w:val="en-US"/>
        </w:rPr>
        <w:t xml:space="preserve"> </w:t>
      </w:r>
      <w:r w:rsidRPr="0044114E">
        <w:rPr>
          <w:lang w:val="en-US"/>
        </w:rPr>
        <w:t>The</w:t>
      </w:r>
      <w:r w:rsidR="001449AC">
        <w:rPr>
          <w:lang w:val="en-US"/>
        </w:rPr>
        <w:t xml:space="preserve"> </w:t>
      </w:r>
      <w:r w:rsidRPr="0044114E">
        <w:rPr>
          <w:lang w:val="en-US"/>
        </w:rPr>
        <w:t>results</w:t>
      </w:r>
      <w:r w:rsidR="001449AC">
        <w:rPr>
          <w:lang w:val="en-US"/>
        </w:rPr>
        <w:t xml:space="preserve"> </w:t>
      </w:r>
      <w:r w:rsidRPr="0044114E">
        <w:rPr>
          <w:lang w:val="en-US"/>
        </w:rPr>
        <w:t>obtained</w:t>
      </w:r>
      <w:r w:rsidR="001449AC">
        <w:rPr>
          <w:lang w:val="en-US"/>
        </w:rPr>
        <w:t xml:space="preserve"> </w:t>
      </w:r>
      <w:r w:rsidRPr="0044114E">
        <w:rPr>
          <w:lang w:val="en-US"/>
        </w:rPr>
        <w:t>will</w:t>
      </w:r>
      <w:r w:rsidR="001449AC">
        <w:rPr>
          <w:lang w:val="en-US"/>
        </w:rPr>
        <w:t xml:space="preserve"> </w:t>
      </w:r>
      <w:r w:rsidRPr="0044114E">
        <w:rPr>
          <w:lang w:val="en-US"/>
        </w:rPr>
        <w:t>be</w:t>
      </w:r>
      <w:r w:rsidR="001449AC">
        <w:rPr>
          <w:lang w:val="en-US"/>
        </w:rPr>
        <w:t xml:space="preserve"> </w:t>
      </w:r>
      <w:r w:rsidRPr="0044114E">
        <w:rPr>
          <w:lang w:val="en-US"/>
        </w:rPr>
        <w:t>interesting</w:t>
      </w:r>
      <w:r w:rsidR="001449AC">
        <w:rPr>
          <w:lang w:val="en-US"/>
        </w:rPr>
        <w:t xml:space="preserve"> </w:t>
      </w:r>
      <w:r w:rsidRPr="0044114E">
        <w:rPr>
          <w:lang w:val="en-US"/>
        </w:rPr>
        <w:t>for</w:t>
      </w:r>
      <w:r w:rsidR="001449AC">
        <w:rPr>
          <w:lang w:val="en-US"/>
        </w:rPr>
        <w:t xml:space="preserve"> </w:t>
      </w:r>
      <w:r w:rsidRPr="0044114E">
        <w:rPr>
          <w:lang w:val="en-US"/>
        </w:rPr>
        <w:t>studying</w:t>
      </w:r>
      <w:r w:rsidR="001449AC">
        <w:rPr>
          <w:lang w:val="en-US"/>
        </w:rPr>
        <w:t xml:space="preserve"> </w:t>
      </w:r>
      <w:r w:rsidRPr="0044114E">
        <w:rPr>
          <w:lang w:val="en-US"/>
        </w:rPr>
        <w:t>and</w:t>
      </w:r>
      <w:r w:rsidR="001449AC">
        <w:rPr>
          <w:lang w:val="en-US"/>
        </w:rPr>
        <w:t xml:space="preserve"> </w:t>
      </w:r>
      <w:r w:rsidRPr="0044114E">
        <w:rPr>
          <w:lang w:val="en-US"/>
        </w:rPr>
        <w:t>taking</w:t>
      </w:r>
      <w:r w:rsidR="001449AC">
        <w:rPr>
          <w:lang w:val="en-US"/>
        </w:rPr>
        <w:t xml:space="preserve"> </w:t>
      </w:r>
      <w:r w:rsidRPr="0044114E">
        <w:rPr>
          <w:lang w:val="en-US"/>
        </w:rPr>
        <w:t>into</w:t>
      </w:r>
      <w:r w:rsidR="001449AC">
        <w:rPr>
          <w:lang w:val="en-US"/>
        </w:rPr>
        <w:t xml:space="preserve"> </w:t>
      </w:r>
      <w:r w:rsidRPr="0044114E">
        <w:rPr>
          <w:lang w:val="en-US"/>
        </w:rPr>
        <w:t>account</w:t>
      </w:r>
      <w:r w:rsidR="001449AC">
        <w:rPr>
          <w:lang w:val="en-US"/>
        </w:rPr>
        <w:t xml:space="preserve"> </w:t>
      </w:r>
      <w:r w:rsidRPr="0044114E">
        <w:rPr>
          <w:lang w:val="en-US"/>
        </w:rPr>
        <w:t>in</w:t>
      </w:r>
      <w:r w:rsidR="001449AC">
        <w:rPr>
          <w:lang w:val="en-US"/>
        </w:rPr>
        <w:t xml:space="preserve"> </w:t>
      </w:r>
      <w:r w:rsidRPr="0044114E">
        <w:rPr>
          <w:lang w:val="en-US"/>
        </w:rPr>
        <w:t>the</w:t>
      </w:r>
      <w:r w:rsidR="001449AC">
        <w:rPr>
          <w:lang w:val="en-US"/>
        </w:rPr>
        <w:t xml:space="preserve"> </w:t>
      </w:r>
      <w:r w:rsidRPr="0044114E">
        <w:rPr>
          <w:lang w:val="en-US"/>
        </w:rPr>
        <w:t>environments</w:t>
      </w:r>
      <w:r w:rsidR="001449AC">
        <w:rPr>
          <w:lang w:val="en-US"/>
        </w:rPr>
        <w:t xml:space="preserve"> </w:t>
      </w:r>
      <w:r w:rsidRPr="0044114E">
        <w:rPr>
          <w:lang w:val="en-US"/>
        </w:rPr>
        <w:t>of</w:t>
      </w:r>
      <w:r w:rsidR="001449AC">
        <w:rPr>
          <w:lang w:val="en-US"/>
        </w:rPr>
        <w:t xml:space="preserve"> </w:t>
      </w:r>
      <w:r w:rsidRPr="0044114E">
        <w:rPr>
          <w:lang w:val="en-US"/>
        </w:rPr>
        <w:t>medical</w:t>
      </w:r>
      <w:r w:rsidR="001449AC">
        <w:rPr>
          <w:lang w:val="en-US"/>
        </w:rPr>
        <w:t xml:space="preserve"> </w:t>
      </w:r>
      <w:r w:rsidRPr="0044114E">
        <w:rPr>
          <w:lang w:val="en-US"/>
        </w:rPr>
        <w:t>and</w:t>
      </w:r>
      <w:r w:rsidR="001449AC">
        <w:rPr>
          <w:lang w:val="en-US"/>
        </w:rPr>
        <w:t xml:space="preserve"> </w:t>
      </w:r>
      <w:r w:rsidRPr="0044114E">
        <w:rPr>
          <w:lang w:val="en-US"/>
        </w:rPr>
        <w:t>legal</w:t>
      </w:r>
      <w:r w:rsidR="001449AC">
        <w:rPr>
          <w:lang w:val="en-US"/>
        </w:rPr>
        <w:t xml:space="preserve"> </w:t>
      </w:r>
      <w:r w:rsidRPr="0044114E">
        <w:rPr>
          <w:lang w:val="en-US"/>
        </w:rPr>
        <w:t>communities</w:t>
      </w:r>
      <w:r w:rsidR="001449AC">
        <w:rPr>
          <w:lang w:val="en-US"/>
        </w:rPr>
        <w:t xml:space="preserve"> </w:t>
      </w:r>
      <w:r w:rsidRPr="0044114E">
        <w:rPr>
          <w:lang w:val="en-US"/>
        </w:rPr>
        <w:t>interested</w:t>
      </w:r>
      <w:r w:rsidR="001449AC">
        <w:rPr>
          <w:lang w:val="en-US"/>
        </w:rPr>
        <w:t xml:space="preserve"> </w:t>
      </w:r>
      <w:r w:rsidRPr="0044114E">
        <w:rPr>
          <w:lang w:val="en-US"/>
        </w:rPr>
        <w:t>in</w:t>
      </w:r>
      <w:r w:rsidR="001449AC">
        <w:rPr>
          <w:lang w:val="en-US"/>
        </w:rPr>
        <w:t xml:space="preserve"> </w:t>
      </w:r>
      <w:r w:rsidRPr="0044114E">
        <w:rPr>
          <w:lang w:val="en-US"/>
        </w:rPr>
        <w:t>similar</w:t>
      </w:r>
      <w:r w:rsidR="001449AC">
        <w:rPr>
          <w:lang w:val="en-US"/>
        </w:rPr>
        <w:t xml:space="preserve"> </w:t>
      </w:r>
      <w:r w:rsidRPr="0044114E">
        <w:rPr>
          <w:lang w:val="en-US"/>
        </w:rPr>
        <w:t>or</w:t>
      </w:r>
      <w:r w:rsidR="001449AC">
        <w:rPr>
          <w:lang w:val="en-US"/>
        </w:rPr>
        <w:t xml:space="preserve"> </w:t>
      </w:r>
      <w:r w:rsidRPr="0044114E">
        <w:rPr>
          <w:lang w:val="en-US"/>
        </w:rPr>
        <w:t>related</w:t>
      </w:r>
      <w:r w:rsidR="001449AC">
        <w:rPr>
          <w:lang w:val="en-US"/>
        </w:rPr>
        <w:t xml:space="preserve"> </w:t>
      </w:r>
      <w:r w:rsidRPr="0044114E">
        <w:rPr>
          <w:lang w:val="en-US"/>
        </w:rPr>
        <w:t>topics</w:t>
      </w:r>
      <w:r w:rsidR="001449AC">
        <w:rPr>
          <w:lang w:val="en-US"/>
        </w:rPr>
        <w:t xml:space="preserve"> </w:t>
      </w:r>
      <w:r w:rsidRPr="0044114E">
        <w:rPr>
          <w:lang w:val="en-US"/>
        </w:rPr>
        <w:t>in</w:t>
      </w:r>
      <w:r w:rsidR="001449AC">
        <w:rPr>
          <w:lang w:val="en-US"/>
        </w:rPr>
        <w:t xml:space="preserve"> </w:t>
      </w:r>
      <w:r w:rsidRPr="0044114E">
        <w:rPr>
          <w:lang w:val="en-US"/>
        </w:rPr>
        <w:t>rethinking,</w:t>
      </w:r>
      <w:r w:rsidR="001449AC">
        <w:rPr>
          <w:lang w:val="en-US"/>
        </w:rPr>
        <w:t xml:space="preserve"> </w:t>
      </w:r>
      <w:r w:rsidRPr="0044114E">
        <w:rPr>
          <w:lang w:val="en-US"/>
        </w:rPr>
        <w:t>contrasting,</w:t>
      </w:r>
      <w:r w:rsidR="001449AC">
        <w:rPr>
          <w:lang w:val="en-US"/>
        </w:rPr>
        <w:t xml:space="preserve"> </w:t>
      </w:r>
      <w:r w:rsidRPr="0044114E">
        <w:rPr>
          <w:lang w:val="en-US"/>
        </w:rPr>
        <w:t>developing</w:t>
      </w:r>
      <w:r w:rsidR="001449AC">
        <w:rPr>
          <w:lang w:val="en-US"/>
        </w:rPr>
        <w:t xml:space="preserve"> </w:t>
      </w:r>
      <w:r w:rsidRPr="0044114E">
        <w:rPr>
          <w:lang w:val="en-US"/>
        </w:rPr>
        <w:t>scientific</w:t>
      </w:r>
      <w:r w:rsidR="001449AC">
        <w:rPr>
          <w:lang w:val="en-US"/>
        </w:rPr>
        <w:t xml:space="preserve"> </w:t>
      </w:r>
      <w:r w:rsidRPr="0044114E">
        <w:rPr>
          <w:lang w:val="en-US"/>
        </w:rPr>
        <w:t>and</w:t>
      </w:r>
      <w:r w:rsidR="001449AC">
        <w:rPr>
          <w:lang w:val="en-US"/>
        </w:rPr>
        <w:t xml:space="preserve"> </w:t>
      </w:r>
      <w:r w:rsidRPr="0044114E">
        <w:rPr>
          <w:lang w:val="en-US"/>
        </w:rPr>
        <w:t>medical</w:t>
      </w:r>
      <w:r w:rsidR="001449AC">
        <w:rPr>
          <w:lang w:val="en-US"/>
        </w:rPr>
        <w:t xml:space="preserve"> </w:t>
      </w:r>
      <w:r w:rsidRPr="0044114E">
        <w:rPr>
          <w:lang w:val="en-US"/>
        </w:rPr>
        <w:t>legal,</w:t>
      </w:r>
      <w:r w:rsidR="001449AC">
        <w:rPr>
          <w:lang w:val="en-US"/>
        </w:rPr>
        <w:t xml:space="preserve"> </w:t>
      </w:r>
      <w:r w:rsidRPr="0044114E">
        <w:rPr>
          <w:lang w:val="en-US"/>
        </w:rPr>
        <w:t>special,</w:t>
      </w:r>
      <w:r w:rsidR="001449AC">
        <w:rPr>
          <w:lang w:val="en-US"/>
        </w:rPr>
        <w:t xml:space="preserve"> </w:t>
      </w:r>
      <w:r w:rsidRPr="0044114E">
        <w:rPr>
          <w:lang w:val="en-US"/>
        </w:rPr>
        <w:t>expert</w:t>
      </w:r>
      <w:r w:rsidR="001449AC">
        <w:rPr>
          <w:lang w:val="en-US"/>
        </w:rPr>
        <w:t xml:space="preserve"> </w:t>
      </w:r>
      <w:r w:rsidRPr="0044114E">
        <w:rPr>
          <w:lang w:val="en-US"/>
        </w:rPr>
        <w:t>and</w:t>
      </w:r>
      <w:r w:rsidR="001449AC">
        <w:rPr>
          <w:lang w:val="en-US"/>
        </w:rPr>
        <w:t xml:space="preserve"> </w:t>
      </w:r>
      <w:r w:rsidRPr="0044114E">
        <w:rPr>
          <w:lang w:val="en-US"/>
        </w:rPr>
        <w:t>other</w:t>
      </w:r>
      <w:r w:rsidR="001449AC">
        <w:rPr>
          <w:lang w:val="en-US"/>
        </w:rPr>
        <w:t xml:space="preserve"> </w:t>
      </w:r>
      <w:r w:rsidRPr="0044114E">
        <w:rPr>
          <w:lang w:val="en-US"/>
        </w:rPr>
        <w:t>views</w:t>
      </w:r>
      <w:r w:rsidR="001449AC">
        <w:rPr>
          <w:lang w:val="en-US"/>
        </w:rPr>
        <w:t xml:space="preserve"> </w:t>
      </w:r>
      <w:r w:rsidRPr="0044114E">
        <w:rPr>
          <w:lang w:val="en-US"/>
        </w:rPr>
        <w:t>and</w:t>
      </w:r>
      <w:r w:rsidR="001449AC">
        <w:rPr>
          <w:lang w:val="en-US"/>
        </w:rPr>
        <w:t xml:space="preserve"> </w:t>
      </w:r>
      <w:r w:rsidRPr="0044114E">
        <w:rPr>
          <w:lang w:val="en-US"/>
        </w:rPr>
        <w:t>h</w:t>
      </w:r>
      <w:r w:rsidRPr="0044114E">
        <w:rPr>
          <w:lang w:val="en-US"/>
        </w:rPr>
        <w:t>y</w:t>
      </w:r>
      <w:r w:rsidRPr="0044114E">
        <w:rPr>
          <w:lang w:val="en-US"/>
        </w:rPr>
        <w:t>potheses.</w:t>
      </w:r>
    </w:p>
    <w:p w:rsidR="00FA031D" w:rsidRPr="0044114E" w:rsidRDefault="00FA031D" w:rsidP="00040B7F">
      <w:pPr>
        <w:pStyle w:val="afffffa"/>
        <w:rPr>
          <w:lang w:val="en-US"/>
        </w:rPr>
      </w:pPr>
      <w:r w:rsidRPr="0044114E">
        <w:rPr>
          <w:lang w:val="en-US"/>
        </w:rPr>
        <w:t>Keywords</w:t>
      </w:r>
      <w:r w:rsidR="001449AC">
        <w:rPr>
          <w:lang w:val="en-US"/>
        </w:rPr>
        <w:t xml:space="preserve"> </w:t>
      </w:r>
    </w:p>
    <w:p w:rsidR="00FA031D" w:rsidRPr="0044114E" w:rsidRDefault="00FA031D" w:rsidP="00040B7F">
      <w:pPr>
        <w:pStyle w:val="affff8"/>
        <w:rPr>
          <w:lang w:val="en-US"/>
        </w:rPr>
      </w:pPr>
      <w:proofErr w:type="gramStart"/>
      <w:r w:rsidRPr="0044114E">
        <w:rPr>
          <w:lang w:val="en-US"/>
        </w:rPr>
        <w:t>cancer</w:t>
      </w:r>
      <w:proofErr w:type="gramEnd"/>
      <w:r w:rsidR="001449AC">
        <w:rPr>
          <w:lang w:val="en-US"/>
        </w:rPr>
        <w:t xml:space="preserve"> </w:t>
      </w:r>
      <w:r w:rsidRPr="0044114E">
        <w:rPr>
          <w:lang w:val="en-US"/>
        </w:rPr>
        <w:t>patient,</w:t>
      </w:r>
      <w:r w:rsidR="001449AC">
        <w:rPr>
          <w:lang w:val="en-US"/>
        </w:rPr>
        <w:t xml:space="preserve"> </w:t>
      </w:r>
      <w:r w:rsidRPr="0044114E">
        <w:rPr>
          <w:lang w:val="en-US"/>
        </w:rPr>
        <w:t>COVID-19,</w:t>
      </w:r>
      <w:r w:rsidR="001449AC">
        <w:rPr>
          <w:lang w:val="en-US"/>
        </w:rPr>
        <w:t xml:space="preserve"> </w:t>
      </w:r>
      <w:r w:rsidRPr="0044114E">
        <w:rPr>
          <w:lang w:val="en-US"/>
        </w:rPr>
        <w:t>medical</w:t>
      </w:r>
      <w:r w:rsidR="001449AC">
        <w:rPr>
          <w:lang w:val="en-US"/>
        </w:rPr>
        <w:t xml:space="preserve"> </w:t>
      </w:r>
      <w:r w:rsidRPr="0044114E">
        <w:rPr>
          <w:lang w:val="en-US"/>
        </w:rPr>
        <w:t>care</w:t>
      </w:r>
      <w:r w:rsidR="001449AC">
        <w:rPr>
          <w:lang w:val="en-US"/>
        </w:rPr>
        <w:t xml:space="preserve"> </w:t>
      </w:r>
      <w:r w:rsidRPr="0044114E">
        <w:rPr>
          <w:lang w:val="en-US"/>
        </w:rPr>
        <w:t>system</w:t>
      </w:r>
      <w:r w:rsidR="001449AC">
        <w:rPr>
          <w:lang w:val="en-US"/>
        </w:rPr>
        <w:t xml:space="preserve"> </w:t>
      </w:r>
      <w:r w:rsidRPr="0044114E">
        <w:rPr>
          <w:lang w:val="en-US"/>
        </w:rPr>
        <w:t>for</w:t>
      </w:r>
      <w:r w:rsidR="001449AC">
        <w:rPr>
          <w:lang w:val="en-US"/>
        </w:rPr>
        <w:t xml:space="preserve"> </w:t>
      </w:r>
      <w:r w:rsidRPr="0044114E">
        <w:rPr>
          <w:lang w:val="en-US"/>
        </w:rPr>
        <w:t>cancer</w:t>
      </w:r>
      <w:r w:rsidR="001449AC">
        <w:rPr>
          <w:lang w:val="en-US"/>
        </w:rPr>
        <w:t xml:space="preserve"> </w:t>
      </w:r>
      <w:r w:rsidRPr="0044114E">
        <w:rPr>
          <w:lang w:val="en-US"/>
        </w:rPr>
        <w:t>patients,</w:t>
      </w:r>
      <w:r w:rsidR="001449AC">
        <w:rPr>
          <w:lang w:val="en-US"/>
        </w:rPr>
        <w:t xml:space="preserve"> </w:t>
      </w:r>
      <w:r w:rsidRPr="0044114E">
        <w:rPr>
          <w:lang w:val="en-US"/>
        </w:rPr>
        <w:t>palliative</w:t>
      </w:r>
      <w:r w:rsidR="001449AC">
        <w:rPr>
          <w:lang w:val="en-US"/>
        </w:rPr>
        <w:t xml:space="preserve"> </w:t>
      </w:r>
      <w:r w:rsidRPr="0044114E">
        <w:rPr>
          <w:lang w:val="en-US"/>
        </w:rPr>
        <w:t>care,</w:t>
      </w:r>
      <w:r w:rsidR="001449AC">
        <w:rPr>
          <w:lang w:val="en-US"/>
        </w:rPr>
        <w:t xml:space="preserve"> </w:t>
      </w:r>
      <w:proofErr w:type="spellStart"/>
      <w:r w:rsidRPr="0044114E">
        <w:rPr>
          <w:lang w:val="en-US"/>
        </w:rPr>
        <w:t>oncological</w:t>
      </w:r>
      <w:proofErr w:type="spellEnd"/>
      <w:r w:rsidR="001449AC">
        <w:rPr>
          <w:lang w:val="en-US"/>
        </w:rPr>
        <w:t xml:space="preserve"> </w:t>
      </w:r>
      <w:r w:rsidRPr="0044114E">
        <w:rPr>
          <w:lang w:val="en-US"/>
        </w:rPr>
        <w:t>neglect,</w:t>
      </w:r>
      <w:r w:rsidR="001449AC">
        <w:rPr>
          <w:lang w:val="en-US"/>
        </w:rPr>
        <w:t xml:space="preserve"> </w:t>
      </w:r>
      <w:r w:rsidRPr="0044114E">
        <w:rPr>
          <w:lang w:val="en-US"/>
        </w:rPr>
        <w:t>medical</w:t>
      </w:r>
      <w:r w:rsidR="001449AC">
        <w:rPr>
          <w:lang w:val="en-US"/>
        </w:rPr>
        <w:t xml:space="preserve"> </w:t>
      </w:r>
      <w:r w:rsidRPr="0044114E">
        <w:rPr>
          <w:lang w:val="en-US"/>
        </w:rPr>
        <w:t>examination,</w:t>
      </w:r>
      <w:r w:rsidR="001449AC">
        <w:rPr>
          <w:lang w:val="en-US"/>
        </w:rPr>
        <w:t xml:space="preserve"> </w:t>
      </w:r>
      <w:r w:rsidRPr="0044114E">
        <w:rPr>
          <w:lang w:val="en-US"/>
        </w:rPr>
        <w:t>departmental</w:t>
      </w:r>
      <w:r w:rsidR="001449AC">
        <w:rPr>
          <w:lang w:val="en-US"/>
        </w:rPr>
        <w:t xml:space="preserve"> </w:t>
      </w:r>
      <w:r w:rsidRPr="0044114E">
        <w:rPr>
          <w:lang w:val="en-US"/>
        </w:rPr>
        <w:t>order,</w:t>
      </w:r>
      <w:r w:rsidR="001449AC">
        <w:rPr>
          <w:lang w:val="en-US"/>
        </w:rPr>
        <w:t xml:space="preserve"> </w:t>
      </w:r>
      <w:r w:rsidRPr="0044114E">
        <w:rPr>
          <w:lang w:val="en-US"/>
        </w:rPr>
        <w:t>responsibility</w:t>
      </w:r>
      <w:r w:rsidR="001449AC">
        <w:rPr>
          <w:lang w:val="en-US"/>
        </w:rPr>
        <w:t xml:space="preserve"> </w:t>
      </w:r>
      <w:r w:rsidRPr="0044114E">
        <w:rPr>
          <w:lang w:val="en-US"/>
        </w:rPr>
        <w:t>limits</w:t>
      </w:r>
      <w:r w:rsidR="001449AC">
        <w:rPr>
          <w:lang w:val="en-US"/>
        </w:rPr>
        <w:t xml:space="preserve"> </w:t>
      </w:r>
      <w:r w:rsidRPr="0044114E">
        <w:rPr>
          <w:lang w:val="en-US"/>
        </w:rPr>
        <w:t>of</w:t>
      </w:r>
      <w:r w:rsidR="001449AC">
        <w:rPr>
          <w:lang w:val="en-US"/>
        </w:rPr>
        <w:t xml:space="preserve"> </w:t>
      </w:r>
      <w:r w:rsidRPr="0044114E">
        <w:rPr>
          <w:lang w:val="en-US"/>
        </w:rPr>
        <w:t>medical</w:t>
      </w:r>
      <w:r w:rsidR="001449AC">
        <w:rPr>
          <w:lang w:val="en-US"/>
        </w:rPr>
        <w:t xml:space="preserve"> </w:t>
      </w:r>
      <w:r w:rsidRPr="0044114E">
        <w:rPr>
          <w:lang w:val="en-US"/>
        </w:rPr>
        <w:t>specialist,</w:t>
      </w:r>
      <w:r w:rsidR="001449AC">
        <w:rPr>
          <w:lang w:val="en-US"/>
        </w:rPr>
        <w:t xml:space="preserve"> </w:t>
      </w:r>
      <w:r w:rsidRPr="0044114E">
        <w:rPr>
          <w:lang w:val="en-US"/>
        </w:rPr>
        <w:t>deadly</w:t>
      </w:r>
      <w:r w:rsidR="001449AC">
        <w:rPr>
          <w:lang w:val="en-US"/>
        </w:rPr>
        <w:t xml:space="preserve"> </w:t>
      </w:r>
      <w:r w:rsidRPr="0044114E">
        <w:rPr>
          <w:lang w:val="en-US"/>
        </w:rPr>
        <w:t>interdependence</w:t>
      </w:r>
    </w:p>
    <w:p w:rsidR="00FA031D" w:rsidRPr="0044114E" w:rsidRDefault="00FA031D" w:rsidP="00040B7F">
      <w:pPr>
        <w:pStyle w:val="afffffa"/>
        <w:rPr>
          <w:lang w:val="en-US" w:eastAsia="ru-RU"/>
        </w:rPr>
      </w:pPr>
      <w:r w:rsidRPr="0044114E">
        <w:rPr>
          <w:lang w:val="en-US" w:eastAsia="ru-RU"/>
        </w:rPr>
        <w:t>For</w:t>
      </w:r>
      <w:r w:rsidR="001449AC">
        <w:rPr>
          <w:lang w:val="en-US" w:eastAsia="ru-RU"/>
        </w:rPr>
        <w:t xml:space="preserve"> </w:t>
      </w:r>
      <w:r w:rsidRPr="0044114E">
        <w:rPr>
          <w:lang w:val="en-US" w:eastAsia="ru-RU"/>
        </w:rPr>
        <w:t>citation</w:t>
      </w:r>
    </w:p>
    <w:p w:rsidR="004C0E7E" w:rsidRPr="00EC59FC" w:rsidRDefault="00FA031D" w:rsidP="00925C80">
      <w:pPr>
        <w:pStyle w:val="afffffb"/>
        <w:rPr>
          <w:noProof w:val="0"/>
        </w:rPr>
      </w:pPr>
      <w:r w:rsidRPr="0044114E">
        <w:rPr>
          <w:lang w:val="en-US"/>
        </w:rPr>
        <w:t>Orckhanova,</w:t>
      </w:r>
      <w:r w:rsidR="001449AC">
        <w:rPr>
          <w:lang w:val="en-US"/>
        </w:rPr>
        <w:t xml:space="preserve"> </w:t>
      </w:r>
      <w:r w:rsidRPr="0044114E">
        <w:rPr>
          <w:lang w:val="en-US"/>
        </w:rPr>
        <w:t>T.M.,</w:t>
      </w:r>
      <w:r w:rsidR="001449AC">
        <w:rPr>
          <w:lang w:val="en-US"/>
        </w:rPr>
        <w:t xml:space="preserve"> </w:t>
      </w:r>
      <w:r w:rsidRPr="0044114E">
        <w:rPr>
          <w:lang w:val="en-US"/>
        </w:rPr>
        <w:t>&amp;</w:t>
      </w:r>
      <w:r w:rsidR="001449AC">
        <w:rPr>
          <w:lang w:val="en-US"/>
        </w:rPr>
        <w:t xml:space="preserve"> </w:t>
      </w:r>
      <w:r w:rsidRPr="0044114E">
        <w:rPr>
          <w:lang w:val="en-US"/>
        </w:rPr>
        <w:t>Dem’yanov,</w:t>
      </w:r>
      <w:r w:rsidR="001449AC">
        <w:rPr>
          <w:lang w:val="en-US"/>
        </w:rPr>
        <w:t xml:space="preserve"> </w:t>
      </w:r>
      <w:r w:rsidRPr="0044114E">
        <w:rPr>
          <w:lang w:val="en-US"/>
        </w:rPr>
        <w:t>V.N.</w:t>
      </w:r>
      <w:r w:rsidR="001449AC">
        <w:rPr>
          <w:lang w:val="en-US"/>
        </w:rPr>
        <w:t xml:space="preserve"> </w:t>
      </w:r>
      <w:r w:rsidRPr="0044114E">
        <w:rPr>
          <w:lang w:val="en-US"/>
        </w:rPr>
        <w:t>(2023).</w:t>
      </w:r>
      <w:r w:rsidR="001449AC">
        <w:rPr>
          <w:lang w:val="en-US"/>
        </w:rPr>
        <w:t xml:space="preserve"> </w:t>
      </w:r>
      <w:r w:rsidRPr="0044114E">
        <w:rPr>
          <w:lang w:val="en-US"/>
        </w:rPr>
        <w:t>Legal</w:t>
      </w:r>
      <w:r w:rsidR="001449AC">
        <w:rPr>
          <w:lang w:val="en-US"/>
        </w:rPr>
        <w:t xml:space="preserve"> </w:t>
      </w:r>
      <w:r w:rsidRPr="0044114E">
        <w:rPr>
          <w:lang w:val="en-US"/>
        </w:rPr>
        <w:t>and</w:t>
      </w:r>
      <w:r w:rsidR="001449AC">
        <w:rPr>
          <w:lang w:val="en-US"/>
        </w:rPr>
        <w:t xml:space="preserve"> </w:t>
      </w:r>
      <w:r w:rsidRPr="0044114E">
        <w:rPr>
          <w:lang w:val="en-US"/>
        </w:rPr>
        <w:t>other</w:t>
      </w:r>
      <w:r w:rsidR="001449AC">
        <w:rPr>
          <w:lang w:val="en-US"/>
        </w:rPr>
        <w:t xml:space="preserve"> </w:t>
      </w:r>
      <w:r w:rsidRPr="0044114E">
        <w:rPr>
          <w:lang w:val="en-US"/>
        </w:rPr>
        <w:t>related</w:t>
      </w:r>
      <w:r w:rsidR="001449AC">
        <w:rPr>
          <w:lang w:val="en-US"/>
        </w:rPr>
        <w:t xml:space="preserve"> </w:t>
      </w:r>
      <w:r w:rsidRPr="0044114E">
        <w:rPr>
          <w:lang w:val="en-US"/>
        </w:rPr>
        <w:t>aspects</w:t>
      </w:r>
      <w:r w:rsidR="001449AC">
        <w:rPr>
          <w:lang w:val="en-US"/>
        </w:rPr>
        <w:t xml:space="preserve"> </w:t>
      </w:r>
      <w:r w:rsidRPr="0044114E">
        <w:rPr>
          <w:lang w:val="en-US"/>
        </w:rPr>
        <w:t>on</w:t>
      </w:r>
      <w:r w:rsidR="001449AC">
        <w:rPr>
          <w:lang w:val="en-US"/>
        </w:rPr>
        <w:t xml:space="preserve"> </w:t>
      </w:r>
      <w:r w:rsidRPr="0044114E">
        <w:rPr>
          <w:lang w:val="en-US"/>
        </w:rPr>
        <w:t>the</w:t>
      </w:r>
      <w:r w:rsidR="001449AC">
        <w:rPr>
          <w:lang w:val="en-US"/>
        </w:rPr>
        <w:t xml:space="preserve"> </w:t>
      </w:r>
      <w:r w:rsidRPr="0044114E">
        <w:rPr>
          <w:lang w:val="en-US"/>
        </w:rPr>
        <w:t>issue</w:t>
      </w:r>
      <w:r w:rsidR="001449AC">
        <w:rPr>
          <w:lang w:val="en-US"/>
        </w:rPr>
        <w:t xml:space="preserve"> </w:t>
      </w:r>
      <w:r w:rsidRPr="0044114E">
        <w:rPr>
          <w:lang w:val="en-US"/>
        </w:rPr>
        <w:t>of</w:t>
      </w:r>
      <w:r w:rsidR="001449AC">
        <w:rPr>
          <w:lang w:val="en-US"/>
        </w:rPr>
        <w:t xml:space="preserve"> </w:t>
      </w:r>
      <w:r w:rsidRPr="0044114E">
        <w:rPr>
          <w:lang w:val="en-US"/>
        </w:rPr>
        <w:t>providing</w:t>
      </w:r>
      <w:r w:rsidR="001449AC">
        <w:rPr>
          <w:lang w:val="en-US"/>
        </w:rPr>
        <w:t xml:space="preserve"> </w:t>
      </w:r>
      <w:r w:rsidRPr="0044114E">
        <w:rPr>
          <w:lang w:val="en-US"/>
        </w:rPr>
        <w:t>medical</w:t>
      </w:r>
      <w:r w:rsidR="001449AC">
        <w:rPr>
          <w:lang w:val="en-US"/>
        </w:rPr>
        <w:t xml:space="preserve"> </w:t>
      </w:r>
      <w:r w:rsidRPr="0044114E">
        <w:rPr>
          <w:lang w:val="en-US"/>
        </w:rPr>
        <w:t>care</w:t>
      </w:r>
      <w:r w:rsidR="001449AC">
        <w:rPr>
          <w:lang w:val="en-US"/>
        </w:rPr>
        <w:t xml:space="preserve"> </w:t>
      </w:r>
      <w:r w:rsidRPr="0044114E">
        <w:rPr>
          <w:lang w:val="en-US"/>
        </w:rPr>
        <w:t>to</w:t>
      </w:r>
      <w:r w:rsidR="001449AC">
        <w:rPr>
          <w:lang w:val="en-US"/>
        </w:rPr>
        <w:t xml:space="preserve"> </w:t>
      </w:r>
      <w:r w:rsidRPr="0044114E">
        <w:rPr>
          <w:lang w:val="en-US"/>
        </w:rPr>
        <w:t>cancer</w:t>
      </w:r>
      <w:r w:rsidR="001449AC">
        <w:rPr>
          <w:lang w:val="en-US"/>
        </w:rPr>
        <w:t xml:space="preserve"> </w:t>
      </w:r>
      <w:r w:rsidRPr="0044114E">
        <w:rPr>
          <w:lang w:val="en-US"/>
        </w:rPr>
        <w:t>patients</w:t>
      </w:r>
      <w:r w:rsidR="001449AC">
        <w:rPr>
          <w:lang w:val="en-US"/>
        </w:rPr>
        <w:t xml:space="preserve"> </w:t>
      </w:r>
      <w:r w:rsidRPr="0044114E">
        <w:rPr>
          <w:lang w:val="en-US"/>
        </w:rPr>
        <w:t>in</w:t>
      </w:r>
      <w:r w:rsidR="001449AC">
        <w:rPr>
          <w:lang w:val="en-US"/>
        </w:rPr>
        <w:t xml:space="preserve"> </w:t>
      </w:r>
      <w:r w:rsidRPr="0044114E">
        <w:rPr>
          <w:lang w:val="en-US"/>
        </w:rPr>
        <w:t>conditions</w:t>
      </w:r>
      <w:r w:rsidR="001449AC">
        <w:rPr>
          <w:lang w:val="en-US"/>
        </w:rPr>
        <w:t xml:space="preserve"> </w:t>
      </w:r>
      <w:r w:rsidRPr="0044114E">
        <w:rPr>
          <w:lang w:val="en-US"/>
        </w:rPr>
        <w:t>of</w:t>
      </w:r>
      <w:r w:rsidR="001449AC">
        <w:rPr>
          <w:lang w:val="en-US"/>
        </w:rPr>
        <w:t xml:space="preserve"> </w:t>
      </w:r>
      <w:r w:rsidRPr="0044114E">
        <w:rPr>
          <w:lang w:val="en-US"/>
        </w:rPr>
        <w:t>risks</w:t>
      </w:r>
      <w:r w:rsidR="001449AC">
        <w:rPr>
          <w:lang w:val="en-US"/>
        </w:rPr>
        <w:t xml:space="preserve"> </w:t>
      </w:r>
      <w:r w:rsidRPr="0044114E">
        <w:rPr>
          <w:lang w:val="en-US"/>
        </w:rPr>
        <w:t>of</w:t>
      </w:r>
      <w:r w:rsidR="001449AC">
        <w:rPr>
          <w:lang w:val="en-US"/>
        </w:rPr>
        <w:t xml:space="preserve"> </w:t>
      </w:r>
      <w:r w:rsidRPr="0044114E">
        <w:rPr>
          <w:lang w:val="en-US"/>
        </w:rPr>
        <w:t>spreading</w:t>
      </w:r>
      <w:r w:rsidR="001449AC">
        <w:rPr>
          <w:lang w:val="en-US"/>
        </w:rPr>
        <w:t xml:space="preserve"> </w:t>
      </w:r>
      <w:r w:rsidRPr="0044114E">
        <w:rPr>
          <w:lang w:val="en-US"/>
        </w:rPr>
        <w:t>and</w:t>
      </w:r>
      <w:r w:rsidR="001449AC">
        <w:rPr>
          <w:lang w:val="en-US"/>
        </w:rPr>
        <w:t xml:space="preserve"> </w:t>
      </w:r>
      <w:r w:rsidRPr="0044114E">
        <w:rPr>
          <w:lang w:val="en-US"/>
        </w:rPr>
        <w:t>countering</w:t>
      </w:r>
      <w:r w:rsidR="001449AC">
        <w:rPr>
          <w:lang w:val="en-US"/>
        </w:rPr>
        <w:t xml:space="preserve"> </w:t>
      </w:r>
      <w:r w:rsidRPr="0044114E">
        <w:rPr>
          <w:lang w:val="en-US"/>
        </w:rPr>
        <w:t>coronavirus</w:t>
      </w:r>
      <w:r w:rsidR="001449AC">
        <w:rPr>
          <w:lang w:val="en-US"/>
        </w:rPr>
        <w:t xml:space="preserve"> </w:t>
      </w:r>
      <w:r w:rsidRPr="0044114E">
        <w:rPr>
          <w:lang w:val="en-US"/>
        </w:rPr>
        <w:t>infection</w:t>
      </w:r>
      <w:r w:rsidR="001449AC">
        <w:rPr>
          <w:lang w:val="en-US"/>
        </w:rPr>
        <w:t xml:space="preserve"> </w:t>
      </w:r>
      <w:r w:rsidRPr="0044114E">
        <w:rPr>
          <w:lang w:val="en-US"/>
        </w:rPr>
        <w:t>(COVID-19)</w:t>
      </w:r>
      <w:r w:rsidR="001449AC">
        <w:rPr>
          <w:lang w:val="en-US"/>
        </w:rPr>
        <w:t xml:space="preserve"> </w:t>
      </w:r>
      <w:r w:rsidRPr="0044114E">
        <w:rPr>
          <w:lang w:val="en-US"/>
        </w:rPr>
        <w:t>and</w:t>
      </w:r>
      <w:r w:rsidR="001449AC">
        <w:rPr>
          <w:lang w:val="en-US"/>
        </w:rPr>
        <w:t xml:space="preserve"> </w:t>
      </w:r>
      <w:r w:rsidRPr="0044114E">
        <w:rPr>
          <w:lang w:val="en-US"/>
        </w:rPr>
        <w:t>its</w:t>
      </w:r>
      <w:r w:rsidR="001449AC">
        <w:rPr>
          <w:lang w:val="en-US"/>
        </w:rPr>
        <w:t xml:space="preserve"> </w:t>
      </w:r>
      <w:r w:rsidRPr="0044114E">
        <w:rPr>
          <w:lang w:val="en-US"/>
        </w:rPr>
        <w:t>strains:</w:t>
      </w:r>
      <w:r w:rsidR="001449AC">
        <w:rPr>
          <w:lang w:val="en-US"/>
        </w:rPr>
        <w:t xml:space="preserve"> </w:t>
      </w:r>
      <w:r w:rsidRPr="0044114E">
        <w:rPr>
          <w:lang w:val="en-US"/>
        </w:rPr>
        <w:t>“at</w:t>
      </w:r>
      <w:r w:rsidR="001449AC">
        <w:rPr>
          <w:lang w:val="en-US"/>
        </w:rPr>
        <w:t xml:space="preserve"> </w:t>
      </w:r>
      <w:r w:rsidRPr="0044114E">
        <w:rPr>
          <w:lang w:val="en-US"/>
        </w:rPr>
        <w:t>the</w:t>
      </w:r>
      <w:r w:rsidR="001449AC">
        <w:rPr>
          <w:lang w:val="en-US"/>
        </w:rPr>
        <w:t xml:space="preserve"> </w:t>
      </w:r>
      <w:r w:rsidRPr="0044114E">
        <w:rPr>
          <w:lang w:val="en-US"/>
        </w:rPr>
        <w:t>junction”</w:t>
      </w:r>
      <w:r w:rsidR="001449AC">
        <w:rPr>
          <w:lang w:val="en-US"/>
        </w:rPr>
        <w:t xml:space="preserve"> </w:t>
      </w:r>
      <w:r w:rsidRPr="0044114E">
        <w:rPr>
          <w:lang w:val="en-US"/>
        </w:rPr>
        <w:t>of</w:t>
      </w:r>
      <w:r w:rsidR="001449AC">
        <w:rPr>
          <w:lang w:val="en-US"/>
        </w:rPr>
        <w:t xml:space="preserve"> </w:t>
      </w:r>
      <w:r w:rsidRPr="0044114E">
        <w:rPr>
          <w:lang w:val="en-US"/>
        </w:rPr>
        <w:t>professional</w:t>
      </w:r>
      <w:r w:rsidR="001449AC">
        <w:rPr>
          <w:lang w:val="en-US"/>
        </w:rPr>
        <w:t xml:space="preserve"> </w:t>
      </w:r>
      <w:r w:rsidRPr="0044114E">
        <w:rPr>
          <w:lang w:val="en-US"/>
        </w:rPr>
        <w:t>views</w:t>
      </w:r>
      <w:r w:rsidR="001449AC">
        <w:rPr>
          <w:lang w:val="en-US"/>
        </w:rPr>
        <w:t xml:space="preserve"> </w:t>
      </w:r>
      <w:r w:rsidRPr="0044114E">
        <w:rPr>
          <w:lang w:val="en-US"/>
        </w:rPr>
        <w:t>and</w:t>
      </w:r>
      <w:r w:rsidR="001449AC">
        <w:rPr>
          <w:lang w:val="en-US"/>
        </w:rPr>
        <w:t xml:space="preserve"> </w:t>
      </w:r>
      <w:r w:rsidRPr="0044114E">
        <w:rPr>
          <w:lang w:val="en-US"/>
        </w:rPr>
        <w:t>experience</w:t>
      </w:r>
      <w:r w:rsidRPr="0044114E">
        <w:rPr>
          <w:bCs/>
          <w:lang w:val="en-US"/>
        </w:rPr>
        <w:t>.</w:t>
      </w:r>
      <w:r w:rsidR="001449AC">
        <w:rPr>
          <w:bCs/>
          <w:lang w:val="en-US"/>
        </w:rPr>
        <w:t xml:space="preserve"> </w:t>
      </w:r>
      <w:r w:rsidRPr="0044114E">
        <w:rPr>
          <w:i/>
          <w:spacing w:val="-2"/>
          <w:lang w:val="en-US"/>
        </w:rPr>
        <w:t>Aktual’nye</w:t>
      </w:r>
      <w:r w:rsidR="001449AC">
        <w:rPr>
          <w:i/>
          <w:spacing w:val="-2"/>
          <w:lang w:val="en-US"/>
        </w:rPr>
        <w:t xml:space="preserve"> </w:t>
      </w:r>
      <w:r w:rsidRPr="0044114E">
        <w:rPr>
          <w:i/>
          <w:spacing w:val="-2"/>
          <w:lang w:val="en-US"/>
        </w:rPr>
        <w:t>problemy</w:t>
      </w:r>
      <w:r w:rsidR="001449AC">
        <w:rPr>
          <w:i/>
          <w:spacing w:val="-2"/>
          <w:lang w:val="en-US"/>
        </w:rPr>
        <w:t xml:space="preserve"> </w:t>
      </w:r>
      <w:r w:rsidRPr="0044114E">
        <w:rPr>
          <w:i/>
          <w:spacing w:val="-2"/>
          <w:lang w:val="en-US"/>
        </w:rPr>
        <w:t>gosudarstva</w:t>
      </w:r>
      <w:r w:rsidR="001449AC">
        <w:rPr>
          <w:i/>
          <w:spacing w:val="-2"/>
          <w:lang w:val="en-US"/>
        </w:rPr>
        <w:t xml:space="preserve"> </w:t>
      </w:r>
      <w:r w:rsidRPr="0044114E">
        <w:rPr>
          <w:i/>
          <w:spacing w:val="-2"/>
          <w:lang w:val="en-US"/>
        </w:rPr>
        <w:t>i</w:t>
      </w:r>
      <w:r w:rsidR="001449AC">
        <w:rPr>
          <w:i/>
          <w:spacing w:val="-2"/>
          <w:lang w:val="en-US"/>
        </w:rPr>
        <w:t xml:space="preserve"> </w:t>
      </w:r>
      <w:r w:rsidRPr="0044114E">
        <w:rPr>
          <w:i/>
          <w:spacing w:val="-2"/>
          <w:lang w:val="en-US"/>
        </w:rPr>
        <w:t>prava</w:t>
      </w:r>
      <w:r w:rsidR="001449AC">
        <w:rPr>
          <w:i/>
          <w:spacing w:val="-2"/>
          <w:lang w:val="en-US"/>
        </w:rPr>
        <w:t xml:space="preserve"> </w:t>
      </w:r>
      <w:r w:rsidRPr="0044114E">
        <w:rPr>
          <w:i/>
          <w:spacing w:val="-2"/>
          <w:lang w:val="en-US"/>
        </w:rPr>
        <w:t>=</w:t>
      </w:r>
      <w:r w:rsidR="001449AC">
        <w:rPr>
          <w:i/>
          <w:spacing w:val="-2"/>
          <w:lang w:val="en-US"/>
        </w:rPr>
        <w:t xml:space="preserve"> </w:t>
      </w:r>
      <w:r w:rsidRPr="0044114E">
        <w:rPr>
          <w:i/>
          <w:lang w:val="en-US"/>
        </w:rPr>
        <w:t>Current</w:t>
      </w:r>
      <w:r w:rsidR="001449AC">
        <w:rPr>
          <w:i/>
          <w:lang w:val="en-US"/>
        </w:rPr>
        <w:t xml:space="preserve"> </w:t>
      </w:r>
      <w:r w:rsidRPr="0044114E">
        <w:rPr>
          <w:i/>
          <w:lang w:val="en-US"/>
        </w:rPr>
        <w:t>Issues</w:t>
      </w:r>
      <w:r w:rsidR="001449AC">
        <w:rPr>
          <w:i/>
          <w:lang w:val="en-US"/>
        </w:rPr>
        <w:t xml:space="preserve"> </w:t>
      </w:r>
      <w:r w:rsidRPr="0044114E">
        <w:rPr>
          <w:i/>
          <w:lang w:val="en-US"/>
        </w:rPr>
        <w:t>of</w:t>
      </w:r>
      <w:r w:rsidR="001449AC">
        <w:rPr>
          <w:i/>
          <w:lang w:val="en-US"/>
        </w:rPr>
        <w:t xml:space="preserve"> </w:t>
      </w:r>
      <w:r w:rsidRPr="0044114E">
        <w:rPr>
          <w:i/>
          <w:lang w:val="en-US"/>
        </w:rPr>
        <w:t>the</w:t>
      </w:r>
      <w:r w:rsidR="001449AC">
        <w:rPr>
          <w:i/>
          <w:lang w:val="en-US"/>
        </w:rPr>
        <w:t xml:space="preserve"> </w:t>
      </w:r>
      <w:r w:rsidRPr="0044114E">
        <w:rPr>
          <w:i/>
          <w:lang w:val="en-US"/>
        </w:rPr>
        <w:t>State</w:t>
      </w:r>
      <w:r w:rsidR="001449AC">
        <w:rPr>
          <w:i/>
          <w:lang w:val="en-US"/>
        </w:rPr>
        <w:t xml:space="preserve"> </w:t>
      </w:r>
      <w:r w:rsidRPr="0044114E">
        <w:rPr>
          <w:i/>
          <w:lang w:val="en-US"/>
        </w:rPr>
        <w:t>and</w:t>
      </w:r>
      <w:r w:rsidR="001449AC">
        <w:rPr>
          <w:i/>
          <w:lang w:val="en-US"/>
        </w:rPr>
        <w:t xml:space="preserve"> </w:t>
      </w:r>
      <w:r w:rsidRPr="0044114E">
        <w:rPr>
          <w:i/>
          <w:lang w:val="en-US"/>
        </w:rPr>
        <w:t>Law</w:t>
      </w:r>
      <w:r w:rsidRPr="0044114E">
        <w:rPr>
          <w:lang w:val="en-US"/>
        </w:rPr>
        <w:t>,</w:t>
      </w:r>
      <w:r w:rsidR="001449AC">
        <w:rPr>
          <w:lang w:val="en-US"/>
        </w:rPr>
        <w:t xml:space="preserve"> </w:t>
      </w:r>
      <w:r w:rsidRPr="0044114E">
        <w:rPr>
          <w:lang w:val="en-US"/>
        </w:rPr>
        <w:t>vol.</w:t>
      </w:r>
      <w:r w:rsidR="001449AC">
        <w:rPr>
          <w:lang w:val="en-US"/>
        </w:rPr>
        <w:t xml:space="preserve"> </w:t>
      </w:r>
      <w:r w:rsidRPr="0044114E">
        <w:rPr>
          <w:lang w:val="en-US"/>
        </w:rPr>
        <w:t>7,</w:t>
      </w:r>
      <w:r w:rsidR="001449AC">
        <w:rPr>
          <w:lang w:val="en-US"/>
        </w:rPr>
        <w:t xml:space="preserve"> </w:t>
      </w:r>
      <w:r w:rsidRPr="0044114E">
        <w:rPr>
          <w:lang w:val="en-US"/>
        </w:rPr>
        <w:t>no.</w:t>
      </w:r>
      <w:r w:rsidR="001449AC">
        <w:rPr>
          <w:lang w:val="en-US"/>
        </w:rPr>
        <w:t xml:space="preserve"> </w:t>
      </w:r>
      <w:r w:rsidRPr="0044114E">
        <w:rPr>
          <w:lang w:val="en-US"/>
        </w:rPr>
        <w:t>1,</w:t>
      </w:r>
      <w:r w:rsidR="001449AC">
        <w:rPr>
          <w:lang w:val="en-US"/>
        </w:rPr>
        <w:t xml:space="preserve"> </w:t>
      </w:r>
      <w:r w:rsidRPr="0044114E">
        <w:rPr>
          <w:lang w:val="en-US"/>
        </w:rPr>
        <w:t>pp.</w:t>
      </w:r>
      <w:r w:rsidR="001449AC">
        <w:rPr>
          <w:lang w:val="en-US"/>
        </w:rPr>
        <w:t xml:space="preserve"> </w:t>
      </w:r>
      <w:r w:rsidR="00645706" w:rsidRPr="00645706">
        <w:rPr>
          <w:lang w:val="en-US"/>
        </w:rPr>
        <w:t>45-59</w:t>
      </w:r>
      <w:r w:rsidR="001449AC" w:rsidRPr="00645706">
        <w:rPr>
          <w:lang w:val="en-US"/>
        </w:rPr>
        <w:t xml:space="preserve"> </w:t>
      </w:r>
      <w:r w:rsidRPr="00645706">
        <w:rPr>
          <w:lang w:val="en-US"/>
        </w:rPr>
        <w:t>(</w:t>
      </w:r>
      <w:r w:rsidRPr="0044114E">
        <w:rPr>
          <w:lang w:val="en-US"/>
        </w:rPr>
        <w:t>In</w:t>
      </w:r>
      <w:r w:rsidR="001449AC" w:rsidRPr="00645706">
        <w:rPr>
          <w:lang w:val="en-US"/>
        </w:rPr>
        <w:t xml:space="preserve"> </w:t>
      </w:r>
      <w:r w:rsidRPr="0044114E">
        <w:rPr>
          <w:lang w:val="en-US"/>
        </w:rPr>
        <w:t>Russ</w:t>
      </w:r>
      <w:r w:rsidRPr="00645706">
        <w:rPr>
          <w:lang w:val="en-US"/>
        </w:rPr>
        <w:t>.,</w:t>
      </w:r>
      <w:r w:rsidR="001449AC" w:rsidRPr="00645706">
        <w:rPr>
          <w:lang w:val="en-US"/>
        </w:rPr>
        <w:t xml:space="preserve"> </w:t>
      </w:r>
      <w:r w:rsidRPr="0044114E">
        <w:rPr>
          <w:lang w:val="en-US"/>
        </w:rPr>
        <w:t>abstract</w:t>
      </w:r>
      <w:r w:rsidR="001449AC" w:rsidRPr="00645706">
        <w:rPr>
          <w:lang w:val="en-US"/>
        </w:rPr>
        <w:t xml:space="preserve"> </w:t>
      </w:r>
      <w:r w:rsidRPr="0044114E">
        <w:rPr>
          <w:lang w:val="en-US"/>
        </w:rPr>
        <w:t>in</w:t>
      </w:r>
      <w:r w:rsidR="001449AC" w:rsidRPr="00645706">
        <w:rPr>
          <w:lang w:val="en-US"/>
        </w:rPr>
        <w:t xml:space="preserve"> </w:t>
      </w:r>
      <w:r w:rsidRPr="0044114E">
        <w:rPr>
          <w:lang w:val="en-US"/>
        </w:rPr>
        <w:t>Eng</w:t>
      </w:r>
      <w:r w:rsidRPr="00645706">
        <w:rPr>
          <w:lang w:val="en-US"/>
        </w:rPr>
        <w:t>.)</w:t>
      </w:r>
      <w:r w:rsidR="001449AC" w:rsidRPr="00645706">
        <w:rPr>
          <w:lang w:val="en-US"/>
        </w:rPr>
        <w:t xml:space="preserve"> </w:t>
      </w:r>
      <w:hyperlink r:id="rId22" w:history="1">
        <w:r w:rsidRPr="0044114E">
          <w:rPr>
            <w:color w:val="0000FF"/>
            <w:lang w:val="fr-FR"/>
          </w:rPr>
          <w:t>https</w:t>
        </w:r>
        <w:r w:rsidRPr="00EC59FC">
          <w:rPr>
            <w:color w:val="0000FF"/>
          </w:rPr>
          <w:t>://</w:t>
        </w:r>
        <w:r w:rsidRPr="0044114E">
          <w:rPr>
            <w:color w:val="0000FF"/>
            <w:lang w:val="fr-FR"/>
          </w:rPr>
          <w:t>doi</w:t>
        </w:r>
        <w:r w:rsidRPr="00EC59FC">
          <w:rPr>
            <w:color w:val="0000FF"/>
          </w:rPr>
          <w:t>.</w:t>
        </w:r>
        <w:r w:rsidRPr="0044114E">
          <w:rPr>
            <w:color w:val="0000FF"/>
            <w:lang w:val="fr-FR"/>
          </w:rPr>
          <w:t>org</w:t>
        </w:r>
        <w:r w:rsidRPr="00EC59FC">
          <w:rPr>
            <w:color w:val="0000FF"/>
          </w:rPr>
          <w:t>/10.20310/2587-9340-2023-7-1-</w:t>
        </w:r>
        <w:r w:rsidR="00645706" w:rsidRPr="00645706">
          <w:rPr>
            <w:color w:val="0000FF"/>
          </w:rPr>
          <w:t>45-59</w:t>
        </w:r>
      </w:hyperlink>
    </w:p>
    <w:p w:rsidR="00B46208" w:rsidRPr="00EC59FC" w:rsidRDefault="00B46208" w:rsidP="006F4BC2">
      <w:pPr>
        <w:ind w:firstLine="397"/>
        <w:rPr>
          <w:rFonts w:eastAsia="Times New Roman" w:cs="Times New Roman"/>
          <w:snapToGrid w:val="0"/>
          <w:szCs w:val="24"/>
          <w:lang w:eastAsia="ru-RU"/>
        </w:rPr>
        <w:sectPr w:rsidR="00B46208" w:rsidRPr="00EC59FC" w:rsidSect="00645706">
          <w:headerReference w:type="even" r:id="rId23"/>
          <w:headerReference w:type="default" r:id="rId24"/>
          <w:footerReference w:type="even" r:id="rId25"/>
          <w:footerReference w:type="default" r:id="rId26"/>
          <w:type w:val="continuous"/>
          <w:pgSz w:w="11907" w:h="16840" w:code="9"/>
          <w:pgMar w:top="1531" w:right="1418" w:bottom="1304" w:left="1418" w:header="964" w:footer="1134" w:gutter="0"/>
          <w:pgNumType w:start="45"/>
          <w:cols w:space="708"/>
          <w:docGrid w:linePitch="360"/>
        </w:sectPr>
      </w:pPr>
    </w:p>
    <w:p w:rsidR="003E2F32" w:rsidRPr="0044114E" w:rsidRDefault="003E2F32" w:rsidP="003E2F32">
      <w:pPr>
        <w:tabs>
          <w:tab w:val="left" w:pos="3878"/>
        </w:tabs>
        <w:ind w:firstLine="397"/>
        <w:rPr>
          <w:rFonts w:cs="Times New Roman"/>
          <w:b/>
          <w:iCs/>
        </w:rPr>
      </w:pPr>
      <w:r w:rsidRPr="0044114E">
        <w:rPr>
          <w:rFonts w:cs="Times New Roman"/>
          <w:b/>
          <w:iCs/>
        </w:rPr>
        <w:lastRenderedPageBreak/>
        <w:t>Введение.</w:t>
      </w:r>
      <w:r w:rsidR="001449AC">
        <w:rPr>
          <w:rFonts w:cs="Times New Roman"/>
          <w:b/>
          <w:iCs/>
        </w:rPr>
        <w:t xml:space="preserve"> </w:t>
      </w:r>
      <w:r w:rsidRPr="0044114E">
        <w:rPr>
          <w:rFonts w:cs="Times New Roman"/>
          <w:b/>
          <w:iCs/>
        </w:rPr>
        <w:t>Постановка</w:t>
      </w:r>
      <w:r w:rsidR="001449AC">
        <w:rPr>
          <w:rFonts w:cs="Times New Roman"/>
          <w:b/>
          <w:iCs/>
        </w:rPr>
        <w:t xml:space="preserve"> </w:t>
      </w:r>
      <w:r w:rsidRPr="0044114E">
        <w:rPr>
          <w:rFonts w:cs="Times New Roman"/>
          <w:b/>
          <w:iCs/>
        </w:rPr>
        <w:t>проблемы</w:t>
      </w:r>
    </w:p>
    <w:p w:rsidR="003E2F32" w:rsidRPr="0044114E" w:rsidRDefault="003E2F32" w:rsidP="003E2F32">
      <w:pPr>
        <w:tabs>
          <w:tab w:val="left" w:pos="3878"/>
        </w:tabs>
        <w:ind w:firstLine="397"/>
        <w:rPr>
          <w:rFonts w:cs="Times New Roman"/>
        </w:rPr>
      </w:pPr>
      <w:proofErr w:type="gramStart"/>
      <w:r w:rsidRPr="0044114E">
        <w:rPr>
          <w:rFonts w:cs="Times New Roman"/>
        </w:rPr>
        <w:t>«</w:t>
      </w:r>
      <w:proofErr w:type="spellStart"/>
      <w:r w:rsidRPr="0044114E">
        <w:rPr>
          <w:rFonts w:cs="Times New Roman"/>
        </w:rPr>
        <w:t>Неюрисдикционность</w:t>
      </w:r>
      <w:proofErr w:type="spellEnd"/>
      <w:r w:rsidRPr="0044114E">
        <w:rPr>
          <w:rFonts w:cs="Times New Roman"/>
        </w:rPr>
        <w:t>»</w:t>
      </w:r>
      <w:r w:rsidR="001449AC">
        <w:rPr>
          <w:rFonts w:cs="Times New Roman"/>
        </w:rPr>
        <w:t xml:space="preserve"> </w:t>
      </w:r>
      <w:r w:rsidRPr="0044114E">
        <w:rPr>
          <w:rFonts w:cs="Times New Roman"/>
        </w:rPr>
        <w:t>охвата</w:t>
      </w:r>
      <w:r w:rsidR="001449AC">
        <w:rPr>
          <w:rFonts w:cs="Times New Roman"/>
        </w:rPr>
        <w:t xml:space="preserve"> </w:t>
      </w:r>
      <w:r w:rsidRPr="0044114E">
        <w:rPr>
          <w:rFonts w:cs="Times New Roman"/>
        </w:rPr>
        <w:t>пробл</w:t>
      </w:r>
      <w:r w:rsidRPr="0044114E">
        <w:rPr>
          <w:rFonts w:cs="Times New Roman"/>
        </w:rPr>
        <w:t>е</w:t>
      </w:r>
      <w:r w:rsidRPr="0044114E">
        <w:rPr>
          <w:rFonts w:cs="Times New Roman"/>
        </w:rPr>
        <w:t>матикой,</w:t>
      </w:r>
      <w:r w:rsidR="001449AC">
        <w:rPr>
          <w:rFonts w:cs="Times New Roman"/>
        </w:rPr>
        <w:t xml:space="preserve"> </w:t>
      </w:r>
      <w:r w:rsidRPr="0044114E">
        <w:rPr>
          <w:rFonts w:cs="Times New Roman"/>
        </w:rPr>
        <w:t>тяжесть</w:t>
      </w:r>
      <w:r w:rsidR="001449AC">
        <w:rPr>
          <w:rFonts w:cs="Times New Roman"/>
        </w:rPr>
        <w:t xml:space="preserve"> </w:t>
      </w:r>
      <w:r w:rsidRPr="0044114E">
        <w:rPr>
          <w:rFonts w:cs="Times New Roman"/>
        </w:rPr>
        <w:t>последствий</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ракурсах</w:t>
      </w:r>
      <w:r w:rsidR="001449AC">
        <w:rPr>
          <w:rFonts w:cs="Times New Roman"/>
        </w:rPr>
        <w:t xml:space="preserve"> </w:t>
      </w:r>
      <w:r w:rsidRPr="0044114E">
        <w:rPr>
          <w:rFonts w:cs="Times New Roman"/>
        </w:rPr>
        <w:t>«заболеваний»</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«линейке»</w:t>
      </w:r>
      <w:r w:rsidR="001449AC">
        <w:rPr>
          <w:rFonts w:cs="Times New Roman"/>
        </w:rPr>
        <w:t xml:space="preserve"> </w:t>
      </w:r>
      <w:r w:rsidRPr="0044114E">
        <w:rPr>
          <w:rFonts w:cs="Times New Roman"/>
        </w:rPr>
        <w:t>злободневных</w:t>
      </w:r>
      <w:r w:rsidR="001449AC">
        <w:rPr>
          <w:rFonts w:cs="Times New Roman"/>
        </w:rPr>
        <w:t xml:space="preserve"> </w:t>
      </w:r>
      <w:r w:rsidRPr="0044114E">
        <w:rPr>
          <w:rFonts w:cs="Times New Roman"/>
        </w:rPr>
        <w:t>социальных</w:t>
      </w:r>
      <w:r w:rsidR="001449AC">
        <w:rPr>
          <w:rFonts w:cs="Times New Roman"/>
        </w:rPr>
        <w:t xml:space="preserve"> </w:t>
      </w:r>
      <w:r w:rsidRPr="0044114E">
        <w:rPr>
          <w:rFonts w:cs="Times New Roman"/>
        </w:rPr>
        <w:t>проблем»,</w:t>
      </w:r>
      <w:r w:rsidR="001449AC">
        <w:rPr>
          <w:rFonts w:cs="Times New Roman"/>
        </w:rPr>
        <w:t xml:space="preserve"> </w:t>
      </w:r>
      <w:r w:rsidRPr="0044114E">
        <w:rPr>
          <w:rFonts w:cs="Times New Roman"/>
        </w:rPr>
        <w:t>внушительность</w:t>
      </w:r>
      <w:r w:rsidR="001449AC">
        <w:rPr>
          <w:rFonts w:cs="Times New Roman"/>
        </w:rPr>
        <w:t xml:space="preserve"> </w:t>
      </w:r>
      <w:r w:rsidRPr="0044114E">
        <w:rPr>
          <w:rFonts w:cs="Times New Roman"/>
        </w:rPr>
        <w:t>х</w:t>
      </w:r>
      <w:r w:rsidRPr="0044114E">
        <w:rPr>
          <w:rFonts w:cs="Times New Roman"/>
        </w:rPr>
        <w:t>а</w:t>
      </w:r>
      <w:r w:rsidRPr="0044114E">
        <w:rPr>
          <w:rFonts w:cs="Times New Roman"/>
        </w:rPr>
        <w:t>рактера</w:t>
      </w:r>
      <w:r w:rsidR="001449AC">
        <w:rPr>
          <w:rFonts w:cs="Times New Roman"/>
        </w:rPr>
        <w:t xml:space="preserve"> </w:t>
      </w:r>
      <w:r w:rsidRPr="0044114E">
        <w:rPr>
          <w:rFonts w:cs="Times New Roman"/>
        </w:rPr>
        <w:t>заболеваемости</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смертности</w:t>
      </w:r>
      <w:r w:rsidR="001449AC">
        <w:rPr>
          <w:rFonts w:cs="Times New Roman"/>
        </w:rPr>
        <w:t xml:space="preserve"> </w:t>
      </w:r>
      <w:r w:rsidRPr="0044114E">
        <w:rPr>
          <w:rFonts w:cs="Times New Roman"/>
        </w:rPr>
        <w:t>от</w:t>
      </w:r>
      <w:r w:rsidR="001449AC">
        <w:rPr>
          <w:rFonts w:cs="Times New Roman"/>
        </w:rPr>
        <w:t xml:space="preserve"> </w:t>
      </w:r>
      <w:r w:rsidRPr="0044114E">
        <w:rPr>
          <w:rFonts w:cs="Times New Roman"/>
        </w:rPr>
        <w:t>з</w:t>
      </w:r>
      <w:r w:rsidRPr="0044114E">
        <w:rPr>
          <w:rFonts w:cs="Times New Roman"/>
        </w:rPr>
        <w:t>а</w:t>
      </w:r>
      <w:r w:rsidRPr="0044114E">
        <w:rPr>
          <w:rFonts w:cs="Times New Roman"/>
        </w:rPr>
        <w:t>болеваемости,</w:t>
      </w:r>
      <w:r w:rsidR="001449AC">
        <w:rPr>
          <w:rFonts w:cs="Times New Roman"/>
        </w:rPr>
        <w:t xml:space="preserve"> </w:t>
      </w:r>
      <w:r w:rsidRPr="0044114E">
        <w:rPr>
          <w:rFonts w:cs="Times New Roman"/>
        </w:rPr>
        <w:t>молниеносности</w:t>
      </w:r>
      <w:r w:rsidR="001449AC">
        <w:rPr>
          <w:rFonts w:cs="Times New Roman"/>
        </w:rPr>
        <w:t xml:space="preserve"> </w:t>
      </w:r>
      <w:r w:rsidRPr="0044114E">
        <w:rPr>
          <w:rFonts w:cs="Times New Roman"/>
        </w:rPr>
        <w:t>последней,</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учетом</w:t>
      </w:r>
      <w:r w:rsidR="001449AC">
        <w:rPr>
          <w:rFonts w:cs="Times New Roman"/>
        </w:rPr>
        <w:t xml:space="preserve"> </w:t>
      </w:r>
      <w:r w:rsidRPr="0044114E">
        <w:rPr>
          <w:rFonts w:cs="Times New Roman"/>
        </w:rPr>
        <w:t>количественных</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качественных</w:t>
      </w:r>
      <w:r w:rsidR="001449AC">
        <w:rPr>
          <w:rFonts w:cs="Times New Roman"/>
        </w:rPr>
        <w:t xml:space="preserve"> </w:t>
      </w:r>
      <w:r w:rsidRPr="0044114E">
        <w:rPr>
          <w:rFonts w:cs="Times New Roman"/>
        </w:rPr>
        <w:t>п</w:t>
      </w:r>
      <w:r w:rsidRPr="0044114E">
        <w:rPr>
          <w:rFonts w:cs="Times New Roman"/>
        </w:rPr>
        <w:t>о</w:t>
      </w:r>
      <w:r w:rsidRPr="0044114E">
        <w:rPr>
          <w:rFonts w:cs="Times New Roman"/>
        </w:rPr>
        <w:t>казателей,</w:t>
      </w:r>
      <w:r w:rsidR="001449AC">
        <w:rPr>
          <w:rFonts w:cs="Times New Roman"/>
        </w:rPr>
        <w:t xml:space="preserve"> </w:t>
      </w:r>
      <w:r w:rsidRPr="0044114E">
        <w:rPr>
          <w:rFonts w:cs="Times New Roman"/>
        </w:rPr>
        <w:t>не</w:t>
      </w:r>
      <w:r w:rsidR="001449AC">
        <w:rPr>
          <w:rFonts w:cs="Times New Roman"/>
        </w:rPr>
        <w:t xml:space="preserve"> </w:t>
      </w:r>
      <w:r w:rsidRPr="0044114E">
        <w:rPr>
          <w:rFonts w:cs="Times New Roman"/>
        </w:rPr>
        <w:t>исключая</w:t>
      </w:r>
      <w:r w:rsidR="001449AC">
        <w:rPr>
          <w:rFonts w:cs="Times New Roman"/>
        </w:rPr>
        <w:t xml:space="preserve"> </w:t>
      </w:r>
      <w:r w:rsidRPr="0044114E">
        <w:rPr>
          <w:rFonts w:cs="Times New Roman"/>
        </w:rPr>
        <w:t>массовости</w:t>
      </w:r>
      <w:r w:rsidR="001449AC">
        <w:rPr>
          <w:rFonts w:cs="Times New Roman"/>
        </w:rPr>
        <w:t xml:space="preserve"> </w:t>
      </w:r>
      <w:r w:rsidRPr="0044114E">
        <w:rPr>
          <w:rFonts w:cs="Times New Roman"/>
        </w:rPr>
        <w:t>–</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опр</w:t>
      </w:r>
      <w:r w:rsidRPr="0044114E">
        <w:rPr>
          <w:rFonts w:cs="Times New Roman"/>
        </w:rPr>
        <w:t>е</w:t>
      </w:r>
      <w:r w:rsidRPr="0044114E">
        <w:rPr>
          <w:rFonts w:cs="Times New Roman"/>
        </w:rPr>
        <w:t>деленном</w:t>
      </w:r>
      <w:r w:rsidR="001449AC">
        <w:rPr>
          <w:rFonts w:cs="Times New Roman"/>
        </w:rPr>
        <w:t xml:space="preserve"> </w:t>
      </w:r>
      <w:r w:rsidRPr="0044114E">
        <w:rPr>
          <w:rFonts w:cs="Times New Roman"/>
        </w:rPr>
        <w:t>ключе</w:t>
      </w:r>
      <w:r w:rsidR="001449AC">
        <w:rPr>
          <w:rFonts w:cs="Times New Roman"/>
        </w:rPr>
        <w:t xml:space="preserve"> </w:t>
      </w:r>
      <w:r w:rsidRPr="0044114E">
        <w:rPr>
          <w:rFonts w:cs="Times New Roman"/>
        </w:rPr>
        <w:t>факторного</w:t>
      </w:r>
      <w:r w:rsidR="001449AC">
        <w:rPr>
          <w:rFonts w:cs="Times New Roman"/>
        </w:rPr>
        <w:t xml:space="preserve"> </w:t>
      </w:r>
      <w:r w:rsidRPr="0044114E">
        <w:rPr>
          <w:rFonts w:cs="Times New Roman"/>
        </w:rPr>
        <w:t>анализа,</w:t>
      </w:r>
      <w:r w:rsidR="001449AC">
        <w:rPr>
          <w:rFonts w:cs="Times New Roman"/>
        </w:rPr>
        <w:t xml:space="preserve"> </w:t>
      </w:r>
      <w:r w:rsidRPr="0044114E">
        <w:rPr>
          <w:rFonts w:cs="Times New Roman"/>
        </w:rPr>
        <w:t>нео</w:t>
      </w:r>
      <w:r w:rsidRPr="0044114E">
        <w:rPr>
          <w:rFonts w:cs="Times New Roman"/>
        </w:rPr>
        <w:t>б</w:t>
      </w:r>
      <w:r w:rsidRPr="0044114E">
        <w:rPr>
          <w:rFonts w:cs="Times New Roman"/>
        </w:rPr>
        <w:t>ходимость</w:t>
      </w:r>
      <w:r w:rsidR="001449AC">
        <w:rPr>
          <w:rFonts w:cs="Times New Roman"/>
        </w:rPr>
        <w:t xml:space="preserve"> </w:t>
      </w:r>
      <w:r w:rsidRPr="0044114E">
        <w:rPr>
          <w:rFonts w:cs="Times New Roman"/>
        </w:rPr>
        <w:t>обеспечения</w:t>
      </w:r>
      <w:r w:rsidR="001449AC">
        <w:rPr>
          <w:rFonts w:cs="Times New Roman"/>
        </w:rPr>
        <w:t xml:space="preserve"> </w:t>
      </w:r>
      <w:r w:rsidRPr="0044114E">
        <w:rPr>
          <w:rFonts w:cs="Times New Roman"/>
        </w:rPr>
        <w:t>системного</w:t>
      </w:r>
      <w:r w:rsidR="001449AC">
        <w:rPr>
          <w:rFonts w:cs="Times New Roman"/>
        </w:rPr>
        <w:t xml:space="preserve"> </w:t>
      </w:r>
      <w:r w:rsidRPr="0044114E">
        <w:rPr>
          <w:rFonts w:cs="Times New Roman"/>
        </w:rPr>
        <w:t>госуда</w:t>
      </w:r>
      <w:r w:rsidRPr="0044114E">
        <w:rPr>
          <w:rFonts w:cs="Times New Roman"/>
        </w:rPr>
        <w:t>р</w:t>
      </w:r>
      <w:r w:rsidRPr="0044114E">
        <w:rPr>
          <w:rFonts w:cs="Times New Roman"/>
        </w:rPr>
        <w:lastRenderedPageBreak/>
        <w:t>ственного</w:t>
      </w:r>
      <w:r w:rsidR="001449AC">
        <w:rPr>
          <w:rFonts w:cs="Times New Roman"/>
        </w:rPr>
        <w:t xml:space="preserve"> </w:t>
      </w:r>
      <w:r w:rsidRPr="0044114E">
        <w:rPr>
          <w:rFonts w:cs="Times New Roman"/>
        </w:rPr>
        <w:t>противодействия,</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том</w:t>
      </w:r>
      <w:r w:rsidR="001449AC">
        <w:rPr>
          <w:rFonts w:cs="Times New Roman"/>
        </w:rPr>
        <w:t xml:space="preserve"> </w:t>
      </w:r>
      <w:r w:rsidRPr="0044114E">
        <w:rPr>
          <w:rFonts w:cs="Times New Roman"/>
        </w:rPr>
        <w:t>числе</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участием</w:t>
      </w:r>
      <w:r w:rsidR="001449AC">
        <w:rPr>
          <w:rFonts w:cs="Times New Roman"/>
        </w:rPr>
        <w:t xml:space="preserve"> </w:t>
      </w:r>
      <w:r w:rsidRPr="0044114E">
        <w:rPr>
          <w:rFonts w:cs="Times New Roman"/>
        </w:rPr>
        <w:t>неправительственных</w:t>
      </w:r>
      <w:r w:rsidR="001449AC">
        <w:rPr>
          <w:rFonts w:cs="Times New Roman"/>
        </w:rPr>
        <w:t xml:space="preserve"> </w:t>
      </w:r>
      <w:r w:rsidRPr="0044114E">
        <w:rPr>
          <w:rFonts w:cs="Times New Roman"/>
        </w:rPr>
        <w:t>субъектов</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людей</w:t>
      </w:r>
      <w:r w:rsidR="001449AC">
        <w:rPr>
          <w:rFonts w:cs="Times New Roman"/>
        </w:rPr>
        <w:t xml:space="preserve"> </w:t>
      </w:r>
      <w:r w:rsidRPr="0044114E">
        <w:rPr>
          <w:rFonts w:cs="Times New Roman"/>
        </w:rPr>
        <w:t>по</w:t>
      </w:r>
      <w:r w:rsidR="001449AC">
        <w:rPr>
          <w:rFonts w:cs="Times New Roman"/>
        </w:rPr>
        <w:t xml:space="preserve"> </w:t>
      </w:r>
      <w:r w:rsidRPr="0044114E">
        <w:rPr>
          <w:rFonts w:cs="Times New Roman"/>
        </w:rPr>
        <w:t>минимизации</w:t>
      </w:r>
      <w:r w:rsidR="001449AC">
        <w:rPr>
          <w:rFonts w:cs="Times New Roman"/>
        </w:rPr>
        <w:t xml:space="preserve"> </w:t>
      </w:r>
      <w:r w:rsidRPr="0044114E">
        <w:rPr>
          <w:rFonts w:cs="Times New Roman"/>
        </w:rPr>
        <w:t>обуславливающих</w:t>
      </w:r>
      <w:r w:rsidR="001449AC">
        <w:rPr>
          <w:rFonts w:cs="Times New Roman"/>
        </w:rPr>
        <w:t xml:space="preserve"> </w:t>
      </w:r>
      <w:r w:rsidRPr="0044114E">
        <w:rPr>
          <w:rFonts w:cs="Times New Roman"/>
        </w:rPr>
        <w:t>условий</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последствий,</w:t>
      </w:r>
      <w:r w:rsidR="001449AC">
        <w:rPr>
          <w:rFonts w:cs="Times New Roman"/>
        </w:rPr>
        <w:t xml:space="preserve"> </w:t>
      </w:r>
      <w:r w:rsidRPr="0044114E">
        <w:rPr>
          <w:rFonts w:cs="Times New Roman"/>
        </w:rPr>
        <w:t>грамотной</w:t>
      </w:r>
      <w:r w:rsidR="001449AC">
        <w:rPr>
          <w:rFonts w:cs="Times New Roman"/>
        </w:rPr>
        <w:t xml:space="preserve"> </w:t>
      </w:r>
      <w:r w:rsidRPr="0044114E">
        <w:rPr>
          <w:rFonts w:cs="Times New Roman"/>
        </w:rPr>
        <w:t>проф</w:t>
      </w:r>
      <w:r w:rsidRPr="0044114E">
        <w:rPr>
          <w:rFonts w:cs="Times New Roman"/>
        </w:rPr>
        <w:t>и</w:t>
      </w:r>
      <w:r w:rsidRPr="0044114E">
        <w:rPr>
          <w:rFonts w:cs="Times New Roman"/>
        </w:rPr>
        <w:t>лактики</w:t>
      </w:r>
      <w:r w:rsidR="001449AC">
        <w:rPr>
          <w:rFonts w:cs="Times New Roman"/>
        </w:rPr>
        <w:t xml:space="preserve"> </w:t>
      </w:r>
      <w:r w:rsidRPr="0044114E">
        <w:rPr>
          <w:rFonts w:cs="Times New Roman"/>
        </w:rPr>
        <w:t>и</w:t>
      </w:r>
      <w:proofErr w:type="gramEnd"/>
      <w:r w:rsidR="001449AC">
        <w:rPr>
          <w:rFonts w:cs="Times New Roman"/>
        </w:rPr>
        <w:t xml:space="preserve"> </w:t>
      </w:r>
      <w:proofErr w:type="gramStart"/>
      <w:r w:rsidRPr="0044114E">
        <w:rPr>
          <w:rFonts w:cs="Times New Roman"/>
        </w:rPr>
        <w:t>своевременного</w:t>
      </w:r>
      <w:r w:rsidR="001449AC">
        <w:rPr>
          <w:rFonts w:cs="Times New Roman"/>
        </w:rPr>
        <w:t xml:space="preserve"> </w:t>
      </w:r>
      <w:r w:rsidRPr="0044114E">
        <w:rPr>
          <w:rFonts w:cs="Times New Roman"/>
        </w:rPr>
        <w:t>правильного</w:t>
      </w:r>
      <w:r w:rsidR="001449AC">
        <w:rPr>
          <w:rFonts w:cs="Times New Roman"/>
        </w:rPr>
        <w:t xml:space="preserve"> </w:t>
      </w:r>
      <w:r w:rsidRPr="0044114E">
        <w:rPr>
          <w:rFonts w:cs="Times New Roman"/>
        </w:rPr>
        <w:t>а</w:t>
      </w:r>
      <w:r w:rsidRPr="0044114E">
        <w:rPr>
          <w:rFonts w:cs="Times New Roman"/>
        </w:rPr>
        <w:t>л</w:t>
      </w:r>
      <w:r w:rsidRPr="0044114E">
        <w:rPr>
          <w:rFonts w:cs="Times New Roman"/>
        </w:rPr>
        <w:t>горитма</w:t>
      </w:r>
      <w:r w:rsidR="001449AC">
        <w:rPr>
          <w:rFonts w:cs="Times New Roman"/>
        </w:rPr>
        <w:t xml:space="preserve"> </w:t>
      </w:r>
      <w:r w:rsidRPr="0044114E">
        <w:rPr>
          <w:rFonts w:cs="Times New Roman"/>
        </w:rPr>
        <w:t>лечения,</w:t>
      </w:r>
      <w:r w:rsidR="001449AC">
        <w:rPr>
          <w:rFonts w:cs="Times New Roman"/>
        </w:rPr>
        <w:t xml:space="preserve"> </w:t>
      </w:r>
      <w:r w:rsidRPr="0044114E">
        <w:rPr>
          <w:rFonts w:cs="Times New Roman"/>
        </w:rPr>
        <w:t>развитие</w:t>
      </w:r>
      <w:r w:rsidR="001449AC">
        <w:rPr>
          <w:rFonts w:cs="Times New Roman"/>
        </w:rPr>
        <w:t xml:space="preserve"> </w:t>
      </w:r>
      <w:r w:rsidRPr="0044114E">
        <w:rPr>
          <w:rFonts w:cs="Times New Roman"/>
        </w:rPr>
        <w:t>технологий,</w:t>
      </w:r>
      <w:r w:rsidR="001449AC">
        <w:rPr>
          <w:rFonts w:cs="Times New Roman"/>
        </w:rPr>
        <w:t xml:space="preserve"> </w:t>
      </w:r>
      <w:r w:rsidRPr="0044114E">
        <w:rPr>
          <w:rFonts w:cs="Times New Roman"/>
        </w:rPr>
        <w:t>на</w:t>
      </w:r>
      <w:r w:rsidRPr="0044114E">
        <w:rPr>
          <w:rFonts w:cs="Times New Roman"/>
        </w:rPr>
        <w:t>у</w:t>
      </w:r>
      <w:r w:rsidRPr="0044114E">
        <w:rPr>
          <w:rFonts w:cs="Times New Roman"/>
        </w:rPr>
        <w:t>ки</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техники</w:t>
      </w:r>
      <w:r w:rsidR="001449AC">
        <w:rPr>
          <w:rFonts w:cs="Times New Roman"/>
        </w:rPr>
        <w:t xml:space="preserve"> </w:t>
      </w:r>
      <w:r w:rsidRPr="0044114E">
        <w:rPr>
          <w:rFonts w:cs="Times New Roman"/>
        </w:rPr>
        <w:t>для</w:t>
      </w:r>
      <w:r w:rsidR="001449AC">
        <w:rPr>
          <w:rFonts w:cs="Times New Roman"/>
        </w:rPr>
        <w:t xml:space="preserve"> </w:t>
      </w:r>
      <w:r w:rsidRPr="0044114E">
        <w:rPr>
          <w:rFonts w:cs="Times New Roman"/>
        </w:rPr>
        <w:t>предотвращения</w:t>
      </w:r>
      <w:r w:rsidR="001449AC">
        <w:rPr>
          <w:rFonts w:cs="Times New Roman"/>
        </w:rPr>
        <w:t xml:space="preserve"> </w:t>
      </w:r>
      <w:r w:rsidRPr="0044114E">
        <w:rPr>
          <w:rFonts w:cs="Times New Roman"/>
        </w:rPr>
        <w:t>роста,</w:t>
      </w:r>
      <w:r w:rsidR="001449AC">
        <w:rPr>
          <w:rFonts w:cs="Times New Roman"/>
        </w:rPr>
        <w:t xml:space="preserve"> </w:t>
      </w:r>
      <w:r w:rsidRPr="0044114E">
        <w:rPr>
          <w:rFonts w:cs="Times New Roman"/>
        </w:rPr>
        <w:t>развития</w:t>
      </w:r>
      <w:r w:rsidR="001449AC">
        <w:rPr>
          <w:rFonts w:cs="Times New Roman"/>
        </w:rPr>
        <w:t xml:space="preserve"> </w:t>
      </w:r>
      <w:r w:rsidRPr="0044114E">
        <w:rPr>
          <w:rFonts w:cs="Times New Roman"/>
        </w:rPr>
        <w:t>заболеваемости,</w:t>
      </w:r>
      <w:r w:rsidR="001449AC">
        <w:rPr>
          <w:rFonts w:cs="Times New Roman"/>
        </w:rPr>
        <w:t xml:space="preserve"> </w:t>
      </w:r>
      <w:r w:rsidRPr="0044114E">
        <w:rPr>
          <w:rFonts w:cs="Times New Roman"/>
        </w:rPr>
        <w:t>объекты</w:t>
      </w:r>
      <w:r w:rsidR="001449AC">
        <w:rPr>
          <w:rFonts w:cs="Times New Roman"/>
        </w:rPr>
        <w:t xml:space="preserve"> </w:t>
      </w:r>
      <w:r w:rsidRPr="0044114E">
        <w:rPr>
          <w:rFonts w:cs="Times New Roman"/>
        </w:rPr>
        <w:t>для</w:t>
      </w:r>
      <w:r w:rsidR="001449AC">
        <w:rPr>
          <w:rFonts w:cs="Times New Roman"/>
        </w:rPr>
        <w:t xml:space="preserve"> </w:t>
      </w:r>
      <w:proofErr w:type="spellStart"/>
      <w:r w:rsidRPr="0044114E">
        <w:rPr>
          <w:rFonts w:cs="Times New Roman"/>
        </w:rPr>
        <w:t>н</w:t>
      </w:r>
      <w:r w:rsidRPr="0044114E">
        <w:rPr>
          <w:rFonts w:cs="Times New Roman"/>
        </w:rPr>
        <w:t>о</w:t>
      </w:r>
      <w:r w:rsidRPr="0044114E">
        <w:rPr>
          <w:rFonts w:cs="Times New Roman"/>
        </w:rPr>
        <w:t>зофобии</w:t>
      </w:r>
      <w:proofErr w:type="spellEnd"/>
      <w:r w:rsidRPr="0044114E">
        <w:rPr>
          <w:rFonts w:cs="Times New Roman"/>
        </w:rPr>
        <w:t>,</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целом,</w:t>
      </w:r>
      <w:r w:rsidR="001449AC">
        <w:rPr>
          <w:rFonts w:cs="Times New Roman"/>
        </w:rPr>
        <w:t xml:space="preserve"> </w:t>
      </w:r>
      <w:r w:rsidRPr="0044114E">
        <w:rPr>
          <w:rFonts w:cs="Times New Roman"/>
        </w:rPr>
        <w:t>медико-правовая</w:t>
      </w:r>
      <w:r w:rsidR="001449AC">
        <w:rPr>
          <w:rFonts w:cs="Times New Roman"/>
        </w:rPr>
        <w:t xml:space="preserve"> </w:t>
      </w:r>
      <w:r w:rsidRPr="0044114E">
        <w:rPr>
          <w:rFonts w:cs="Times New Roman"/>
        </w:rPr>
        <w:t>регл</w:t>
      </w:r>
      <w:r w:rsidRPr="0044114E">
        <w:rPr>
          <w:rFonts w:cs="Times New Roman"/>
        </w:rPr>
        <w:t>а</w:t>
      </w:r>
      <w:r w:rsidRPr="0044114E">
        <w:rPr>
          <w:rFonts w:cs="Times New Roman"/>
        </w:rPr>
        <w:t>ментация</w:t>
      </w:r>
      <w:r w:rsidR="001449AC">
        <w:rPr>
          <w:rFonts w:cs="Times New Roman"/>
        </w:rPr>
        <w:t xml:space="preserve"> </w:t>
      </w:r>
      <w:r w:rsidRPr="0044114E">
        <w:rPr>
          <w:rFonts w:cs="Times New Roman"/>
        </w:rPr>
        <w:t>вопроса,</w:t>
      </w:r>
      <w:r w:rsidR="001449AC">
        <w:rPr>
          <w:rFonts w:cs="Times New Roman"/>
        </w:rPr>
        <w:t xml:space="preserve"> </w:t>
      </w:r>
      <w:r w:rsidRPr="0044114E">
        <w:rPr>
          <w:rFonts w:cs="Times New Roman"/>
        </w:rPr>
        <w:t>‒</w:t>
      </w:r>
      <w:r w:rsidR="001449AC">
        <w:rPr>
          <w:rFonts w:cs="Times New Roman"/>
        </w:rPr>
        <w:t xml:space="preserve"> </w:t>
      </w:r>
      <w:r w:rsidRPr="0044114E">
        <w:rPr>
          <w:rFonts w:cs="Times New Roman"/>
        </w:rPr>
        <w:t>вот</w:t>
      </w:r>
      <w:r w:rsidR="001449AC">
        <w:rPr>
          <w:rFonts w:cs="Times New Roman"/>
        </w:rPr>
        <w:t xml:space="preserve"> </w:t>
      </w:r>
      <w:r w:rsidRPr="0044114E">
        <w:rPr>
          <w:rFonts w:cs="Times New Roman"/>
        </w:rPr>
        <w:t>те</w:t>
      </w:r>
      <w:r w:rsidR="001449AC">
        <w:rPr>
          <w:rFonts w:cs="Times New Roman"/>
        </w:rPr>
        <w:t xml:space="preserve"> </w:t>
      </w:r>
      <w:r w:rsidRPr="0044114E">
        <w:rPr>
          <w:rFonts w:cs="Times New Roman"/>
        </w:rPr>
        <w:t>некоторые</w:t>
      </w:r>
      <w:r w:rsidR="001449AC">
        <w:rPr>
          <w:rFonts w:cs="Times New Roman"/>
        </w:rPr>
        <w:t xml:space="preserve"> </w:t>
      </w:r>
      <w:r w:rsidRPr="0044114E">
        <w:rPr>
          <w:rFonts w:cs="Times New Roman"/>
        </w:rPr>
        <w:t>пер</w:t>
      </w:r>
      <w:r w:rsidRPr="0044114E">
        <w:rPr>
          <w:rFonts w:cs="Times New Roman"/>
        </w:rPr>
        <w:t>е</w:t>
      </w:r>
      <w:r w:rsidRPr="0044114E">
        <w:rPr>
          <w:rFonts w:cs="Times New Roman"/>
        </w:rPr>
        <w:t>секающиеся</w:t>
      </w:r>
      <w:r w:rsidR="001449AC">
        <w:rPr>
          <w:rFonts w:cs="Times New Roman"/>
        </w:rPr>
        <w:t xml:space="preserve"> </w:t>
      </w:r>
      <w:r w:rsidRPr="0044114E">
        <w:rPr>
          <w:rFonts w:cs="Times New Roman"/>
        </w:rPr>
        <w:t>аспекты,</w:t>
      </w:r>
      <w:r w:rsidR="001449AC">
        <w:rPr>
          <w:rFonts w:cs="Times New Roman"/>
        </w:rPr>
        <w:t xml:space="preserve"> </w:t>
      </w:r>
      <w:r w:rsidRPr="0044114E">
        <w:rPr>
          <w:rFonts w:cs="Times New Roman"/>
        </w:rPr>
        <w:t>характерные</w:t>
      </w:r>
      <w:r w:rsidR="001449AC">
        <w:rPr>
          <w:rFonts w:cs="Times New Roman"/>
        </w:rPr>
        <w:t xml:space="preserve"> </w:t>
      </w:r>
      <w:r w:rsidRPr="0044114E">
        <w:rPr>
          <w:rFonts w:cs="Times New Roman"/>
        </w:rPr>
        <w:t>для</w:t>
      </w:r>
      <w:r w:rsidR="001449AC">
        <w:rPr>
          <w:rFonts w:cs="Times New Roman"/>
        </w:rPr>
        <w:t xml:space="preserve"> </w:t>
      </w:r>
      <w:r w:rsidRPr="0044114E">
        <w:rPr>
          <w:rFonts w:cs="Times New Roman"/>
        </w:rPr>
        <w:t>ра</w:t>
      </w:r>
      <w:r w:rsidRPr="0044114E">
        <w:rPr>
          <w:rFonts w:cs="Times New Roman"/>
        </w:rPr>
        <w:t>з</w:t>
      </w:r>
      <w:r w:rsidRPr="0044114E">
        <w:rPr>
          <w:rFonts w:cs="Times New Roman"/>
        </w:rPr>
        <w:lastRenderedPageBreak/>
        <w:t>говора</w:t>
      </w:r>
      <w:r w:rsidR="001449AC">
        <w:rPr>
          <w:rFonts w:cs="Times New Roman"/>
        </w:rPr>
        <w:t xml:space="preserve"> </w:t>
      </w:r>
      <w:r w:rsidRPr="0044114E">
        <w:rPr>
          <w:rFonts w:cs="Times New Roman"/>
        </w:rPr>
        <w:t>о</w:t>
      </w:r>
      <w:r w:rsidR="001449AC">
        <w:rPr>
          <w:rFonts w:cs="Times New Roman"/>
        </w:rPr>
        <w:t xml:space="preserve"> </w:t>
      </w:r>
      <w:r w:rsidRPr="0044114E">
        <w:rPr>
          <w:rFonts w:cs="Times New Roman"/>
        </w:rPr>
        <w:t>таком</w:t>
      </w:r>
      <w:r w:rsidR="001449AC">
        <w:rPr>
          <w:rFonts w:cs="Times New Roman"/>
        </w:rPr>
        <w:t xml:space="preserve"> </w:t>
      </w:r>
      <w:r w:rsidRPr="0044114E">
        <w:rPr>
          <w:rFonts w:cs="Times New Roman"/>
        </w:rPr>
        <w:t>злокачественном</w:t>
      </w:r>
      <w:r w:rsidR="001449AC">
        <w:rPr>
          <w:rFonts w:cs="Times New Roman"/>
        </w:rPr>
        <w:t xml:space="preserve"> </w:t>
      </w:r>
      <w:r w:rsidRPr="0044114E">
        <w:rPr>
          <w:rFonts w:cs="Times New Roman"/>
        </w:rPr>
        <w:t>заболев</w:t>
      </w:r>
      <w:r w:rsidRPr="0044114E">
        <w:rPr>
          <w:rFonts w:cs="Times New Roman"/>
        </w:rPr>
        <w:t>а</w:t>
      </w:r>
      <w:r w:rsidRPr="0044114E">
        <w:rPr>
          <w:rFonts w:cs="Times New Roman"/>
        </w:rPr>
        <w:t>нии,</w:t>
      </w:r>
      <w:r w:rsidR="001449AC">
        <w:rPr>
          <w:rFonts w:cs="Times New Roman"/>
        </w:rPr>
        <w:t xml:space="preserve"> </w:t>
      </w:r>
      <w:r w:rsidRPr="0044114E">
        <w:rPr>
          <w:rFonts w:cs="Times New Roman"/>
        </w:rPr>
        <w:t>как</w:t>
      </w:r>
      <w:r w:rsidR="001449AC">
        <w:rPr>
          <w:rFonts w:cs="Times New Roman"/>
        </w:rPr>
        <w:t xml:space="preserve"> </w:t>
      </w:r>
      <w:r w:rsidRPr="0044114E">
        <w:rPr>
          <w:rFonts w:cs="Times New Roman"/>
        </w:rPr>
        <w:t>«рак»,</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таком</w:t>
      </w:r>
      <w:r w:rsidR="001449AC">
        <w:rPr>
          <w:rFonts w:cs="Times New Roman"/>
        </w:rPr>
        <w:t xml:space="preserve"> </w:t>
      </w:r>
      <w:r w:rsidRPr="0044114E">
        <w:rPr>
          <w:rFonts w:cs="Times New Roman"/>
        </w:rPr>
        <w:t>не</w:t>
      </w:r>
      <w:r w:rsidR="001449AC">
        <w:rPr>
          <w:rFonts w:cs="Times New Roman"/>
        </w:rPr>
        <w:t xml:space="preserve"> </w:t>
      </w:r>
      <w:r w:rsidRPr="0044114E">
        <w:rPr>
          <w:rFonts w:cs="Times New Roman"/>
        </w:rPr>
        <w:t>менее</w:t>
      </w:r>
      <w:r w:rsidR="001449AC">
        <w:rPr>
          <w:rFonts w:cs="Times New Roman"/>
        </w:rPr>
        <w:t xml:space="preserve"> </w:t>
      </w:r>
      <w:r w:rsidRPr="0044114E">
        <w:rPr>
          <w:rFonts w:cs="Times New Roman"/>
        </w:rPr>
        <w:t>опасном,</w:t>
      </w:r>
      <w:r w:rsidR="001449AC">
        <w:rPr>
          <w:rFonts w:cs="Times New Roman"/>
        </w:rPr>
        <w:t xml:space="preserve"> </w:t>
      </w:r>
      <w:r w:rsidRPr="0044114E">
        <w:rPr>
          <w:rFonts w:cs="Times New Roman"/>
        </w:rPr>
        <w:t>но</w:t>
      </w:r>
      <w:r w:rsidR="001449AC">
        <w:rPr>
          <w:rFonts w:cs="Times New Roman"/>
        </w:rPr>
        <w:t xml:space="preserve"> </w:t>
      </w:r>
      <w:r w:rsidRPr="0044114E">
        <w:rPr>
          <w:rFonts w:cs="Times New Roman"/>
        </w:rPr>
        <w:t>инфекционном,</w:t>
      </w:r>
      <w:r w:rsidR="001449AC">
        <w:rPr>
          <w:rFonts w:cs="Times New Roman"/>
        </w:rPr>
        <w:t xml:space="preserve"> </w:t>
      </w:r>
      <w:r w:rsidRPr="0044114E">
        <w:rPr>
          <w:rFonts w:cs="Times New Roman"/>
        </w:rPr>
        <w:t>как</w:t>
      </w:r>
      <w:r w:rsidR="001449AC">
        <w:rPr>
          <w:rFonts w:cs="Times New Roman"/>
        </w:rPr>
        <w:t xml:space="preserve"> </w:t>
      </w:r>
      <w:r w:rsidRPr="0044114E">
        <w:rPr>
          <w:rFonts w:cs="Times New Roman"/>
        </w:rPr>
        <w:t>«</w:t>
      </w:r>
      <w:proofErr w:type="spellStart"/>
      <w:r w:rsidRPr="0044114E">
        <w:rPr>
          <w:rFonts w:cs="Times New Roman"/>
        </w:rPr>
        <w:t>коронавирус</w:t>
      </w:r>
      <w:proofErr w:type="spellEnd"/>
      <w:r w:rsidRPr="0044114E">
        <w:rPr>
          <w:rFonts w:cs="Times New Roman"/>
        </w:rPr>
        <w:t>»,</w:t>
      </w:r>
      <w:r w:rsidR="001449AC">
        <w:rPr>
          <w:rFonts w:cs="Times New Roman"/>
        </w:rPr>
        <w:t xml:space="preserve"> </w:t>
      </w:r>
      <w:r w:rsidRPr="0044114E">
        <w:rPr>
          <w:rFonts w:cs="Times New Roman"/>
        </w:rPr>
        <w:t>ос</w:t>
      </w:r>
      <w:r w:rsidRPr="0044114E">
        <w:rPr>
          <w:rFonts w:cs="Times New Roman"/>
        </w:rPr>
        <w:t>о</w:t>
      </w:r>
      <w:r w:rsidRPr="0044114E">
        <w:rPr>
          <w:rFonts w:cs="Times New Roman"/>
        </w:rPr>
        <w:t>бенно</w:t>
      </w:r>
      <w:r w:rsidR="001449AC">
        <w:rPr>
          <w:rFonts w:cs="Times New Roman"/>
        </w:rPr>
        <w:t xml:space="preserve"> </w:t>
      </w:r>
      <w:r w:rsidRPr="0044114E">
        <w:rPr>
          <w:rFonts w:cs="Times New Roman"/>
        </w:rPr>
        <w:t>когда</w:t>
      </w:r>
      <w:r w:rsidR="001449AC">
        <w:rPr>
          <w:rFonts w:cs="Times New Roman"/>
        </w:rPr>
        <w:t xml:space="preserve"> </w:t>
      </w:r>
      <w:r w:rsidRPr="0044114E">
        <w:rPr>
          <w:rFonts w:cs="Times New Roman"/>
        </w:rPr>
        <w:t>необходимо</w:t>
      </w:r>
      <w:r w:rsidR="001449AC">
        <w:rPr>
          <w:rFonts w:cs="Times New Roman"/>
        </w:rPr>
        <w:t xml:space="preserve"> </w:t>
      </w:r>
      <w:r w:rsidRPr="0044114E">
        <w:rPr>
          <w:rFonts w:cs="Times New Roman"/>
        </w:rPr>
        <w:t>оценивать</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иссл</w:t>
      </w:r>
      <w:r w:rsidRPr="0044114E">
        <w:rPr>
          <w:rFonts w:cs="Times New Roman"/>
        </w:rPr>
        <w:t>е</w:t>
      </w:r>
      <w:r w:rsidRPr="0044114E">
        <w:rPr>
          <w:rFonts w:cs="Times New Roman"/>
        </w:rPr>
        <w:t>довать</w:t>
      </w:r>
      <w:r w:rsidR="001449AC">
        <w:rPr>
          <w:rFonts w:cs="Times New Roman"/>
        </w:rPr>
        <w:t xml:space="preserve"> </w:t>
      </w:r>
      <w:r w:rsidRPr="0044114E">
        <w:rPr>
          <w:rFonts w:cs="Times New Roman"/>
        </w:rPr>
        <w:t>ситуацию</w:t>
      </w:r>
      <w:r w:rsidR="001449AC">
        <w:rPr>
          <w:rFonts w:cs="Times New Roman"/>
        </w:rPr>
        <w:t xml:space="preserve"> </w:t>
      </w:r>
      <w:r w:rsidRPr="0044114E">
        <w:rPr>
          <w:rFonts w:cs="Times New Roman"/>
        </w:rPr>
        <w:t>между</w:t>
      </w:r>
      <w:r w:rsidR="001449AC">
        <w:rPr>
          <w:rFonts w:cs="Times New Roman"/>
        </w:rPr>
        <w:t xml:space="preserve"> </w:t>
      </w:r>
      <w:r w:rsidRPr="0044114E">
        <w:rPr>
          <w:rFonts w:cs="Times New Roman"/>
        </w:rPr>
        <w:t>ними</w:t>
      </w:r>
      <w:r w:rsidR="001449AC">
        <w:rPr>
          <w:rFonts w:cs="Times New Roman"/>
        </w:rPr>
        <w:t xml:space="preserve"> </w:t>
      </w:r>
      <w:r w:rsidRPr="0044114E">
        <w:rPr>
          <w:rFonts w:cs="Times New Roman"/>
        </w:rPr>
        <w:t>во</w:t>
      </w:r>
      <w:r w:rsidR="001449AC">
        <w:rPr>
          <w:rFonts w:cs="Times New Roman"/>
        </w:rPr>
        <w:t xml:space="preserve"> </w:t>
      </w:r>
      <w:r w:rsidRPr="0044114E">
        <w:rPr>
          <w:rFonts w:cs="Times New Roman"/>
        </w:rPr>
        <w:t>взаимосв</w:t>
      </w:r>
      <w:r w:rsidRPr="0044114E">
        <w:rPr>
          <w:rFonts w:cs="Times New Roman"/>
        </w:rPr>
        <w:t>я</w:t>
      </w:r>
      <w:r w:rsidRPr="0044114E">
        <w:rPr>
          <w:rFonts w:cs="Times New Roman"/>
        </w:rPr>
        <w:t>зи.</w:t>
      </w:r>
      <w:proofErr w:type="gramEnd"/>
      <w:r w:rsidR="001449AC">
        <w:rPr>
          <w:rFonts w:cs="Times New Roman"/>
        </w:rPr>
        <w:t xml:space="preserve"> </w:t>
      </w:r>
      <w:proofErr w:type="gramStart"/>
      <w:r w:rsidRPr="0044114E">
        <w:rPr>
          <w:rFonts w:cs="Times New Roman"/>
        </w:rPr>
        <w:t>Конечно,</w:t>
      </w:r>
      <w:r w:rsidR="001449AC">
        <w:rPr>
          <w:rFonts w:cs="Times New Roman"/>
        </w:rPr>
        <w:t xml:space="preserve"> </w:t>
      </w:r>
      <w:r w:rsidRPr="0044114E">
        <w:rPr>
          <w:rFonts w:cs="Times New Roman"/>
        </w:rPr>
        <w:t>приведенные</w:t>
      </w:r>
      <w:r w:rsidR="001449AC">
        <w:rPr>
          <w:rFonts w:cs="Times New Roman"/>
        </w:rPr>
        <w:t xml:space="preserve"> </w:t>
      </w:r>
      <w:r w:rsidRPr="0044114E">
        <w:rPr>
          <w:rFonts w:cs="Times New Roman"/>
        </w:rPr>
        <w:t>выше</w:t>
      </w:r>
      <w:r w:rsidR="001449AC">
        <w:rPr>
          <w:rFonts w:cs="Times New Roman"/>
        </w:rPr>
        <w:t xml:space="preserve"> </w:t>
      </w:r>
      <w:r w:rsidRPr="0044114E">
        <w:rPr>
          <w:rFonts w:cs="Times New Roman"/>
        </w:rPr>
        <w:t>названия</w:t>
      </w:r>
      <w:r w:rsidR="001449AC">
        <w:rPr>
          <w:rFonts w:cs="Times New Roman"/>
        </w:rPr>
        <w:t xml:space="preserve"> </w:t>
      </w:r>
      <w:r w:rsidRPr="0044114E">
        <w:rPr>
          <w:rFonts w:cs="Times New Roman"/>
        </w:rPr>
        <w:t>заболеваний,</w:t>
      </w:r>
      <w:r w:rsidR="001449AC">
        <w:rPr>
          <w:rFonts w:cs="Times New Roman"/>
        </w:rPr>
        <w:t xml:space="preserve"> </w:t>
      </w:r>
      <w:r w:rsidRPr="0044114E">
        <w:rPr>
          <w:rFonts w:cs="Times New Roman"/>
        </w:rPr>
        <w:t>которые</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названном</w:t>
      </w:r>
      <w:r w:rsidR="001449AC">
        <w:rPr>
          <w:rFonts w:cs="Times New Roman"/>
        </w:rPr>
        <w:t xml:space="preserve"> </w:t>
      </w:r>
      <w:r w:rsidRPr="0044114E">
        <w:rPr>
          <w:rFonts w:cs="Times New Roman"/>
        </w:rPr>
        <w:t>прочт</w:t>
      </w:r>
      <w:r w:rsidRPr="0044114E">
        <w:rPr>
          <w:rFonts w:cs="Times New Roman"/>
        </w:rPr>
        <w:t>е</w:t>
      </w:r>
      <w:r w:rsidRPr="0044114E">
        <w:rPr>
          <w:rFonts w:cs="Times New Roman"/>
        </w:rPr>
        <w:t>нии</w:t>
      </w:r>
      <w:r w:rsidR="001449AC">
        <w:rPr>
          <w:rFonts w:cs="Times New Roman"/>
        </w:rPr>
        <w:t xml:space="preserve"> </w:t>
      </w:r>
      <w:r w:rsidRPr="0044114E">
        <w:rPr>
          <w:rFonts w:cs="Times New Roman"/>
        </w:rPr>
        <w:t>будут</w:t>
      </w:r>
      <w:r w:rsidR="001449AC">
        <w:rPr>
          <w:rFonts w:cs="Times New Roman"/>
        </w:rPr>
        <w:t xml:space="preserve"> </w:t>
      </w:r>
      <w:r w:rsidRPr="0044114E">
        <w:rPr>
          <w:rFonts w:cs="Times New Roman"/>
        </w:rPr>
        <w:t>изредка</w:t>
      </w:r>
      <w:r w:rsidR="001449AC">
        <w:rPr>
          <w:rFonts w:cs="Times New Roman"/>
        </w:rPr>
        <w:t xml:space="preserve"> </w:t>
      </w:r>
      <w:r w:rsidRPr="0044114E">
        <w:rPr>
          <w:rFonts w:cs="Times New Roman"/>
        </w:rPr>
        <w:t>упоминаться</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дальше</w:t>
      </w:r>
      <w:r w:rsidR="001449AC">
        <w:rPr>
          <w:rFonts w:cs="Times New Roman"/>
        </w:rPr>
        <w:t xml:space="preserve"> </w:t>
      </w:r>
      <w:r w:rsidRPr="0044114E">
        <w:rPr>
          <w:rFonts w:cs="Times New Roman"/>
        </w:rPr>
        <w:t>по</w:t>
      </w:r>
      <w:r w:rsidR="001449AC">
        <w:rPr>
          <w:rFonts w:cs="Times New Roman"/>
        </w:rPr>
        <w:t xml:space="preserve"> </w:t>
      </w:r>
      <w:r w:rsidRPr="0044114E">
        <w:rPr>
          <w:rFonts w:cs="Times New Roman"/>
        </w:rPr>
        <w:t>тексту,</w:t>
      </w:r>
      <w:r w:rsidR="001449AC">
        <w:rPr>
          <w:rFonts w:cs="Times New Roman"/>
        </w:rPr>
        <w:t xml:space="preserve"> </w:t>
      </w:r>
      <w:r w:rsidRPr="0044114E">
        <w:rPr>
          <w:rFonts w:cs="Times New Roman"/>
        </w:rPr>
        <w:t>обозначены</w:t>
      </w:r>
      <w:r w:rsidR="001449AC">
        <w:rPr>
          <w:rFonts w:cs="Times New Roman"/>
        </w:rPr>
        <w:t xml:space="preserve"> </w:t>
      </w:r>
      <w:r w:rsidRPr="0044114E">
        <w:rPr>
          <w:rFonts w:cs="Times New Roman"/>
        </w:rPr>
        <w:t>здесь</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собирательном,</w:t>
      </w:r>
      <w:r w:rsidR="001449AC">
        <w:rPr>
          <w:rFonts w:cs="Times New Roman"/>
        </w:rPr>
        <w:t xml:space="preserve"> </w:t>
      </w:r>
      <w:proofErr w:type="spellStart"/>
      <w:r w:rsidRPr="0044114E">
        <w:rPr>
          <w:rFonts w:cs="Times New Roman"/>
        </w:rPr>
        <w:t>общеупотребимом</w:t>
      </w:r>
      <w:proofErr w:type="spellEnd"/>
      <w:r w:rsidR="001449AC">
        <w:rPr>
          <w:rFonts w:cs="Times New Roman"/>
        </w:rPr>
        <w:t xml:space="preserve"> </w:t>
      </w:r>
      <w:r w:rsidRPr="0044114E">
        <w:rPr>
          <w:rFonts w:cs="Times New Roman"/>
        </w:rPr>
        <w:t>значении,</w:t>
      </w:r>
      <w:r w:rsidR="001449AC">
        <w:rPr>
          <w:rFonts w:cs="Times New Roman"/>
        </w:rPr>
        <w:t xml:space="preserve"> </w:t>
      </w:r>
      <w:r w:rsidRPr="0044114E">
        <w:rPr>
          <w:rFonts w:cs="Times New Roman"/>
        </w:rPr>
        <w:t>понятном</w:t>
      </w:r>
      <w:r w:rsidR="001449AC">
        <w:rPr>
          <w:rFonts w:cs="Times New Roman"/>
        </w:rPr>
        <w:t xml:space="preserve"> </w:t>
      </w:r>
      <w:r w:rsidRPr="0044114E">
        <w:rPr>
          <w:rFonts w:cs="Times New Roman"/>
        </w:rPr>
        <w:t>для</w:t>
      </w:r>
      <w:r w:rsidR="001449AC">
        <w:rPr>
          <w:rFonts w:cs="Times New Roman"/>
        </w:rPr>
        <w:t xml:space="preserve"> </w:t>
      </w:r>
      <w:r w:rsidRPr="0044114E">
        <w:rPr>
          <w:rFonts w:cs="Times New Roman"/>
        </w:rPr>
        <w:t>широкого</w:t>
      </w:r>
      <w:r w:rsidR="001449AC">
        <w:rPr>
          <w:rFonts w:cs="Times New Roman"/>
        </w:rPr>
        <w:t xml:space="preserve"> </w:t>
      </w:r>
      <w:r w:rsidRPr="0044114E">
        <w:rPr>
          <w:rFonts w:cs="Times New Roman"/>
        </w:rPr>
        <w:t>круга</w:t>
      </w:r>
      <w:r w:rsidR="001449AC">
        <w:rPr>
          <w:rFonts w:cs="Times New Roman"/>
        </w:rPr>
        <w:t xml:space="preserve"> </w:t>
      </w:r>
      <w:r w:rsidRPr="0044114E">
        <w:rPr>
          <w:rFonts w:cs="Times New Roman"/>
        </w:rPr>
        <w:t>общественности,</w:t>
      </w:r>
      <w:r w:rsidR="001449AC">
        <w:rPr>
          <w:rFonts w:cs="Times New Roman"/>
        </w:rPr>
        <w:t xml:space="preserve"> </w:t>
      </w:r>
      <w:r w:rsidRPr="0044114E">
        <w:rPr>
          <w:rFonts w:cs="Times New Roman"/>
        </w:rPr>
        <w:t>но</w:t>
      </w:r>
      <w:r w:rsidR="001449AC">
        <w:rPr>
          <w:rFonts w:cs="Times New Roman"/>
        </w:rPr>
        <w:t xml:space="preserve"> </w:t>
      </w:r>
      <w:r w:rsidRPr="0044114E">
        <w:rPr>
          <w:rFonts w:cs="Times New Roman"/>
        </w:rPr>
        <w:t>не</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строго</w:t>
      </w:r>
      <w:r w:rsidR="001449AC">
        <w:rPr>
          <w:rFonts w:cs="Times New Roman"/>
        </w:rPr>
        <w:t xml:space="preserve"> </w:t>
      </w:r>
      <w:r w:rsidRPr="0044114E">
        <w:rPr>
          <w:rFonts w:cs="Times New Roman"/>
        </w:rPr>
        <w:t>медицинском,</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учетом</w:t>
      </w:r>
      <w:r w:rsidR="001449AC">
        <w:rPr>
          <w:rFonts w:cs="Times New Roman"/>
        </w:rPr>
        <w:t xml:space="preserve"> </w:t>
      </w:r>
      <w:r w:rsidRPr="0044114E">
        <w:rPr>
          <w:rFonts w:cs="Times New Roman"/>
        </w:rPr>
        <w:t>специальной</w:t>
      </w:r>
      <w:r w:rsidR="001449AC">
        <w:rPr>
          <w:rFonts w:cs="Times New Roman"/>
        </w:rPr>
        <w:t xml:space="preserve"> </w:t>
      </w:r>
      <w:r w:rsidRPr="0044114E">
        <w:rPr>
          <w:rFonts w:cs="Times New Roman"/>
        </w:rPr>
        <w:t>профессиональной</w:t>
      </w:r>
      <w:r w:rsidR="001449AC">
        <w:rPr>
          <w:rFonts w:cs="Times New Roman"/>
        </w:rPr>
        <w:t xml:space="preserve"> </w:t>
      </w:r>
      <w:r w:rsidRPr="0044114E">
        <w:rPr>
          <w:rFonts w:cs="Times New Roman"/>
        </w:rPr>
        <w:t>терминологии,</w:t>
      </w:r>
      <w:r w:rsidR="001449AC">
        <w:rPr>
          <w:rFonts w:cs="Times New Roman"/>
        </w:rPr>
        <w:t xml:space="preserve"> </w:t>
      </w:r>
      <w:r w:rsidRPr="0044114E">
        <w:rPr>
          <w:rFonts w:cs="Times New Roman"/>
        </w:rPr>
        <w:t>несмотря</w:t>
      </w:r>
      <w:r w:rsidR="001449AC">
        <w:rPr>
          <w:rFonts w:cs="Times New Roman"/>
        </w:rPr>
        <w:t xml:space="preserve"> </w:t>
      </w:r>
      <w:r w:rsidRPr="0044114E">
        <w:rPr>
          <w:rFonts w:cs="Times New Roman"/>
        </w:rPr>
        <w:t>на</w:t>
      </w:r>
      <w:r w:rsidR="001449AC">
        <w:rPr>
          <w:rFonts w:cs="Times New Roman"/>
        </w:rPr>
        <w:t xml:space="preserve"> </w:t>
      </w:r>
      <w:r w:rsidRPr="0044114E">
        <w:rPr>
          <w:rFonts w:cs="Times New Roman"/>
        </w:rPr>
        <w:t>то,</w:t>
      </w:r>
      <w:r w:rsidR="001449AC">
        <w:rPr>
          <w:rFonts w:cs="Times New Roman"/>
        </w:rPr>
        <w:t xml:space="preserve"> </w:t>
      </w:r>
      <w:r w:rsidRPr="0044114E">
        <w:rPr>
          <w:rFonts w:cs="Times New Roman"/>
        </w:rPr>
        <w:t>что</w:t>
      </w:r>
      <w:r w:rsidR="001449AC">
        <w:rPr>
          <w:rFonts w:cs="Times New Roman"/>
        </w:rPr>
        <w:t xml:space="preserve"> </w:t>
      </w:r>
      <w:r w:rsidRPr="0044114E">
        <w:rPr>
          <w:rFonts w:cs="Times New Roman"/>
        </w:rPr>
        <w:t>по</w:t>
      </w:r>
      <w:r w:rsidR="001449AC">
        <w:rPr>
          <w:rFonts w:cs="Times New Roman"/>
        </w:rPr>
        <w:t xml:space="preserve"> </w:t>
      </w:r>
      <w:r w:rsidRPr="0044114E">
        <w:rPr>
          <w:rFonts w:cs="Times New Roman"/>
        </w:rPr>
        <w:t>тексту</w:t>
      </w:r>
      <w:r w:rsidR="001449AC">
        <w:rPr>
          <w:rFonts w:cs="Times New Roman"/>
        </w:rPr>
        <w:t xml:space="preserve"> </w:t>
      </w:r>
      <w:r w:rsidRPr="0044114E">
        <w:rPr>
          <w:rFonts w:cs="Times New Roman"/>
        </w:rPr>
        <w:t>такие</w:t>
      </w:r>
      <w:r w:rsidR="001449AC">
        <w:rPr>
          <w:rFonts w:cs="Times New Roman"/>
        </w:rPr>
        <w:t xml:space="preserve"> </w:t>
      </w:r>
      <w:r w:rsidRPr="0044114E">
        <w:rPr>
          <w:rFonts w:cs="Times New Roman"/>
        </w:rPr>
        <w:t>категории</w:t>
      </w:r>
      <w:r w:rsidR="001449AC">
        <w:rPr>
          <w:rFonts w:cs="Times New Roman"/>
        </w:rPr>
        <w:t xml:space="preserve"> </w:t>
      </w:r>
      <w:r w:rsidRPr="0044114E">
        <w:rPr>
          <w:rFonts w:cs="Times New Roman"/>
        </w:rPr>
        <w:t>один</w:t>
      </w:r>
      <w:r w:rsidRPr="0044114E">
        <w:rPr>
          <w:rFonts w:cs="Times New Roman"/>
        </w:rPr>
        <w:t>а</w:t>
      </w:r>
      <w:r w:rsidRPr="0044114E">
        <w:rPr>
          <w:rFonts w:cs="Times New Roman"/>
        </w:rPr>
        <w:t>ково</w:t>
      </w:r>
      <w:r w:rsidR="001449AC">
        <w:rPr>
          <w:rFonts w:cs="Times New Roman"/>
        </w:rPr>
        <w:t xml:space="preserve"> </w:t>
      </w:r>
      <w:r w:rsidRPr="0044114E">
        <w:rPr>
          <w:rFonts w:cs="Times New Roman"/>
        </w:rPr>
        <w:t>будут</w:t>
      </w:r>
      <w:r w:rsidR="001449AC">
        <w:rPr>
          <w:rFonts w:cs="Times New Roman"/>
        </w:rPr>
        <w:t xml:space="preserve"> </w:t>
      </w:r>
      <w:r w:rsidRPr="0044114E">
        <w:rPr>
          <w:rFonts w:cs="Times New Roman"/>
        </w:rPr>
        <w:t>приведены</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употребительны.</w:t>
      </w:r>
      <w:r w:rsidR="001449AC">
        <w:rPr>
          <w:rFonts w:cs="Times New Roman"/>
        </w:rPr>
        <w:t xml:space="preserve"> </w:t>
      </w:r>
      <w:proofErr w:type="gramEnd"/>
    </w:p>
    <w:p w:rsidR="003E2F32" w:rsidRPr="0044114E" w:rsidRDefault="003E2F32" w:rsidP="003E2F32">
      <w:pPr>
        <w:tabs>
          <w:tab w:val="left" w:pos="3878"/>
        </w:tabs>
        <w:ind w:firstLine="397"/>
        <w:rPr>
          <w:rFonts w:cs="Times New Roman"/>
        </w:rPr>
      </w:pPr>
      <w:r w:rsidRPr="003E2F32">
        <w:rPr>
          <w:rFonts w:cs="Times New Roman"/>
          <w:spacing w:val="-2"/>
        </w:rPr>
        <w:t>Единственное,</w:t>
      </w:r>
      <w:r w:rsidR="001449AC">
        <w:rPr>
          <w:rFonts w:cs="Times New Roman"/>
          <w:spacing w:val="-2"/>
        </w:rPr>
        <w:t xml:space="preserve"> </w:t>
      </w:r>
      <w:r w:rsidRPr="003E2F32">
        <w:rPr>
          <w:rFonts w:cs="Times New Roman"/>
          <w:spacing w:val="-2"/>
        </w:rPr>
        <w:t>что</w:t>
      </w:r>
      <w:r w:rsidR="001449AC">
        <w:rPr>
          <w:rFonts w:cs="Times New Roman"/>
          <w:spacing w:val="-2"/>
        </w:rPr>
        <w:t xml:space="preserve"> </w:t>
      </w:r>
      <w:r w:rsidRPr="003E2F32">
        <w:rPr>
          <w:rFonts w:cs="Times New Roman"/>
          <w:spacing w:val="-2"/>
        </w:rPr>
        <w:t>каждому</w:t>
      </w:r>
      <w:r w:rsidR="001449AC">
        <w:rPr>
          <w:rFonts w:cs="Times New Roman"/>
          <w:spacing w:val="-2"/>
        </w:rPr>
        <w:t xml:space="preserve"> </w:t>
      </w:r>
      <w:r w:rsidRPr="003E2F32">
        <w:rPr>
          <w:rFonts w:cs="Times New Roman"/>
          <w:spacing w:val="-2"/>
        </w:rPr>
        <w:t>сейчас</w:t>
      </w:r>
      <w:r w:rsidR="001449AC">
        <w:rPr>
          <w:rFonts w:cs="Times New Roman"/>
          <w:spacing w:val="-2"/>
        </w:rPr>
        <w:t xml:space="preserve"> </w:t>
      </w:r>
      <w:r w:rsidRPr="003E2F32">
        <w:rPr>
          <w:rFonts w:cs="Times New Roman"/>
          <w:spacing w:val="-2"/>
        </w:rPr>
        <w:t>оч</w:t>
      </w:r>
      <w:r w:rsidRPr="003E2F32">
        <w:rPr>
          <w:rFonts w:cs="Times New Roman"/>
          <w:spacing w:val="-2"/>
        </w:rPr>
        <w:t>е</w:t>
      </w:r>
      <w:r w:rsidRPr="003E2F32">
        <w:rPr>
          <w:rFonts w:cs="Times New Roman"/>
          <w:spacing w:val="-2"/>
        </w:rPr>
        <w:t>видно,</w:t>
      </w:r>
      <w:r w:rsidR="001449AC">
        <w:rPr>
          <w:rFonts w:cs="Times New Roman"/>
          <w:spacing w:val="-2"/>
        </w:rPr>
        <w:t xml:space="preserve"> </w:t>
      </w:r>
      <w:r w:rsidRPr="003E2F32">
        <w:rPr>
          <w:rFonts w:cs="Times New Roman"/>
          <w:spacing w:val="-2"/>
        </w:rPr>
        <w:t>так</w:t>
      </w:r>
      <w:r w:rsidR="001449AC">
        <w:rPr>
          <w:rFonts w:cs="Times New Roman"/>
          <w:spacing w:val="-2"/>
        </w:rPr>
        <w:t xml:space="preserve"> </w:t>
      </w:r>
      <w:r w:rsidRPr="003E2F32">
        <w:rPr>
          <w:rFonts w:cs="Times New Roman"/>
          <w:spacing w:val="-2"/>
        </w:rPr>
        <w:t>это</w:t>
      </w:r>
      <w:r w:rsidR="001449AC">
        <w:rPr>
          <w:rFonts w:cs="Times New Roman"/>
          <w:spacing w:val="-2"/>
        </w:rPr>
        <w:t xml:space="preserve"> </w:t>
      </w:r>
      <w:r w:rsidRPr="003E2F32">
        <w:rPr>
          <w:rFonts w:cs="Times New Roman"/>
          <w:spacing w:val="-2"/>
        </w:rPr>
        <w:t>то,</w:t>
      </w:r>
      <w:r w:rsidR="001449AC">
        <w:rPr>
          <w:rFonts w:cs="Times New Roman"/>
          <w:spacing w:val="-2"/>
        </w:rPr>
        <w:t xml:space="preserve"> </w:t>
      </w:r>
      <w:r w:rsidRPr="003E2F32">
        <w:rPr>
          <w:rFonts w:cs="Times New Roman"/>
          <w:spacing w:val="-2"/>
        </w:rPr>
        <w:t>что</w:t>
      </w:r>
      <w:r w:rsidR="001449AC">
        <w:rPr>
          <w:rFonts w:cs="Times New Roman"/>
          <w:spacing w:val="-2"/>
        </w:rPr>
        <w:t xml:space="preserve"> </w:t>
      </w:r>
      <w:r w:rsidRPr="003E2F32">
        <w:rPr>
          <w:rFonts w:cs="Times New Roman"/>
          <w:spacing w:val="-2"/>
        </w:rPr>
        <w:t>«противораковая</w:t>
      </w:r>
      <w:r w:rsidR="001449AC">
        <w:rPr>
          <w:rFonts w:cs="Times New Roman"/>
          <w:spacing w:val="-2"/>
        </w:rPr>
        <w:t xml:space="preserve"> </w:t>
      </w:r>
      <w:r w:rsidRPr="003E2F32">
        <w:rPr>
          <w:rFonts w:cs="Times New Roman"/>
          <w:spacing w:val="-2"/>
        </w:rPr>
        <w:t>бор</w:t>
      </w:r>
      <w:r w:rsidRPr="003E2F32">
        <w:rPr>
          <w:rFonts w:cs="Times New Roman"/>
          <w:spacing w:val="-2"/>
        </w:rPr>
        <w:t>ь</w:t>
      </w:r>
      <w:r w:rsidRPr="003E2F32">
        <w:rPr>
          <w:rFonts w:cs="Times New Roman"/>
          <w:spacing w:val="-2"/>
        </w:rPr>
        <w:t>ба»</w:t>
      </w:r>
      <w:r w:rsidR="001449AC">
        <w:rPr>
          <w:rFonts w:cs="Times New Roman"/>
          <w:spacing w:val="-2"/>
        </w:rPr>
        <w:t xml:space="preserve"> </w:t>
      </w:r>
      <w:r w:rsidRPr="003E2F32">
        <w:rPr>
          <w:rFonts w:cs="Times New Roman"/>
          <w:spacing w:val="-2"/>
        </w:rPr>
        <w:t>ведется</w:t>
      </w:r>
      <w:r w:rsidR="001449AC">
        <w:rPr>
          <w:rFonts w:cs="Times New Roman"/>
          <w:spacing w:val="-2"/>
        </w:rPr>
        <w:t xml:space="preserve"> </w:t>
      </w:r>
      <w:r w:rsidRPr="003E2F32">
        <w:rPr>
          <w:rFonts w:cs="Times New Roman"/>
          <w:spacing w:val="-2"/>
        </w:rPr>
        <w:t>еще</w:t>
      </w:r>
      <w:r w:rsidR="001449AC">
        <w:rPr>
          <w:rFonts w:cs="Times New Roman"/>
          <w:spacing w:val="-2"/>
        </w:rPr>
        <w:t xml:space="preserve"> </w:t>
      </w:r>
      <w:r w:rsidRPr="003E2F32">
        <w:rPr>
          <w:rFonts w:cs="Times New Roman"/>
          <w:spacing w:val="-2"/>
        </w:rPr>
        <w:t>с</w:t>
      </w:r>
      <w:r w:rsidR="001449AC">
        <w:rPr>
          <w:rFonts w:cs="Times New Roman"/>
          <w:spacing w:val="-2"/>
        </w:rPr>
        <w:t xml:space="preserve"> </w:t>
      </w:r>
      <w:r w:rsidRPr="003E2F32">
        <w:rPr>
          <w:rFonts w:cs="Times New Roman"/>
          <w:spacing w:val="-2"/>
        </w:rPr>
        <w:t>древних</w:t>
      </w:r>
      <w:r w:rsidR="001449AC">
        <w:rPr>
          <w:rFonts w:cs="Times New Roman"/>
          <w:spacing w:val="-2"/>
        </w:rPr>
        <w:t xml:space="preserve"> </w:t>
      </w:r>
      <w:r w:rsidRPr="003E2F32">
        <w:rPr>
          <w:rFonts w:cs="Times New Roman"/>
          <w:spacing w:val="-2"/>
        </w:rPr>
        <w:t>времен,</w:t>
      </w:r>
      <w:r w:rsidR="001449AC">
        <w:rPr>
          <w:rFonts w:cs="Times New Roman"/>
          <w:spacing w:val="-2"/>
        </w:rPr>
        <w:t xml:space="preserve"> </w:t>
      </w:r>
      <w:r w:rsidRPr="003E2F32">
        <w:rPr>
          <w:rFonts w:cs="Times New Roman"/>
          <w:spacing w:val="-2"/>
        </w:rPr>
        <w:t>а</w:t>
      </w:r>
      <w:r w:rsidR="001449AC">
        <w:rPr>
          <w:rFonts w:cs="Times New Roman"/>
          <w:spacing w:val="-2"/>
        </w:rPr>
        <w:t xml:space="preserve"> </w:t>
      </w:r>
      <w:r w:rsidRPr="003E2F32">
        <w:rPr>
          <w:rFonts w:cs="Times New Roman"/>
          <w:spacing w:val="-2"/>
        </w:rPr>
        <w:t>«</w:t>
      </w:r>
      <w:proofErr w:type="spellStart"/>
      <w:r w:rsidRPr="003E2F32">
        <w:rPr>
          <w:rFonts w:cs="Times New Roman"/>
          <w:spacing w:val="-2"/>
        </w:rPr>
        <w:t>прот</w:t>
      </w:r>
      <w:r w:rsidRPr="003E2F32">
        <w:rPr>
          <w:rFonts w:cs="Times New Roman"/>
          <w:spacing w:val="-2"/>
        </w:rPr>
        <w:t>и</w:t>
      </w:r>
      <w:r w:rsidRPr="003E2F32">
        <w:rPr>
          <w:rFonts w:cs="Times New Roman"/>
          <w:spacing w:val="-2"/>
        </w:rPr>
        <w:t>воковидная</w:t>
      </w:r>
      <w:proofErr w:type="spellEnd"/>
      <w:r w:rsidRPr="003E2F32">
        <w:rPr>
          <w:rFonts w:cs="Times New Roman"/>
          <w:spacing w:val="-2"/>
        </w:rPr>
        <w:t>»</w:t>
      </w:r>
      <w:r w:rsidR="001449AC">
        <w:rPr>
          <w:rFonts w:cs="Times New Roman"/>
          <w:spacing w:val="-2"/>
        </w:rPr>
        <w:t xml:space="preserve"> </w:t>
      </w:r>
      <w:r w:rsidRPr="003E2F32">
        <w:rPr>
          <w:rFonts w:cs="Times New Roman"/>
          <w:spacing w:val="-2"/>
        </w:rPr>
        <w:t>началась</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конца</w:t>
      </w:r>
      <w:r w:rsidR="001449AC">
        <w:rPr>
          <w:rFonts w:cs="Times New Roman"/>
        </w:rPr>
        <w:t xml:space="preserve"> </w:t>
      </w:r>
      <w:r w:rsidRPr="0044114E">
        <w:rPr>
          <w:rFonts w:cs="Times New Roman"/>
        </w:rPr>
        <w:t>2019</w:t>
      </w:r>
      <w:r w:rsidR="001449AC">
        <w:rPr>
          <w:rFonts w:cs="Times New Roman"/>
        </w:rPr>
        <w:t xml:space="preserve"> </w:t>
      </w:r>
      <w:r w:rsidRPr="0044114E">
        <w:rPr>
          <w:rFonts w:cs="Times New Roman"/>
        </w:rPr>
        <w:t>г.,</w:t>
      </w:r>
      <w:r w:rsidR="001449AC">
        <w:rPr>
          <w:rFonts w:cs="Times New Roman"/>
        </w:rPr>
        <w:t xml:space="preserve"> </w:t>
      </w:r>
      <w:r w:rsidRPr="0044114E">
        <w:rPr>
          <w:rFonts w:cs="Times New Roman"/>
        </w:rPr>
        <w:t>а</w:t>
      </w:r>
      <w:r w:rsidR="001449AC">
        <w:rPr>
          <w:rFonts w:cs="Times New Roman"/>
        </w:rPr>
        <w:t xml:space="preserve"> </w:t>
      </w:r>
      <w:proofErr w:type="gramStart"/>
      <w:r w:rsidRPr="0044114E">
        <w:rPr>
          <w:rFonts w:cs="Times New Roman"/>
        </w:rPr>
        <w:t>б</w:t>
      </w:r>
      <w:r w:rsidRPr="0044114E">
        <w:rPr>
          <w:rFonts w:cs="Times New Roman"/>
        </w:rPr>
        <w:t>о</w:t>
      </w:r>
      <w:r w:rsidRPr="0044114E">
        <w:rPr>
          <w:rFonts w:cs="Times New Roman"/>
        </w:rPr>
        <w:t>лее</w:t>
      </w:r>
      <w:r w:rsidR="001449AC">
        <w:rPr>
          <w:rFonts w:cs="Times New Roman"/>
        </w:rPr>
        <w:t xml:space="preserve"> </w:t>
      </w:r>
      <w:r w:rsidRPr="0044114E">
        <w:rPr>
          <w:rFonts w:cs="Times New Roman"/>
        </w:rPr>
        <w:t>реальнее</w:t>
      </w:r>
      <w:proofErr w:type="gramEnd"/>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учетом</w:t>
      </w:r>
      <w:r w:rsidR="001449AC">
        <w:rPr>
          <w:rFonts w:cs="Times New Roman"/>
        </w:rPr>
        <w:t xml:space="preserve"> </w:t>
      </w:r>
      <w:r w:rsidRPr="0044114E">
        <w:rPr>
          <w:rFonts w:cs="Times New Roman"/>
        </w:rPr>
        <w:t>планомерности</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р</w:t>
      </w:r>
      <w:r w:rsidRPr="0044114E">
        <w:rPr>
          <w:rFonts w:cs="Times New Roman"/>
        </w:rPr>
        <w:t>е</w:t>
      </w:r>
      <w:r w:rsidRPr="0044114E">
        <w:rPr>
          <w:rFonts w:cs="Times New Roman"/>
        </w:rPr>
        <w:t>шениях</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действиях)</w:t>
      </w:r>
      <w:r w:rsidR="001449AC">
        <w:rPr>
          <w:rFonts w:cs="Times New Roman"/>
        </w:rPr>
        <w:t xml:space="preserve"> </w:t>
      </w:r>
      <w:r w:rsidRPr="0044114E">
        <w:rPr>
          <w:rFonts w:cs="Times New Roman"/>
        </w:rPr>
        <w:t>‒</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2020</w:t>
      </w:r>
      <w:r w:rsidR="001449AC">
        <w:rPr>
          <w:rFonts w:cs="Times New Roman"/>
        </w:rPr>
        <w:t xml:space="preserve"> </w:t>
      </w:r>
      <w:r w:rsidRPr="0044114E">
        <w:rPr>
          <w:rFonts w:cs="Times New Roman"/>
        </w:rPr>
        <w:t>г.</w:t>
      </w:r>
      <w:r w:rsidR="001449AC">
        <w:rPr>
          <w:rFonts w:cs="Times New Roman"/>
        </w:rPr>
        <w:t xml:space="preserve"> </w:t>
      </w:r>
    </w:p>
    <w:p w:rsidR="003E2F32" w:rsidRPr="0044114E" w:rsidRDefault="003E2F32" w:rsidP="003E2F32">
      <w:pPr>
        <w:tabs>
          <w:tab w:val="left" w:pos="3878"/>
        </w:tabs>
        <w:ind w:firstLine="397"/>
        <w:rPr>
          <w:rFonts w:cs="Times New Roman"/>
        </w:rPr>
      </w:pPr>
      <w:r w:rsidRPr="0044114E">
        <w:rPr>
          <w:rFonts w:cs="Times New Roman"/>
        </w:rPr>
        <w:t>Крайние</w:t>
      </w:r>
      <w:r w:rsidR="001449AC">
        <w:rPr>
          <w:rFonts w:cs="Times New Roman"/>
        </w:rPr>
        <w:t xml:space="preserve"> </w:t>
      </w:r>
      <w:r w:rsidRPr="0044114E">
        <w:rPr>
          <w:rFonts w:cs="Times New Roman"/>
        </w:rPr>
        <w:t>полные</w:t>
      </w:r>
      <w:r w:rsidR="001449AC">
        <w:rPr>
          <w:rFonts w:cs="Times New Roman"/>
        </w:rPr>
        <w:t xml:space="preserve"> </w:t>
      </w:r>
      <w:r w:rsidRPr="0044114E">
        <w:rPr>
          <w:rFonts w:cs="Times New Roman"/>
        </w:rPr>
        <w:t>два</w:t>
      </w:r>
      <w:r w:rsidR="001449AC">
        <w:rPr>
          <w:rFonts w:cs="Times New Roman"/>
        </w:rPr>
        <w:t xml:space="preserve"> </w:t>
      </w:r>
      <w:r w:rsidRPr="0044114E">
        <w:rPr>
          <w:rFonts w:cs="Times New Roman"/>
        </w:rPr>
        <w:t>календарных</w:t>
      </w:r>
      <w:r w:rsidR="001449AC">
        <w:rPr>
          <w:rFonts w:cs="Times New Roman"/>
        </w:rPr>
        <w:t xml:space="preserve"> </w:t>
      </w:r>
      <w:r w:rsidRPr="0044114E">
        <w:rPr>
          <w:rFonts w:cs="Times New Roman"/>
        </w:rPr>
        <w:t>года</w:t>
      </w:r>
      <w:r w:rsidR="001449AC">
        <w:rPr>
          <w:rFonts w:cs="Times New Roman"/>
        </w:rPr>
        <w:t xml:space="preserve"> </w:t>
      </w:r>
      <w:r w:rsidRPr="0044114E">
        <w:rPr>
          <w:rFonts w:cs="Times New Roman"/>
        </w:rPr>
        <w:t>(2020–2021)</w:t>
      </w:r>
      <w:r w:rsidR="001449AC">
        <w:rPr>
          <w:rFonts w:cs="Times New Roman"/>
        </w:rPr>
        <w:t xml:space="preserve"> </w:t>
      </w:r>
      <w:r w:rsidRPr="0044114E">
        <w:rPr>
          <w:rFonts w:cs="Times New Roman"/>
        </w:rPr>
        <w:t>и</w:t>
      </w:r>
      <w:r w:rsidR="001449AC">
        <w:rPr>
          <w:rFonts w:cs="Times New Roman"/>
        </w:rPr>
        <w:t xml:space="preserve"> </w:t>
      </w:r>
      <w:proofErr w:type="gramStart"/>
      <w:r w:rsidRPr="0044114E">
        <w:rPr>
          <w:rFonts w:cs="Times New Roman"/>
        </w:rPr>
        <w:t>текущий</w:t>
      </w:r>
      <w:proofErr w:type="gramEnd"/>
      <w:r w:rsidR="001449AC">
        <w:rPr>
          <w:rFonts w:cs="Times New Roman"/>
        </w:rPr>
        <w:t xml:space="preserve"> </w:t>
      </w:r>
      <w:r w:rsidRPr="0044114E">
        <w:rPr>
          <w:rFonts w:cs="Times New Roman"/>
        </w:rPr>
        <w:t>202</w:t>
      </w:r>
      <w:r w:rsidR="00592C80">
        <w:rPr>
          <w:rFonts w:cs="Times New Roman"/>
        </w:rPr>
        <w:t>2</w:t>
      </w:r>
      <w:r w:rsidRPr="0044114E">
        <w:rPr>
          <w:rFonts w:cs="Times New Roman"/>
        </w:rPr>
        <w:t>,</w:t>
      </w:r>
      <w:r w:rsidR="001449AC">
        <w:rPr>
          <w:rFonts w:cs="Times New Roman"/>
        </w:rPr>
        <w:t xml:space="preserve"> </w:t>
      </w:r>
      <w:r w:rsidRPr="0044114E">
        <w:rPr>
          <w:rFonts w:cs="Times New Roman"/>
        </w:rPr>
        <w:t>безусловно,</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рамках</w:t>
      </w:r>
      <w:r w:rsidR="001449AC">
        <w:rPr>
          <w:rFonts w:cs="Times New Roman"/>
        </w:rPr>
        <w:t xml:space="preserve"> </w:t>
      </w:r>
      <w:r w:rsidRPr="0044114E">
        <w:rPr>
          <w:rFonts w:cs="Times New Roman"/>
        </w:rPr>
        <w:t>затронутого</w:t>
      </w:r>
      <w:r w:rsidR="001449AC">
        <w:rPr>
          <w:rFonts w:cs="Times New Roman"/>
        </w:rPr>
        <w:t xml:space="preserve"> </w:t>
      </w:r>
      <w:r w:rsidRPr="0044114E">
        <w:rPr>
          <w:rFonts w:cs="Times New Roman"/>
        </w:rPr>
        <w:t>вопроса</w:t>
      </w:r>
      <w:r w:rsidR="001449AC">
        <w:rPr>
          <w:rFonts w:cs="Times New Roman"/>
        </w:rPr>
        <w:t xml:space="preserve"> </w:t>
      </w:r>
      <w:r w:rsidRPr="0044114E">
        <w:rPr>
          <w:rFonts w:cs="Times New Roman"/>
        </w:rPr>
        <w:t>‒</w:t>
      </w:r>
      <w:r w:rsidR="001449AC">
        <w:rPr>
          <w:rFonts w:cs="Times New Roman"/>
        </w:rPr>
        <w:t xml:space="preserve"> </w:t>
      </w:r>
      <w:r w:rsidRPr="0044114E">
        <w:rPr>
          <w:rFonts w:cs="Times New Roman"/>
        </w:rPr>
        <w:t>очень</w:t>
      </w:r>
      <w:r w:rsidR="001449AC">
        <w:rPr>
          <w:rFonts w:cs="Times New Roman"/>
        </w:rPr>
        <w:t xml:space="preserve"> </w:t>
      </w:r>
      <w:r w:rsidRPr="0044114E">
        <w:rPr>
          <w:rFonts w:cs="Times New Roman"/>
        </w:rPr>
        <w:t>непр</w:t>
      </w:r>
      <w:r w:rsidRPr="0044114E">
        <w:rPr>
          <w:rFonts w:cs="Times New Roman"/>
        </w:rPr>
        <w:t>о</w:t>
      </w:r>
      <w:r w:rsidRPr="0044114E">
        <w:rPr>
          <w:rFonts w:cs="Times New Roman"/>
        </w:rPr>
        <w:t>стые,</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имеют</w:t>
      </w:r>
      <w:r w:rsidR="001449AC">
        <w:rPr>
          <w:rFonts w:cs="Times New Roman"/>
        </w:rPr>
        <w:t xml:space="preserve"> </w:t>
      </w:r>
      <w:r w:rsidRPr="0044114E">
        <w:rPr>
          <w:rFonts w:cs="Times New Roman"/>
        </w:rPr>
        <w:t>все</w:t>
      </w:r>
      <w:r w:rsidR="001449AC">
        <w:rPr>
          <w:rFonts w:cs="Times New Roman"/>
        </w:rPr>
        <w:t xml:space="preserve"> </w:t>
      </w:r>
      <w:r w:rsidRPr="0044114E">
        <w:rPr>
          <w:rFonts w:cs="Times New Roman"/>
        </w:rPr>
        <w:t>признаки</w:t>
      </w:r>
      <w:r w:rsidR="001449AC">
        <w:rPr>
          <w:rFonts w:cs="Times New Roman"/>
        </w:rPr>
        <w:t xml:space="preserve"> </w:t>
      </w:r>
      <w:r w:rsidRPr="0044114E">
        <w:rPr>
          <w:rFonts w:cs="Times New Roman"/>
        </w:rPr>
        <w:t>«всеобщей</w:t>
      </w:r>
      <w:r w:rsidR="001449AC">
        <w:rPr>
          <w:rFonts w:cs="Times New Roman"/>
        </w:rPr>
        <w:t xml:space="preserve"> </w:t>
      </w:r>
      <w:r w:rsidRPr="0044114E">
        <w:rPr>
          <w:rFonts w:cs="Times New Roman"/>
        </w:rPr>
        <w:t>па</w:t>
      </w:r>
      <w:r w:rsidRPr="0044114E">
        <w:rPr>
          <w:rFonts w:cs="Times New Roman"/>
        </w:rPr>
        <w:t>н</w:t>
      </w:r>
      <w:r w:rsidRPr="0044114E">
        <w:rPr>
          <w:rFonts w:cs="Times New Roman"/>
        </w:rPr>
        <w:t>демической</w:t>
      </w:r>
      <w:r w:rsidR="001449AC">
        <w:rPr>
          <w:rFonts w:cs="Times New Roman"/>
        </w:rPr>
        <w:t xml:space="preserve"> </w:t>
      </w:r>
      <w:r w:rsidRPr="0044114E">
        <w:rPr>
          <w:rFonts w:cs="Times New Roman"/>
        </w:rPr>
        <w:t>усталости»</w:t>
      </w:r>
      <w:r w:rsidR="001449AC">
        <w:rPr>
          <w:rFonts w:cs="Times New Roman"/>
        </w:rPr>
        <w:t xml:space="preserve"> </w:t>
      </w:r>
      <w:r w:rsidRPr="0044114E">
        <w:rPr>
          <w:rFonts w:cs="Times New Roman"/>
        </w:rPr>
        <w:t>не</w:t>
      </w:r>
      <w:r w:rsidR="001449AC">
        <w:rPr>
          <w:rFonts w:cs="Times New Roman"/>
        </w:rPr>
        <w:t xml:space="preserve"> </w:t>
      </w:r>
      <w:r w:rsidRPr="0044114E">
        <w:rPr>
          <w:rFonts w:cs="Times New Roman"/>
        </w:rPr>
        <w:t>только</w:t>
      </w:r>
      <w:r w:rsidR="001449AC">
        <w:rPr>
          <w:rFonts w:cs="Times New Roman"/>
        </w:rPr>
        <w:t xml:space="preserve"> </w:t>
      </w:r>
      <w:r w:rsidRPr="0044114E">
        <w:rPr>
          <w:rFonts w:cs="Times New Roman"/>
        </w:rPr>
        <w:t>для</w:t>
      </w:r>
      <w:r w:rsidR="001449AC">
        <w:rPr>
          <w:rFonts w:cs="Times New Roman"/>
        </w:rPr>
        <w:t xml:space="preserve"> </w:t>
      </w:r>
      <w:r w:rsidRPr="0044114E">
        <w:rPr>
          <w:rFonts w:cs="Times New Roman"/>
        </w:rPr>
        <w:t>Ро</w:t>
      </w:r>
      <w:r w:rsidRPr="0044114E">
        <w:rPr>
          <w:rFonts w:cs="Times New Roman"/>
        </w:rPr>
        <w:t>с</w:t>
      </w:r>
      <w:r w:rsidRPr="0044114E">
        <w:rPr>
          <w:rFonts w:cs="Times New Roman"/>
        </w:rPr>
        <w:t>сии,</w:t>
      </w:r>
      <w:r w:rsidR="001449AC">
        <w:rPr>
          <w:rFonts w:cs="Times New Roman"/>
        </w:rPr>
        <w:t xml:space="preserve"> </w:t>
      </w:r>
      <w:r w:rsidRPr="0044114E">
        <w:rPr>
          <w:rFonts w:cs="Times New Roman"/>
        </w:rPr>
        <w:t>но</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для</w:t>
      </w:r>
      <w:r w:rsidR="001449AC">
        <w:rPr>
          <w:rFonts w:cs="Times New Roman"/>
        </w:rPr>
        <w:t xml:space="preserve"> </w:t>
      </w:r>
      <w:r w:rsidRPr="0044114E">
        <w:rPr>
          <w:rFonts w:cs="Times New Roman"/>
        </w:rPr>
        <w:t>всего</w:t>
      </w:r>
      <w:r w:rsidR="001449AC">
        <w:rPr>
          <w:rFonts w:cs="Times New Roman"/>
        </w:rPr>
        <w:t xml:space="preserve"> </w:t>
      </w:r>
      <w:r w:rsidRPr="0044114E">
        <w:rPr>
          <w:rFonts w:cs="Times New Roman"/>
        </w:rPr>
        <w:t>мира.</w:t>
      </w:r>
      <w:r w:rsidR="001449AC">
        <w:rPr>
          <w:rFonts w:cs="Times New Roman"/>
        </w:rPr>
        <w:t xml:space="preserve"> </w:t>
      </w:r>
      <w:r w:rsidRPr="0044114E">
        <w:rPr>
          <w:rFonts w:cs="Times New Roman"/>
        </w:rPr>
        <w:t>«Картина</w:t>
      </w:r>
      <w:r w:rsidR="001449AC">
        <w:rPr>
          <w:rFonts w:cs="Times New Roman"/>
        </w:rPr>
        <w:t xml:space="preserve"> </w:t>
      </w:r>
      <w:r w:rsidRPr="0044114E">
        <w:rPr>
          <w:rFonts w:cs="Times New Roman"/>
        </w:rPr>
        <w:t>реалий»</w:t>
      </w:r>
      <w:r w:rsidR="001449AC">
        <w:rPr>
          <w:rFonts w:cs="Times New Roman"/>
        </w:rPr>
        <w:t xml:space="preserve"> </w:t>
      </w:r>
      <w:r w:rsidRPr="0044114E">
        <w:rPr>
          <w:rFonts w:cs="Times New Roman"/>
        </w:rPr>
        <w:t>следующая.</w:t>
      </w:r>
      <w:r w:rsidR="001449AC">
        <w:rPr>
          <w:rFonts w:cs="Times New Roman"/>
        </w:rPr>
        <w:t xml:space="preserve"> </w:t>
      </w:r>
    </w:p>
    <w:p w:rsidR="003E2F32" w:rsidRPr="0044114E" w:rsidRDefault="003E2F32" w:rsidP="003E2F32">
      <w:pPr>
        <w:tabs>
          <w:tab w:val="left" w:pos="3878"/>
        </w:tabs>
        <w:ind w:firstLine="397"/>
        <w:rPr>
          <w:rFonts w:cs="Times New Roman"/>
        </w:rPr>
      </w:pPr>
      <w:r w:rsidRPr="0044114E">
        <w:rPr>
          <w:rFonts w:cs="Times New Roman"/>
        </w:rPr>
        <w:t>Во</w:t>
      </w:r>
      <w:r w:rsidR="001449AC">
        <w:rPr>
          <w:rFonts w:cs="Times New Roman"/>
        </w:rPr>
        <w:t xml:space="preserve"> </w:t>
      </w:r>
      <w:r w:rsidRPr="0044114E">
        <w:rPr>
          <w:rFonts w:cs="Times New Roman"/>
        </w:rPr>
        <w:t>всем</w:t>
      </w:r>
      <w:r w:rsidR="001449AC">
        <w:rPr>
          <w:rFonts w:cs="Times New Roman"/>
        </w:rPr>
        <w:t xml:space="preserve"> </w:t>
      </w:r>
      <w:r w:rsidRPr="0044114E">
        <w:rPr>
          <w:rFonts w:cs="Times New Roman"/>
        </w:rPr>
        <w:t>мире</w:t>
      </w:r>
      <w:r w:rsidR="001449AC">
        <w:rPr>
          <w:rFonts w:cs="Times New Roman"/>
        </w:rPr>
        <w:t xml:space="preserve"> </w:t>
      </w:r>
      <w:r w:rsidRPr="0044114E">
        <w:rPr>
          <w:rFonts w:cs="Times New Roman"/>
        </w:rPr>
        <w:t>«при</w:t>
      </w:r>
      <w:r w:rsidR="001449AC">
        <w:rPr>
          <w:rFonts w:cs="Times New Roman"/>
        </w:rPr>
        <w:t xml:space="preserve"> </w:t>
      </w:r>
      <w:r w:rsidRPr="0044114E">
        <w:rPr>
          <w:rFonts w:cs="Times New Roman"/>
        </w:rPr>
        <w:t>численности</w:t>
      </w:r>
      <w:r w:rsidR="001449AC">
        <w:rPr>
          <w:rFonts w:cs="Times New Roman"/>
        </w:rPr>
        <w:t xml:space="preserve"> </w:t>
      </w:r>
      <w:r w:rsidRPr="0044114E">
        <w:rPr>
          <w:rFonts w:cs="Times New Roman"/>
        </w:rPr>
        <w:t>насел</w:t>
      </w:r>
      <w:r w:rsidRPr="0044114E">
        <w:rPr>
          <w:rFonts w:cs="Times New Roman"/>
        </w:rPr>
        <w:t>е</w:t>
      </w:r>
      <w:r w:rsidRPr="0044114E">
        <w:rPr>
          <w:rFonts w:cs="Times New Roman"/>
        </w:rPr>
        <w:t>ния</w:t>
      </w:r>
      <w:r w:rsidR="001449AC">
        <w:rPr>
          <w:rFonts w:cs="Times New Roman"/>
        </w:rPr>
        <w:t xml:space="preserve"> </w:t>
      </w:r>
      <w:r w:rsidRPr="0044114E">
        <w:rPr>
          <w:rFonts w:cs="Times New Roman"/>
        </w:rPr>
        <w:t>Земли</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7</w:t>
      </w:r>
      <w:r w:rsidR="00810726">
        <w:rPr>
          <w:rFonts w:cs="Times New Roman"/>
        </w:rPr>
        <w:t> </w:t>
      </w:r>
      <w:r w:rsidRPr="0044114E">
        <w:rPr>
          <w:rFonts w:cs="Times New Roman"/>
        </w:rPr>
        <w:t>975</w:t>
      </w:r>
      <w:r w:rsidR="00810726">
        <w:rPr>
          <w:rFonts w:cs="Times New Roman"/>
        </w:rPr>
        <w:t> </w:t>
      </w:r>
      <w:r w:rsidRPr="0044114E">
        <w:rPr>
          <w:rFonts w:cs="Times New Roman"/>
        </w:rPr>
        <w:t>336</w:t>
      </w:r>
      <w:r w:rsidR="00810726" w:rsidRPr="00810726">
        <w:rPr>
          <w:rFonts w:cs="Times New Roman"/>
        </w:rPr>
        <w:t> </w:t>
      </w:r>
      <w:r w:rsidRPr="0044114E">
        <w:rPr>
          <w:rFonts w:cs="Times New Roman"/>
        </w:rPr>
        <w:t>144</w:t>
      </w:r>
      <w:r w:rsidR="001449AC">
        <w:rPr>
          <w:rFonts w:cs="Times New Roman"/>
        </w:rPr>
        <w:t xml:space="preserve"> </w:t>
      </w:r>
      <w:r w:rsidRPr="0044114E">
        <w:rPr>
          <w:rFonts w:cs="Times New Roman"/>
        </w:rPr>
        <w:t>человек»</w:t>
      </w:r>
      <w:r w:rsidRPr="0044114E">
        <w:rPr>
          <w:rStyle w:val="af2"/>
        </w:rPr>
        <w:footnoteReference w:id="2"/>
      </w:r>
      <w:r w:rsidR="001449AC">
        <w:rPr>
          <w:rFonts w:cs="Times New Roman"/>
        </w:rPr>
        <w:t xml:space="preserve"> </w:t>
      </w:r>
      <w:r w:rsidRPr="0044114E">
        <w:rPr>
          <w:rFonts w:cs="Times New Roman"/>
        </w:rPr>
        <w:t>было</w:t>
      </w:r>
      <w:r w:rsidR="001449AC">
        <w:rPr>
          <w:rFonts w:cs="Times New Roman"/>
        </w:rPr>
        <w:t xml:space="preserve"> </w:t>
      </w:r>
      <w:r w:rsidRPr="0044114E">
        <w:rPr>
          <w:rFonts w:cs="Times New Roman"/>
        </w:rPr>
        <w:t>зарегистрировано</w:t>
      </w:r>
      <w:r w:rsidR="001449AC">
        <w:rPr>
          <w:rFonts w:cs="Times New Roman"/>
        </w:rPr>
        <w:t xml:space="preserve"> </w:t>
      </w:r>
      <w:r w:rsidRPr="0044114E">
        <w:rPr>
          <w:rFonts w:cs="Times New Roman"/>
        </w:rPr>
        <w:t>по</w:t>
      </w:r>
      <w:r w:rsidR="001449AC">
        <w:rPr>
          <w:rFonts w:cs="Times New Roman"/>
        </w:rPr>
        <w:t xml:space="preserve"> </w:t>
      </w:r>
      <w:r w:rsidRPr="0044114E">
        <w:rPr>
          <w:rFonts w:cs="Times New Roman"/>
        </w:rPr>
        <w:t>состоянию</w:t>
      </w:r>
      <w:r w:rsidR="001449AC">
        <w:rPr>
          <w:rFonts w:cs="Times New Roman"/>
        </w:rPr>
        <w:t xml:space="preserve"> </w:t>
      </w:r>
      <w:r w:rsidRPr="0044114E">
        <w:rPr>
          <w:rFonts w:cs="Times New Roman"/>
        </w:rPr>
        <w:t>на</w:t>
      </w:r>
      <w:r w:rsidR="001449AC">
        <w:rPr>
          <w:rFonts w:cs="Times New Roman"/>
        </w:rPr>
        <w:t xml:space="preserve"> </w:t>
      </w:r>
      <w:r w:rsidRPr="0044114E">
        <w:rPr>
          <w:rFonts w:cs="Times New Roman"/>
        </w:rPr>
        <w:t>8</w:t>
      </w:r>
      <w:r w:rsidR="001449AC">
        <w:rPr>
          <w:rFonts w:cs="Times New Roman"/>
        </w:rPr>
        <w:t xml:space="preserve"> </w:t>
      </w:r>
      <w:r w:rsidRPr="0044114E">
        <w:rPr>
          <w:rFonts w:cs="Times New Roman"/>
        </w:rPr>
        <w:t>апреля</w:t>
      </w:r>
      <w:r w:rsidR="001449AC">
        <w:rPr>
          <w:rFonts w:cs="Times New Roman"/>
        </w:rPr>
        <w:t xml:space="preserve"> </w:t>
      </w:r>
      <w:r w:rsidRPr="0044114E">
        <w:rPr>
          <w:rFonts w:cs="Times New Roman"/>
        </w:rPr>
        <w:t>2022</w:t>
      </w:r>
      <w:r w:rsidR="001449AC">
        <w:rPr>
          <w:rFonts w:cs="Times New Roman"/>
        </w:rPr>
        <w:t xml:space="preserve"> </w:t>
      </w:r>
      <w:r w:rsidRPr="0044114E">
        <w:rPr>
          <w:rFonts w:cs="Times New Roman"/>
        </w:rPr>
        <w:t>г.</w:t>
      </w:r>
      <w:r w:rsidR="001449AC">
        <w:rPr>
          <w:rFonts w:cs="Times New Roman"/>
        </w:rPr>
        <w:t xml:space="preserve"> </w:t>
      </w:r>
      <w:bookmarkStart w:id="1" w:name="_Hlk100585029"/>
      <w:r w:rsidRPr="0044114E">
        <w:rPr>
          <w:rFonts w:cs="Times New Roman"/>
        </w:rPr>
        <w:t>494</w:t>
      </w:r>
      <w:r w:rsidR="00810726">
        <w:rPr>
          <w:rFonts w:cs="Times New Roman"/>
        </w:rPr>
        <w:t> </w:t>
      </w:r>
      <w:r w:rsidRPr="0044114E">
        <w:rPr>
          <w:rFonts w:cs="Times New Roman"/>
        </w:rPr>
        <w:t>587</w:t>
      </w:r>
      <w:r w:rsidR="00810726" w:rsidRPr="00810726">
        <w:rPr>
          <w:rFonts w:cs="Times New Roman"/>
        </w:rPr>
        <w:t> </w:t>
      </w:r>
      <w:r w:rsidRPr="0044114E">
        <w:rPr>
          <w:rFonts w:cs="Times New Roman"/>
        </w:rPr>
        <w:t>638</w:t>
      </w:r>
      <w:r w:rsidR="001449AC">
        <w:rPr>
          <w:rFonts w:cs="Times New Roman"/>
        </w:rPr>
        <w:t xml:space="preserve"> </w:t>
      </w:r>
      <w:bookmarkEnd w:id="1"/>
      <w:r w:rsidRPr="0044114E">
        <w:rPr>
          <w:rFonts w:cs="Times New Roman"/>
        </w:rPr>
        <w:t>подтвержденных</w:t>
      </w:r>
      <w:r w:rsidR="001449AC">
        <w:rPr>
          <w:rFonts w:cs="Times New Roman"/>
        </w:rPr>
        <w:t xml:space="preserve"> </w:t>
      </w:r>
      <w:r w:rsidRPr="0044114E">
        <w:rPr>
          <w:rFonts w:cs="Times New Roman"/>
        </w:rPr>
        <w:t>случаев</w:t>
      </w:r>
      <w:r w:rsidR="001449AC">
        <w:rPr>
          <w:rFonts w:cs="Times New Roman"/>
        </w:rPr>
        <w:t xml:space="preserve"> </w:t>
      </w:r>
      <w:r w:rsidRPr="00810726">
        <w:rPr>
          <w:rFonts w:cs="Times New Roman"/>
          <w:spacing w:val="-4"/>
        </w:rPr>
        <w:t>COVID-19,</w:t>
      </w:r>
      <w:r w:rsidR="001449AC" w:rsidRPr="00810726">
        <w:rPr>
          <w:rFonts w:cs="Times New Roman"/>
          <w:spacing w:val="-4"/>
        </w:rPr>
        <w:t xml:space="preserve"> </w:t>
      </w:r>
      <w:r w:rsidRPr="00810726">
        <w:rPr>
          <w:rFonts w:cs="Times New Roman"/>
          <w:spacing w:val="-4"/>
        </w:rPr>
        <w:t>включая</w:t>
      </w:r>
      <w:r w:rsidR="001449AC" w:rsidRPr="00810726">
        <w:rPr>
          <w:rFonts w:cs="Times New Roman"/>
          <w:spacing w:val="-4"/>
        </w:rPr>
        <w:t xml:space="preserve"> </w:t>
      </w:r>
      <w:r w:rsidRPr="00810726">
        <w:rPr>
          <w:rFonts w:cs="Times New Roman"/>
          <w:spacing w:val="-4"/>
        </w:rPr>
        <w:t>6</w:t>
      </w:r>
      <w:r w:rsidR="00810726" w:rsidRPr="00810726">
        <w:rPr>
          <w:rFonts w:cs="Times New Roman"/>
          <w:spacing w:val="-4"/>
        </w:rPr>
        <w:t> </w:t>
      </w:r>
      <w:r w:rsidRPr="00810726">
        <w:rPr>
          <w:rFonts w:cs="Times New Roman"/>
          <w:spacing w:val="-4"/>
        </w:rPr>
        <w:t>170</w:t>
      </w:r>
      <w:r w:rsidR="00810726" w:rsidRPr="00810726">
        <w:rPr>
          <w:rFonts w:cs="Times New Roman"/>
          <w:spacing w:val="-4"/>
        </w:rPr>
        <w:t> </w:t>
      </w:r>
      <w:r w:rsidRPr="00810726">
        <w:rPr>
          <w:rFonts w:cs="Times New Roman"/>
          <w:spacing w:val="-4"/>
        </w:rPr>
        <w:t>283</w:t>
      </w:r>
      <w:r w:rsidR="001449AC" w:rsidRPr="00810726">
        <w:rPr>
          <w:rFonts w:cs="Times New Roman"/>
          <w:spacing w:val="-4"/>
        </w:rPr>
        <w:t xml:space="preserve"> </w:t>
      </w:r>
      <w:r w:rsidRPr="00810726">
        <w:rPr>
          <w:rFonts w:cs="Times New Roman"/>
          <w:spacing w:val="-4"/>
        </w:rPr>
        <w:t>летальных</w:t>
      </w:r>
      <w:r w:rsidR="001449AC" w:rsidRPr="00810726">
        <w:rPr>
          <w:rFonts w:cs="Times New Roman"/>
          <w:spacing w:val="-4"/>
        </w:rPr>
        <w:t xml:space="preserve"> </w:t>
      </w:r>
      <w:r w:rsidRPr="00810726">
        <w:rPr>
          <w:rFonts w:cs="Times New Roman"/>
          <w:spacing w:val="-4"/>
        </w:rPr>
        <w:t>и</w:t>
      </w:r>
      <w:r w:rsidRPr="00810726">
        <w:rPr>
          <w:rFonts w:cs="Times New Roman"/>
          <w:spacing w:val="-4"/>
        </w:rPr>
        <w:t>с</w:t>
      </w:r>
      <w:r w:rsidRPr="00810726">
        <w:rPr>
          <w:rFonts w:cs="Times New Roman"/>
          <w:spacing w:val="-4"/>
        </w:rPr>
        <w:t>хода,</w:t>
      </w:r>
      <w:r w:rsidR="001449AC" w:rsidRPr="00810726">
        <w:rPr>
          <w:rFonts w:cs="Times New Roman"/>
          <w:spacing w:val="-4"/>
        </w:rPr>
        <w:t xml:space="preserve"> </w:t>
      </w:r>
      <w:r w:rsidRPr="00810726">
        <w:rPr>
          <w:rFonts w:cs="Times New Roman"/>
          <w:spacing w:val="-4"/>
        </w:rPr>
        <w:t>о</w:t>
      </w:r>
      <w:r w:rsidR="001449AC" w:rsidRPr="00810726">
        <w:rPr>
          <w:rFonts w:cs="Times New Roman"/>
          <w:spacing w:val="-4"/>
        </w:rPr>
        <w:t xml:space="preserve"> </w:t>
      </w:r>
      <w:r w:rsidRPr="00810726">
        <w:rPr>
          <w:rFonts w:cs="Times New Roman"/>
          <w:spacing w:val="-4"/>
        </w:rPr>
        <w:t>которых</w:t>
      </w:r>
      <w:r w:rsidR="001449AC" w:rsidRPr="00810726">
        <w:rPr>
          <w:rFonts w:cs="Times New Roman"/>
          <w:spacing w:val="-4"/>
        </w:rPr>
        <w:t xml:space="preserve"> </w:t>
      </w:r>
      <w:r w:rsidRPr="00810726">
        <w:rPr>
          <w:rFonts w:cs="Times New Roman"/>
          <w:spacing w:val="-4"/>
        </w:rPr>
        <w:t>сообщает</w:t>
      </w:r>
      <w:r w:rsidR="001449AC" w:rsidRPr="00810726">
        <w:rPr>
          <w:rFonts w:cs="Times New Roman"/>
          <w:spacing w:val="-4"/>
        </w:rPr>
        <w:t xml:space="preserve"> </w:t>
      </w:r>
      <w:r w:rsidRPr="00810726">
        <w:rPr>
          <w:rFonts w:cs="Times New Roman"/>
          <w:spacing w:val="-4"/>
        </w:rPr>
        <w:t>ВОЗ.</w:t>
      </w:r>
      <w:r w:rsidR="001449AC" w:rsidRPr="00810726">
        <w:rPr>
          <w:rFonts w:cs="Times New Roman"/>
          <w:spacing w:val="-4"/>
        </w:rPr>
        <w:t xml:space="preserve"> </w:t>
      </w:r>
      <w:proofErr w:type="gramStart"/>
      <w:r w:rsidRPr="00810726">
        <w:rPr>
          <w:rFonts w:cs="Times New Roman"/>
          <w:spacing w:val="-4"/>
        </w:rPr>
        <w:t>По</w:t>
      </w:r>
      <w:r w:rsidR="001449AC" w:rsidRPr="00810726">
        <w:rPr>
          <w:rFonts w:cs="Times New Roman"/>
          <w:spacing w:val="-4"/>
        </w:rPr>
        <w:t xml:space="preserve"> </w:t>
      </w:r>
      <w:r w:rsidRPr="00810726">
        <w:rPr>
          <w:rFonts w:cs="Times New Roman"/>
          <w:spacing w:val="-4"/>
        </w:rPr>
        <w:t>состоянию</w:t>
      </w:r>
      <w:r w:rsidR="001449AC" w:rsidRPr="00810726">
        <w:rPr>
          <w:rFonts w:cs="Times New Roman"/>
          <w:spacing w:val="-4"/>
        </w:rPr>
        <w:t xml:space="preserve"> </w:t>
      </w:r>
      <w:r w:rsidRPr="00810726">
        <w:rPr>
          <w:rFonts w:cs="Times New Roman"/>
          <w:spacing w:val="-4"/>
        </w:rPr>
        <w:t>на</w:t>
      </w:r>
      <w:r w:rsidR="001449AC" w:rsidRPr="00810726">
        <w:rPr>
          <w:rFonts w:cs="Times New Roman"/>
          <w:spacing w:val="-4"/>
        </w:rPr>
        <w:t xml:space="preserve"> </w:t>
      </w:r>
      <w:r w:rsidRPr="00810726">
        <w:rPr>
          <w:rFonts w:cs="Times New Roman"/>
          <w:spacing w:val="-4"/>
        </w:rPr>
        <w:t>4</w:t>
      </w:r>
      <w:r w:rsidR="001449AC" w:rsidRPr="00810726">
        <w:rPr>
          <w:rFonts w:cs="Times New Roman"/>
          <w:spacing w:val="-4"/>
        </w:rPr>
        <w:t xml:space="preserve"> </w:t>
      </w:r>
      <w:r w:rsidRPr="00810726">
        <w:rPr>
          <w:rFonts w:cs="Times New Roman"/>
          <w:spacing w:val="-4"/>
        </w:rPr>
        <w:t>апреля</w:t>
      </w:r>
      <w:r w:rsidR="001449AC" w:rsidRPr="00810726">
        <w:rPr>
          <w:rFonts w:cs="Times New Roman"/>
          <w:spacing w:val="-4"/>
        </w:rPr>
        <w:t xml:space="preserve"> </w:t>
      </w:r>
      <w:r w:rsidRPr="00810726">
        <w:rPr>
          <w:rFonts w:cs="Times New Roman"/>
          <w:spacing w:val="-4"/>
        </w:rPr>
        <w:t>2022</w:t>
      </w:r>
      <w:r w:rsidR="001449AC" w:rsidRPr="00810726">
        <w:rPr>
          <w:rFonts w:cs="Times New Roman"/>
          <w:spacing w:val="-4"/>
        </w:rPr>
        <w:t xml:space="preserve"> </w:t>
      </w:r>
      <w:r w:rsidRPr="00810726">
        <w:rPr>
          <w:rFonts w:cs="Times New Roman"/>
          <w:spacing w:val="-4"/>
        </w:rPr>
        <w:t>г.</w:t>
      </w:r>
      <w:r w:rsidR="001449AC" w:rsidRPr="00810726">
        <w:rPr>
          <w:rFonts w:cs="Times New Roman"/>
          <w:spacing w:val="-4"/>
        </w:rPr>
        <w:t xml:space="preserve"> </w:t>
      </w:r>
      <w:r w:rsidRPr="00810726">
        <w:rPr>
          <w:rFonts w:cs="Times New Roman"/>
          <w:spacing w:val="-4"/>
        </w:rPr>
        <w:t>введено</w:t>
      </w:r>
      <w:r w:rsidR="001449AC" w:rsidRPr="00810726">
        <w:rPr>
          <w:rFonts w:cs="Times New Roman"/>
          <w:spacing w:val="-4"/>
        </w:rPr>
        <w:t xml:space="preserve"> </w:t>
      </w:r>
      <w:r w:rsidRPr="00810726">
        <w:rPr>
          <w:rFonts w:cs="Times New Roman"/>
          <w:spacing w:val="-4"/>
        </w:rPr>
        <w:t>11</w:t>
      </w:r>
      <w:r w:rsidR="00810726" w:rsidRPr="00810726">
        <w:rPr>
          <w:rFonts w:cs="Times New Roman"/>
          <w:spacing w:val="-4"/>
        </w:rPr>
        <w:t> </w:t>
      </w:r>
      <w:r w:rsidRPr="00810726">
        <w:rPr>
          <w:rFonts w:cs="Times New Roman"/>
          <w:spacing w:val="-4"/>
        </w:rPr>
        <w:t>250</w:t>
      </w:r>
      <w:r w:rsidR="00810726" w:rsidRPr="00810726">
        <w:rPr>
          <w:rFonts w:cs="Times New Roman"/>
          <w:spacing w:val="-4"/>
        </w:rPr>
        <w:t> </w:t>
      </w:r>
      <w:r w:rsidRPr="00810726">
        <w:rPr>
          <w:rFonts w:cs="Times New Roman"/>
          <w:spacing w:val="-4"/>
        </w:rPr>
        <w:t>782</w:t>
      </w:r>
      <w:r w:rsidR="00810726" w:rsidRPr="00810726">
        <w:rPr>
          <w:rFonts w:cs="Times New Roman"/>
          <w:spacing w:val="-4"/>
        </w:rPr>
        <w:t> </w:t>
      </w:r>
      <w:r w:rsidRPr="00810726">
        <w:rPr>
          <w:rFonts w:cs="Times New Roman"/>
          <w:spacing w:val="-4"/>
        </w:rPr>
        <w:t>214</w:t>
      </w:r>
      <w:r w:rsidR="001449AC" w:rsidRPr="00810726">
        <w:rPr>
          <w:rFonts w:cs="Times New Roman"/>
          <w:spacing w:val="-4"/>
        </w:rPr>
        <w:t xml:space="preserve"> </w:t>
      </w:r>
      <w:r w:rsidR="00810726">
        <w:rPr>
          <w:rFonts w:cs="Times New Roman"/>
        </w:rPr>
        <w:br/>
      </w:r>
      <w:r w:rsidRPr="0044114E">
        <w:rPr>
          <w:rFonts w:cs="Times New Roman"/>
        </w:rPr>
        <w:t>доз</w:t>
      </w:r>
      <w:r w:rsidR="001449AC">
        <w:rPr>
          <w:rFonts w:cs="Times New Roman"/>
        </w:rPr>
        <w:t xml:space="preserve"> </w:t>
      </w:r>
      <w:r w:rsidRPr="0044114E">
        <w:rPr>
          <w:rFonts w:cs="Times New Roman"/>
        </w:rPr>
        <w:t>вакцины</w:t>
      </w:r>
      <w:r w:rsidRPr="0044114E">
        <w:rPr>
          <w:rStyle w:val="af2"/>
        </w:rPr>
        <w:footnoteReference w:id="3"/>
      </w:r>
      <w:r w:rsidRPr="0044114E">
        <w:rPr>
          <w:rFonts w:cs="Times New Roman"/>
        </w:rPr>
        <w:t>.</w:t>
      </w:r>
      <w:r w:rsidR="001449AC">
        <w:rPr>
          <w:rFonts w:cs="Times New Roman"/>
        </w:rPr>
        <w:t xml:space="preserve"> </w:t>
      </w:r>
      <w:r w:rsidRPr="0044114E">
        <w:rPr>
          <w:rFonts w:cs="Times New Roman"/>
        </w:rPr>
        <w:t>При</w:t>
      </w:r>
      <w:r w:rsidR="001449AC">
        <w:rPr>
          <w:rFonts w:cs="Times New Roman"/>
        </w:rPr>
        <w:t xml:space="preserve"> </w:t>
      </w:r>
      <w:r w:rsidRPr="0044114E">
        <w:rPr>
          <w:rFonts w:cs="Times New Roman"/>
        </w:rPr>
        <w:t>этом,</w:t>
      </w:r>
      <w:r w:rsidR="001449AC">
        <w:rPr>
          <w:rFonts w:cs="Times New Roman"/>
        </w:rPr>
        <w:t xml:space="preserve"> </w:t>
      </w:r>
      <w:r w:rsidRPr="0044114E">
        <w:rPr>
          <w:rFonts w:cs="Times New Roman"/>
        </w:rPr>
        <w:t>по</w:t>
      </w:r>
      <w:r w:rsidR="001449AC">
        <w:rPr>
          <w:rFonts w:cs="Times New Roman"/>
        </w:rPr>
        <w:t xml:space="preserve"> </w:t>
      </w:r>
      <w:r w:rsidRPr="0044114E">
        <w:rPr>
          <w:rFonts w:cs="Times New Roman"/>
        </w:rPr>
        <w:t>данным</w:t>
      </w:r>
      <w:r w:rsidR="001449AC">
        <w:rPr>
          <w:rFonts w:cs="Times New Roman"/>
        </w:rPr>
        <w:t xml:space="preserve"> </w:t>
      </w:r>
      <w:r w:rsidRPr="0044114E">
        <w:rPr>
          <w:rFonts w:cs="Times New Roman"/>
        </w:rPr>
        <w:t>ВОЗ,</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Российской</w:t>
      </w:r>
      <w:r w:rsidR="001449AC">
        <w:rPr>
          <w:rFonts w:cs="Times New Roman"/>
        </w:rPr>
        <w:t xml:space="preserve"> </w:t>
      </w:r>
      <w:r w:rsidRPr="0044114E">
        <w:rPr>
          <w:rFonts w:cs="Times New Roman"/>
        </w:rPr>
        <w:t>Федерации</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3</w:t>
      </w:r>
      <w:r w:rsidR="001449AC">
        <w:rPr>
          <w:rFonts w:cs="Times New Roman"/>
        </w:rPr>
        <w:t xml:space="preserve"> </w:t>
      </w:r>
      <w:r w:rsidRPr="0044114E">
        <w:rPr>
          <w:rFonts w:cs="Times New Roman"/>
        </w:rPr>
        <w:t>января</w:t>
      </w:r>
      <w:r w:rsidR="001449AC">
        <w:rPr>
          <w:rFonts w:cs="Times New Roman"/>
        </w:rPr>
        <w:t xml:space="preserve"> </w:t>
      </w:r>
      <w:r w:rsidRPr="0044114E">
        <w:rPr>
          <w:rFonts w:cs="Times New Roman"/>
        </w:rPr>
        <w:t>2020</w:t>
      </w:r>
      <w:r w:rsidR="001449AC">
        <w:rPr>
          <w:rFonts w:cs="Times New Roman"/>
        </w:rPr>
        <w:t xml:space="preserve"> </w:t>
      </w:r>
      <w:r w:rsidRPr="0044114E">
        <w:rPr>
          <w:rFonts w:cs="Times New Roman"/>
        </w:rPr>
        <w:t>г.</w:t>
      </w:r>
      <w:r w:rsidR="001449AC">
        <w:rPr>
          <w:rFonts w:cs="Times New Roman"/>
        </w:rPr>
        <w:t xml:space="preserve"> </w:t>
      </w:r>
      <w:r w:rsidRPr="0044114E">
        <w:rPr>
          <w:rFonts w:cs="Times New Roman"/>
        </w:rPr>
        <w:t>по</w:t>
      </w:r>
      <w:r w:rsidR="001449AC">
        <w:rPr>
          <w:rFonts w:cs="Times New Roman"/>
        </w:rPr>
        <w:t xml:space="preserve"> </w:t>
      </w:r>
      <w:r w:rsidRPr="0044114E">
        <w:rPr>
          <w:rFonts w:cs="Times New Roman"/>
        </w:rPr>
        <w:t>8</w:t>
      </w:r>
      <w:r w:rsidR="001449AC">
        <w:rPr>
          <w:rFonts w:cs="Times New Roman"/>
        </w:rPr>
        <w:t xml:space="preserve"> </w:t>
      </w:r>
      <w:r w:rsidRPr="0044114E">
        <w:rPr>
          <w:rFonts w:cs="Times New Roman"/>
        </w:rPr>
        <w:t>апреля</w:t>
      </w:r>
      <w:r w:rsidR="001449AC">
        <w:rPr>
          <w:rFonts w:cs="Times New Roman"/>
        </w:rPr>
        <w:t xml:space="preserve"> </w:t>
      </w:r>
      <w:r w:rsidRPr="0044114E">
        <w:rPr>
          <w:rFonts w:cs="Times New Roman"/>
        </w:rPr>
        <w:t>2022</w:t>
      </w:r>
      <w:r w:rsidR="001449AC">
        <w:rPr>
          <w:rFonts w:cs="Times New Roman"/>
        </w:rPr>
        <w:t xml:space="preserve"> </w:t>
      </w:r>
      <w:r w:rsidRPr="0044114E">
        <w:rPr>
          <w:rFonts w:cs="Times New Roman"/>
        </w:rPr>
        <w:t>г.</w:t>
      </w:r>
      <w:r w:rsidR="001449AC">
        <w:rPr>
          <w:rFonts w:cs="Times New Roman"/>
        </w:rPr>
        <w:t xml:space="preserve"> </w:t>
      </w:r>
      <w:r w:rsidRPr="0044114E">
        <w:rPr>
          <w:rFonts w:cs="Times New Roman"/>
        </w:rPr>
        <w:t>был</w:t>
      </w:r>
      <w:r w:rsidR="001449AC">
        <w:rPr>
          <w:rFonts w:cs="Times New Roman"/>
        </w:rPr>
        <w:t xml:space="preserve"> </w:t>
      </w:r>
      <w:r w:rsidRPr="0044114E">
        <w:rPr>
          <w:rFonts w:cs="Times New Roman"/>
        </w:rPr>
        <w:t>зарегистрирован</w:t>
      </w:r>
      <w:r w:rsidR="001449AC">
        <w:rPr>
          <w:rFonts w:cs="Times New Roman"/>
        </w:rPr>
        <w:t xml:space="preserve"> </w:t>
      </w:r>
      <w:r w:rsidRPr="0044114E">
        <w:rPr>
          <w:rFonts w:cs="Times New Roman"/>
        </w:rPr>
        <w:t>17</w:t>
      </w:r>
      <w:r w:rsidR="00810726">
        <w:rPr>
          <w:rFonts w:cs="Times New Roman"/>
        </w:rPr>
        <w:t> </w:t>
      </w:r>
      <w:r w:rsidRPr="0044114E">
        <w:rPr>
          <w:rFonts w:cs="Times New Roman"/>
        </w:rPr>
        <w:t>969</w:t>
      </w:r>
      <w:r w:rsidR="00810726" w:rsidRPr="00810726">
        <w:rPr>
          <w:rFonts w:cs="Times New Roman"/>
        </w:rPr>
        <w:t> </w:t>
      </w:r>
      <w:r w:rsidRPr="0044114E">
        <w:rPr>
          <w:rFonts w:cs="Times New Roman"/>
        </w:rPr>
        <w:t>431</w:t>
      </w:r>
      <w:r w:rsidR="001449AC">
        <w:rPr>
          <w:rFonts w:cs="Times New Roman"/>
        </w:rPr>
        <w:t xml:space="preserve"> </w:t>
      </w:r>
      <w:r w:rsidRPr="0044114E">
        <w:rPr>
          <w:rFonts w:cs="Times New Roman"/>
        </w:rPr>
        <w:t>подтвержденный</w:t>
      </w:r>
      <w:r w:rsidR="001449AC">
        <w:rPr>
          <w:rFonts w:cs="Times New Roman"/>
        </w:rPr>
        <w:t xml:space="preserve"> </w:t>
      </w:r>
      <w:r w:rsidRPr="0044114E">
        <w:rPr>
          <w:rFonts w:cs="Times New Roman"/>
        </w:rPr>
        <w:t>случай</w:t>
      </w:r>
      <w:r w:rsidR="001449AC">
        <w:rPr>
          <w:rFonts w:cs="Times New Roman"/>
        </w:rPr>
        <w:t xml:space="preserve"> </w:t>
      </w:r>
      <w:r w:rsidRPr="0044114E">
        <w:rPr>
          <w:rFonts w:cs="Times New Roman"/>
        </w:rPr>
        <w:t>забол</w:t>
      </w:r>
      <w:r w:rsidRPr="0044114E">
        <w:rPr>
          <w:rFonts w:cs="Times New Roman"/>
        </w:rPr>
        <w:t>е</w:t>
      </w:r>
      <w:r w:rsidRPr="0044114E">
        <w:rPr>
          <w:rFonts w:cs="Times New Roman"/>
        </w:rPr>
        <w:t>вания</w:t>
      </w:r>
      <w:r w:rsidR="001449AC">
        <w:rPr>
          <w:rFonts w:cs="Times New Roman"/>
        </w:rPr>
        <w:t xml:space="preserve"> </w:t>
      </w:r>
      <w:r w:rsidRPr="0044114E">
        <w:rPr>
          <w:rFonts w:cs="Times New Roman"/>
        </w:rPr>
        <w:t>COVID-19</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371</w:t>
      </w:r>
      <w:r w:rsidR="001449AC">
        <w:rPr>
          <w:rFonts w:cs="Times New Roman"/>
        </w:rPr>
        <w:t xml:space="preserve"> </w:t>
      </w:r>
      <w:r w:rsidRPr="0044114E">
        <w:rPr>
          <w:rFonts w:cs="Times New Roman"/>
        </w:rPr>
        <w:t>169</w:t>
      </w:r>
      <w:r w:rsidR="001449AC">
        <w:rPr>
          <w:rFonts w:cs="Times New Roman"/>
        </w:rPr>
        <w:t xml:space="preserve"> </w:t>
      </w:r>
      <w:r w:rsidRPr="0044114E">
        <w:rPr>
          <w:rFonts w:cs="Times New Roman"/>
        </w:rPr>
        <w:t>летальными</w:t>
      </w:r>
      <w:r w:rsidR="001449AC">
        <w:rPr>
          <w:rFonts w:cs="Times New Roman"/>
        </w:rPr>
        <w:t xml:space="preserve"> </w:t>
      </w:r>
      <w:r w:rsidRPr="0044114E">
        <w:rPr>
          <w:rFonts w:cs="Times New Roman"/>
        </w:rPr>
        <w:t>и</w:t>
      </w:r>
      <w:r w:rsidRPr="0044114E">
        <w:rPr>
          <w:rFonts w:cs="Times New Roman"/>
        </w:rPr>
        <w:t>с</w:t>
      </w:r>
      <w:r w:rsidRPr="0044114E">
        <w:rPr>
          <w:rFonts w:cs="Times New Roman"/>
        </w:rPr>
        <w:t>ходами,</w:t>
      </w:r>
      <w:r w:rsidR="001449AC">
        <w:rPr>
          <w:rFonts w:cs="Times New Roman"/>
        </w:rPr>
        <w:t xml:space="preserve"> </w:t>
      </w:r>
      <w:r w:rsidRPr="0044114E">
        <w:rPr>
          <w:rFonts w:cs="Times New Roman"/>
        </w:rPr>
        <w:t>а</w:t>
      </w:r>
      <w:r w:rsidR="001449AC">
        <w:rPr>
          <w:rFonts w:cs="Times New Roman"/>
        </w:rPr>
        <w:t xml:space="preserve"> </w:t>
      </w:r>
      <w:r w:rsidRPr="0044114E">
        <w:rPr>
          <w:rFonts w:cs="Times New Roman"/>
        </w:rPr>
        <w:t>на</w:t>
      </w:r>
      <w:r w:rsidR="001449AC">
        <w:rPr>
          <w:rFonts w:cs="Times New Roman"/>
        </w:rPr>
        <w:t xml:space="preserve"> </w:t>
      </w:r>
      <w:r w:rsidRPr="0044114E">
        <w:rPr>
          <w:rFonts w:cs="Times New Roman"/>
        </w:rPr>
        <w:t>4</w:t>
      </w:r>
      <w:r w:rsidR="001449AC">
        <w:rPr>
          <w:rFonts w:cs="Times New Roman"/>
        </w:rPr>
        <w:t xml:space="preserve"> </w:t>
      </w:r>
      <w:r w:rsidRPr="0044114E">
        <w:rPr>
          <w:rFonts w:cs="Times New Roman"/>
        </w:rPr>
        <w:t>апреля</w:t>
      </w:r>
      <w:r w:rsidR="001449AC">
        <w:rPr>
          <w:rFonts w:cs="Times New Roman"/>
        </w:rPr>
        <w:t xml:space="preserve"> </w:t>
      </w:r>
      <w:r w:rsidRPr="0044114E">
        <w:rPr>
          <w:rFonts w:cs="Times New Roman"/>
        </w:rPr>
        <w:t>2022</w:t>
      </w:r>
      <w:r w:rsidR="001449AC">
        <w:rPr>
          <w:rFonts w:cs="Times New Roman"/>
        </w:rPr>
        <w:t xml:space="preserve"> </w:t>
      </w:r>
      <w:r w:rsidRPr="0044114E">
        <w:rPr>
          <w:rFonts w:cs="Times New Roman"/>
        </w:rPr>
        <w:t>г.</w:t>
      </w:r>
      <w:r w:rsidR="001449AC">
        <w:rPr>
          <w:rFonts w:cs="Times New Roman"/>
        </w:rPr>
        <w:t xml:space="preserve"> </w:t>
      </w:r>
      <w:r w:rsidRPr="0044114E">
        <w:rPr>
          <w:rFonts w:cs="Times New Roman"/>
        </w:rPr>
        <w:t>введено</w:t>
      </w:r>
      <w:r w:rsidR="001449AC">
        <w:rPr>
          <w:rFonts w:cs="Times New Roman"/>
        </w:rPr>
        <w:t xml:space="preserve"> </w:t>
      </w:r>
      <w:r w:rsidRPr="0044114E">
        <w:rPr>
          <w:rFonts w:cs="Times New Roman"/>
        </w:rPr>
        <w:t>163</w:t>
      </w:r>
      <w:r w:rsidR="00810726">
        <w:rPr>
          <w:rFonts w:cs="Times New Roman"/>
        </w:rPr>
        <w:t> </w:t>
      </w:r>
      <w:r w:rsidRPr="0044114E">
        <w:rPr>
          <w:rFonts w:cs="Times New Roman"/>
        </w:rPr>
        <w:t>623</w:t>
      </w:r>
      <w:r w:rsidR="00810726" w:rsidRPr="00810726">
        <w:rPr>
          <w:rFonts w:cs="Times New Roman"/>
        </w:rPr>
        <w:t> </w:t>
      </w:r>
      <w:r w:rsidRPr="0044114E">
        <w:rPr>
          <w:rFonts w:cs="Times New Roman"/>
        </w:rPr>
        <w:t>016</w:t>
      </w:r>
      <w:r w:rsidR="001449AC">
        <w:rPr>
          <w:rFonts w:cs="Times New Roman"/>
        </w:rPr>
        <w:t xml:space="preserve"> </w:t>
      </w:r>
      <w:r w:rsidRPr="0044114E">
        <w:rPr>
          <w:rFonts w:cs="Times New Roman"/>
        </w:rPr>
        <w:t>доз</w:t>
      </w:r>
      <w:r w:rsidR="001449AC">
        <w:rPr>
          <w:rFonts w:cs="Times New Roman"/>
        </w:rPr>
        <w:t xml:space="preserve"> </w:t>
      </w:r>
      <w:r w:rsidRPr="0044114E">
        <w:rPr>
          <w:rFonts w:cs="Times New Roman"/>
        </w:rPr>
        <w:t>вакцины</w:t>
      </w:r>
      <w:r w:rsidRPr="0044114E">
        <w:rPr>
          <w:rStyle w:val="af2"/>
        </w:rPr>
        <w:footnoteReference w:id="4"/>
      </w:r>
      <w:r w:rsidRPr="0044114E">
        <w:rPr>
          <w:rFonts w:cs="Times New Roman"/>
        </w:rPr>
        <w:t>.</w:t>
      </w:r>
      <w:r w:rsidR="001449AC">
        <w:rPr>
          <w:rFonts w:cs="Times New Roman"/>
        </w:rPr>
        <w:t xml:space="preserve"> </w:t>
      </w:r>
      <w:r w:rsidRPr="0044114E">
        <w:rPr>
          <w:rFonts w:cs="Times New Roman"/>
        </w:rPr>
        <w:t>Исходя</w:t>
      </w:r>
      <w:r w:rsidR="001449AC">
        <w:rPr>
          <w:rFonts w:cs="Times New Roman"/>
        </w:rPr>
        <w:t xml:space="preserve"> </w:t>
      </w:r>
      <w:r w:rsidRPr="0044114E">
        <w:rPr>
          <w:rFonts w:cs="Times New Roman"/>
        </w:rPr>
        <w:t>из</w:t>
      </w:r>
      <w:proofErr w:type="gramEnd"/>
      <w:r w:rsidR="001449AC">
        <w:rPr>
          <w:rFonts w:cs="Times New Roman"/>
        </w:rPr>
        <w:t xml:space="preserve"> </w:t>
      </w:r>
      <w:r w:rsidRPr="0044114E">
        <w:rPr>
          <w:rFonts w:cs="Times New Roman"/>
        </w:rPr>
        <w:t>инфо</w:t>
      </w:r>
      <w:r w:rsidRPr="0044114E">
        <w:rPr>
          <w:rFonts w:cs="Times New Roman"/>
        </w:rPr>
        <w:t>р</w:t>
      </w:r>
      <w:r w:rsidRPr="0044114E">
        <w:rPr>
          <w:rFonts w:cs="Times New Roman"/>
        </w:rPr>
        <w:lastRenderedPageBreak/>
        <w:t>мации,</w:t>
      </w:r>
      <w:r w:rsidR="001449AC">
        <w:rPr>
          <w:rFonts w:cs="Times New Roman"/>
        </w:rPr>
        <w:t xml:space="preserve"> </w:t>
      </w:r>
      <w:r w:rsidRPr="0044114E">
        <w:rPr>
          <w:rFonts w:cs="Times New Roman"/>
        </w:rPr>
        <w:t>представленной</w:t>
      </w:r>
      <w:r w:rsidR="001449AC">
        <w:rPr>
          <w:rFonts w:cs="Times New Roman"/>
        </w:rPr>
        <w:t xml:space="preserve"> </w:t>
      </w:r>
      <w:r w:rsidRPr="0044114E">
        <w:rPr>
          <w:rFonts w:cs="Times New Roman"/>
        </w:rPr>
        <w:t>на</w:t>
      </w:r>
      <w:r w:rsidR="001449AC">
        <w:rPr>
          <w:rFonts w:cs="Times New Roman"/>
        </w:rPr>
        <w:t xml:space="preserve"> </w:t>
      </w:r>
      <w:r w:rsidRPr="0044114E">
        <w:rPr>
          <w:rFonts w:cs="Times New Roman"/>
        </w:rPr>
        <w:t>официальном</w:t>
      </w:r>
      <w:r w:rsidR="001449AC">
        <w:rPr>
          <w:rFonts w:cs="Times New Roman"/>
        </w:rPr>
        <w:t xml:space="preserve"> </w:t>
      </w:r>
      <w:r w:rsidRPr="0044114E">
        <w:rPr>
          <w:rFonts w:cs="Times New Roman"/>
        </w:rPr>
        <w:t>сайте</w:t>
      </w:r>
      <w:r w:rsidR="001449AC">
        <w:rPr>
          <w:rFonts w:cs="Times New Roman"/>
        </w:rPr>
        <w:t xml:space="preserve"> </w:t>
      </w:r>
      <w:r w:rsidRPr="0044114E">
        <w:rPr>
          <w:rFonts w:cs="Times New Roman"/>
        </w:rPr>
        <w:t>«</w:t>
      </w:r>
      <w:proofErr w:type="spellStart"/>
      <w:r w:rsidRPr="0044114E">
        <w:rPr>
          <w:rFonts w:cs="Times New Roman"/>
        </w:rPr>
        <w:t>Стопкоронавирус</w:t>
      </w:r>
      <w:proofErr w:type="gramStart"/>
      <w:r w:rsidRPr="0044114E">
        <w:rPr>
          <w:rFonts w:cs="Times New Roman"/>
        </w:rPr>
        <w:t>.Р</w:t>
      </w:r>
      <w:proofErr w:type="gramEnd"/>
      <w:r w:rsidRPr="0044114E">
        <w:rPr>
          <w:rFonts w:cs="Times New Roman"/>
        </w:rPr>
        <w:t>Ф</w:t>
      </w:r>
      <w:proofErr w:type="spellEnd"/>
      <w:r w:rsidRPr="0044114E">
        <w:rPr>
          <w:rFonts w:cs="Times New Roman"/>
        </w:rPr>
        <w:t>»,</w:t>
      </w:r>
      <w:r w:rsidR="001449AC">
        <w:rPr>
          <w:rFonts w:cs="Times New Roman"/>
        </w:rPr>
        <w:t xml:space="preserve"> </w:t>
      </w:r>
      <w:r w:rsidRPr="0044114E">
        <w:rPr>
          <w:rFonts w:cs="Times New Roman"/>
        </w:rPr>
        <w:t>на</w:t>
      </w:r>
      <w:r w:rsidR="001449AC">
        <w:rPr>
          <w:rFonts w:cs="Times New Roman"/>
        </w:rPr>
        <w:t xml:space="preserve"> </w:t>
      </w:r>
      <w:r w:rsidRPr="0044114E">
        <w:rPr>
          <w:rFonts w:cs="Times New Roman"/>
        </w:rPr>
        <w:t>11</w:t>
      </w:r>
      <w:r w:rsidR="001449AC">
        <w:rPr>
          <w:rFonts w:cs="Times New Roman"/>
        </w:rPr>
        <w:t xml:space="preserve"> </w:t>
      </w:r>
      <w:r w:rsidRPr="0044114E">
        <w:rPr>
          <w:rFonts w:cs="Times New Roman"/>
        </w:rPr>
        <w:t>апреля</w:t>
      </w:r>
      <w:r w:rsidR="001449AC">
        <w:rPr>
          <w:rFonts w:cs="Times New Roman"/>
        </w:rPr>
        <w:t xml:space="preserve"> </w:t>
      </w:r>
      <w:r w:rsidRPr="0044114E">
        <w:rPr>
          <w:rFonts w:cs="Times New Roman"/>
        </w:rPr>
        <w:t>2022</w:t>
      </w:r>
      <w:r w:rsidR="001449AC">
        <w:rPr>
          <w:rFonts w:cs="Times New Roman"/>
        </w:rPr>
        <w:t xml:space="preserve"> </w:t>
      </w:r>
      <w:r w:rsidRPr="0044114E">
        <w:rPr>
          <w:rFonts w:cs="Times New Roman"/>
        </w:rPr>
        <w:t>г.</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Российской</w:t>
      </w:r>
      <w:r w:rsidR="001449AC">
        <w:rPr>
          <w:rFonts w:cs="Times New Roman"/>
        </w:rPr>
        <w:t xml:space="preserve"> </w:t>
      </w:r>
      <w:r w:rsidRPr="0044114E">
        <w:rPr>
          <w:rFonts w:cs="Times New Roman"/>
        </w:rPr>
        <w:t>Федерации</w:t>
      </w:r>
      <w:r w:rsidR="001449AC">
        <w:rPr>
          <w:rFonts w:cs="Times New Roman"/>
        </w:rPr>
        <w:t xml:space="preserve"> </w:t>
      </w:r>
      <w:r w:rsidRPr="0044114E">
        <w:rPr>
          <w:rFonts w:cs="Times New Roman"/>
        </w:rPr>
        <w:t>было</w:t>
      </w:r>
      <w:r w:rsidR="001449AC">
        <w:rPr>
          <w:rFonts w:cs="Times New Roman"/>
        </w:rPr>
        <w:t xml:space="preserve"> </w:t>
      </w:r>
      <w:r w:rsidRPr="0044114E">
        <w:rPr>
          <w:rFonts w:cs="Times New Roman"/>
        </w:rPr>
        <w:t>выя</w:t>
      </w:r>
      <w:r w:rsidRPr="0044114E">
        <w:rPr>
          <w:rFonts w:cs="Times New Roman"/>
        </w:rPr>
        <w:t>в</w:t>
      </w:r>
      <w:r w:rsidRPr="0044114E">
        <w:rPr>
          <w:rFonts w:cs="Times New Roman"/>
        </w:rPr>
        <w:t>лено</w:t>
      </w:r>
      <w:r w:rsidR="001449AC">
        <w:rPr>
          <w:rFonts w:cs="Times New Roman"/>
        </w:rPr>
        <w:t xml:space="preserve"> </w:t>
      </w:r>
      <w:r w:rsidRPr="0044114E">
        <w:rPr>
          <w:rFonts w:cs="Times New Roman"/>
        </w:rPr>
        <w:t>18</w:t>
      </w:r>
      <w:r w:rsidR="001449AC">
        <w:rPr>
          <w:rFonts w:cs="Times New Roman"/>
        </w:rPr>
        <w:t xml:space="preserve"> </w:t>
      </w:r>
      <w:r w:rsidRPr="0044114E">
        <w:rPr>
          <w:rFonts w:cs="Times New Roman"/>
        </w:rPr>
        <w:t>007</w:t>
      </w:r>
      <w:r w:rsidR="001449AC">
        <w:rPr>
          <w:rFonts w:cs="Times New Roman"/>
        </w:rPr>
        <w:t xml:space="preserve"> </w:t>
      </w:r>
      <w:r w:rsidRPr="0044114E">
        <w:rPr>
          <w:rFonts w:cs="Times New Roman"/>
        </w:rPr>
        <w:t>915</w:t>
      </w:r>
      <w:r w:rsidR="001449AC">
        <w:rPr>
          <w:rFonts w:cs="Times New Roman"/>
        </w:rPr>
        <w:t xml:space="preserve"> </w:t>
      </w:r>
      <w:r w:rsidRPr="0044114E">
        <w:rPr>
          <w:rFonts w:cs="Times New Roman"/>
        </w:rPr>
        <w:t>случаев</w:t>
      </w:r>
      <w:r w:rsidR="001449AC">
        <w:rPr>
          <w:rFonts w:cs="Times New Roman"/>
        </w:rPr>
        <w:t xml:space="preserve"> </w:t>
      </w:r>
      <w:r w:rsidRPr="0044114E">
        <w:rPr>
          <w:rFonts w:cs="Times New Roman"/>
        </w:rPr>
        <w:t>заболевания</w:t>
      </w:r>
      <w:r w:rsidR="001449AC">
        <w:rPr>
          <w:rFonts w:cs="Times New Roman"/>
        </w:rPr>
        <w:t xml:space="preserve"> </w:t>
      </w:r>
      <w:r w:rsidRPr="0044114E">
        <w:rPr>
          <w:rFonts w:cs="Times New Roman"/>
        </w:rPr>
        <w:t>кор</w:t>
      </w:r>
      <w:r w:rsidRPr="0044114E">
        <w:rPr>
          <w:rFonts w:cs="Times New Roman"/>
        </w:rPr>
        <w:t>о</w:t>
      </w:r>
      <w:r w:rsidRPr="0044114E">
        <w:rPr>
          <w:rFonts w:cs="Times New Roman"/>
        </w:rPr>
        <w:t>навирусной</w:t>
      </w:r>
      <w:r w:rsidR="001449AC">
        <w:rPr>
          <w:rFonts w:cs="Times New Roman"/>
        </w:rPr>
        <w:t xml:space="preserve"> </w:t>
      </w:r>
      <w:r w:rsidRPr="0044114E">
        <w:rPr>
          <w:rFonts w:cs="Times New Roman"/>
        </w:rPr>
        <w:t>инфекцией,</w:t>
      </w:r>
      <w:r w:rsidR="001449AC">
        <w:rPr>
          <w:rFonts w:cs="Times New Roman"/>
        </w:rPr>
        <w:t xml:space="preserve"> </w:t>
      </w:r>
      <w:r w:rsidRPr="0044114E">
        <w:rPr>
          <w:rFonts w:cs="Times New Roman"/>
        </w:rPr>
        <w:t>из</w:t>
      </w:r>
      <w:r w:rsidR="001449AC">
        <w:rPr>
          <w:rFonts w:cs="Times New Roman"/>
        </w:rPr>
        <w:t xml:space="preserve"> </w:t>
      </w:r>
      <w:r w:rsidRPr="0044114E">
        <w:rPr>
          <w:rFonts w:cs="Times New Roman"/>
        </w:rPr>
        <w:t>них</w:t>
      </w:r>
      <w:r w:rsidR="001449AC">
        <w:rPr>
          <w:rFonts w:cs="Times New Roman"/>
        </w:rPr>
        <w:t xml:space="preserve"> </w:t>
      </w:r>
      <w:r w:rsidRPr="0044114E">
        <w:rPr>
          <w:rFonts w:cs="Times New Roman"/>
        </w:rPr>
        <w:t>выздоровели</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17</w:t>
      </w:r>
      <w:r w:rsidR="001449AC">
        <w:rPr>
          <w:rFonts w:cs="Times New Roman"/>
        </w:rPr>
        <w:t xml:space="preserve"> </w:t>
      </w:r>
      <w:r w:rsidRPr="0044114E">
        <w:rPr>
          <w:rFonts w:cs="Times New Roman"/>
        </w:rPr>
        <w:t>239</w:t>
      </w:r>
      <w:r w:rsidR="001449AC">
        <w:rPr>
          <w:rFonts w:cs="Times New Roman"/>
        </w:rPr>
        <w:t xml:space="preserve"> </w:t>
      </w:r>
      <w:r w:rsidRPr="0044114E">
        <w:rPr>
          <w:rFonts w:cs="Times New Roman"/>
        </w:rPr>
        <w:t>857</w:t>
      </w:r>
      <w:r w:rsidR="001449AC">
        <w:rPr>
          <w:rFonts w:cs="Times New Roman"/>
        </w:rPr>
        <w:t xml:space="preserve"> </w:t>
      </w:r>
      <w:r w:rsidRPr="0044114E">
        <w:rPr>
          <w:rFonts w:cs="Times New Roman"/>
        </w:rPr>
        <w:t>случаях,</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летальным</w:t>
      </w:r>
      <w:r w:rsidR="001449AC">
        <w:rPr>
          <w:rFonts w:cs="Times New Roman"/>
        </w:rPr>
        <w:t xml:space="preserve"> </w:t>
      </w:r>
      <w:r w:rsidRPr="0044114E">
        <w:rPr>
          <w:rFonts w:cs="Times New Roman"/>
        </w:rPr>
        <w:t>исходом</w:t>
      </w:r>
      <w:r w:rsidR="001449AC">
        <w:rPr>
          <w:rFonts w:cs="Times New Roman"/>
        </w:rPr>
        <w:t xml:space="preserve"> </w:t>
      </w:r>
      <w:r w:rsidRPr="0044114E">
        <w:rPr>
          <w:rFonts w:cs="Times New Roman"/>
        </w:rPr>
        <w:t>‒</w:t>
      </w:r>
      <w:r w:rsidR="001449AC">
        <w:rPr>
          <w:rFonts w:cs="Times New Roman"/>
        </w:rPr>
        <w:t xml:space="preserve"> </w:t>
      </w:r>
      <w:r w:rsidRPr="0044114E">
        <w:rPr>
          <w:rFonts w:cs="Times New Roman"/>
        </w:rPr>
        <w:t>371</w:t>
      </w:r>
      <w:r w:rsidR="00810726" w:rsidRPr="00810726">
        <w:rPr>
          <w:rFonts w:cs="Times New Roman"/>
        </w:rPr>
        <w:t> </w:t>
      </w:r>
      <w:r w:rsidRPr="0044114E">
        <w:rPr>
          <w:rFonts w:cs="Times New Roman"/>
        </w:rPr>
        <w:t>964</w:t>
      </w:r>
      <w:r w:rsidRPr="0044114E">
        <w:rPr>
          <w:rStyle w:val="af2"/>
        </w:rPr>
        <w:footnoteReference w:id="5"/>
      </w:r>
      <w:r w:rsidRPr="0044114E">
        <w:rPr>
          <w:rFonts w:cs="Times New Roman"/>
        </w:rPr>
        <w:t>.</w:t>
      </w:r>
    </w:p>
    <w:p w:rsidR="003E2F32" w:rsidRPr="0044114E" w:rsidRDefault="003E2F32" w:rsidP="003E2F32">
      <w:pPr>
        <w:tabs>
          <w:tab w:val="left" w:pos="3878"/>
        </w:tabs>
        <w:ind w:firstLine="397"/>
        <w:rPr>
          <w:rFonts w:cs="Times New Roman"/>
        </w:rPr>
      </w:pPr>
      <w:r w:rsidRPr="0044114E">
        <w:rPr>
          <w:rFonts w:cs="Times New Roman"/>
        </w:rPr>
        <w:t>К</w:t>
      </w:r>
      <w:r w:rsidR="001449AC">
        <w:rPr>
          <w:rFonts w:cs="Times New Roman"/>
        </w:rPr>
        <w:t xml:space="preserve"> </w:t>
      </w:r>
      <w:r w:rsidRPr="0044114E">
        <w:rPr>
          <w:rFonts w:cs="Times New Roman"/>
        </w:rPr>
        <w:t>началу</w:t>
      </w:r>
      <w:r w:rsidR="001449AC">
        <w:rPr>
          <w:rFonts w:cs="Times New Roman"/>
        </w:rPr>
        <w:t xml:space="preserve"> </w:t>
      </w:r>
      <w:r w:rsidRPr="0044114E">
        <w:rPr>
          <w:rFonts w:cs="Times New Roman"/>
        </w:rPr>
        <w:t>2023</w:t>
      </w:r>
      <w:r w:rsidR="001449AC">
        <w:rPr>
          <w:rFonts w:cs="Times New Roman"/>
        </w:rPr>
        <w:t xml:space="preserve"> </w:t>
      </w:r>
      <w:r w:rsidRPr="0044114E">
        <w:rPr>
          <w:rFonts w:cs="Times New Roman"/>
        </w:rPr>
        <w:t>г.</w:t>
      </w:r>
      <w:r w:rsidR="001449AC">
        <w:rPr>
          <w:rFonts w:cs="Times New Roman"/>
        </w:rPr>
        <w:t xml:space="preserve"> </w:t>
      </w:r>
      <w:r w:rsidRPr="0044114E">
        <w:rPr>
          <w:rFonts w:cs="Times New Roman"/>
        </w:rPr>
        <w:t>количество</w:t>
      </w:r>
      <w:r w:rsidR="001449AC">
        <w:rPr>
          <w:rFonts w:cs="Times New Roman"/>
        </w:rPr>
        <w:t xml:space="preserve"> </w:t>
      </w:r>
      <w:r w:rsidRPr="0044114E">
        <w:rPr>
          <w:rFonts w:cs="Times New Roman"/>
        </w:rPr>
        <w:t>случаев,</w:t>
      </w:r>
      <w:r w:rsidR="001449AC">
        <w:rPr>
          <w:rFonts w:cs="Times New Roman"/>
        </w:rPr>
        <w:t xml:space="preserve"> </w:t>
      </w:r>
      <w:r w:rsidRPr="0044114E">
        <w:rPr>
          <w:rFonts w:cs="Times New Roman"/>
        </w:rPr>
        <w:t>подтвержденных</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России,</w:t>
      </w:r>
      <w:r w:rsidR="001449AC">
        <w:rPr>
          <w:rFonts w:cs="Times New Roman"/>
        </w:rPr>
        <w:t xml:space="preserve"> </w:t>
      </w:r>
      <w:r w:rsidRPr="0044114E">
        <w:rPr>
          <w:rFonts w:cs="Times New Roman"/>
        </w:rPr>
        <w:t>по</w:t>
      </w:r>
      <w:r w:rsidR="001449AC">
        <w:rPr>
          <w:rFonts w:cs="Times New Roman"/>
        </w:rPr>
        <w:t xml:space="preserve"> </w:t>
      </w:r>
      <w:r w:rsidRPr="0044114E">
        <w:rPr>
          <w:rFonts w:cs="Times New Roman"/>
        </w:rPr>
        <w:t>информации</w:t>
      </w:r>
      <w:r w:rsidR="001449AC">
        <w:rPr>
          <w:rFonts w:cs="Times New Roman"/>
        </w:rPr>
        <w:t xml:space="preserve"> </w:t>
      </w:r>
      <w:r w:rsidRPr="0044114E">
        <w:rPr>
          <w:rFonts w:cs="Times New Roman"/>
        </w:rPr>
        <w:t>ВОЗ</w:t>
      </w:r>
      <w:r w:rsidR="001449AC">
        <w:rPr>
          <w:rFonts w:cs="Times New Roman"/>
        </w:rPr>
        <w:t xml:space="preserve"> </w:t>
      </w:r>
      <w:r w:rsidRPr="0044114E">
        <w:rPr>
          <w:rFonts w:cs="Times New Roman"/>
        </w:rPr>
        <w:t>выросло</w:t>
      </w:r>
      <w:r w:rsidR="001449AC">
        <w:rPr>
          <w:rFonts w:cs="Times New Roman"/>
        </w:rPr>
        <w:t xml:space="preserve"> </w:t>
      </w:r>
      <w:r w:rsidRPr="0044114E">
        <w:rPr>
          <w:rFonts w:cs="Times New Roman"/>
        </w:rPr>
        <w:t>до</w:t>
      </w:r>
      <w:r w:rsidR="001449AC">
        <w:rPr>
          <w:rFonts w:cs="Times New Roman"/>
        </w:rPr>
        <w:t xml:space="preserve"> </w:t>
      </w:r>
      <w:r w:rsidRPr="0044114E">
        <w:rPr>
          <w:rFonts w:cs="Times New Roman"/>
        </w:rPr>
        <w:t>21</w:t>
      </w:r>
      <w:r w:rsidR="00810726">
        <w:rPr>
          <w:rFonts w:cs="Times New Roman"/>
        </w:rPr>
        <w:t> </w:t>
      </w:r>
      <w:r w:rsidRPr="0044114E">
        <w:rPr>
          <w:rFonts w:cs="Times New Roman"/>
        </w:rPr>
        <w:t>856</w:t>
      </w:r>
      <w:r w:rsidR="00810726" w:rsidRPr="00810726">
        <w:rPr>
          <w:rFonts w:cs="Times New Roman"/>
        </w:rPr>
        <w:t> </w:t>
      </w:r>
      <w:r w:rsidRPr="0044114E">
        <w:rPr>
          <w:rFonts w:cs="Times New Roman"/>
        </w:rPr>
        <w:t>613,</w:t>
      </w:r>
      <w:r w:rsidR="001449AC">
        <w:rPr>
          <w:rFonts w:cs="Times New Roman"/>
        </w:rPr>
        <w:t xml:space="preserve"> </w:t>
      </w:r>
      <w:r w:rsidRPr="0044114E">
        <w:rPr>
          <w:rFonts w:cs="Times New Roman"/>
        </w:rPr>
        <w:t>а</w:t>
      </w:r>
      <w:r w:rsidR="001449AC">
        <w:rPr>
          <w:rFonts w:cs="Times New Roman"/>
        </w:rPr>
        <w:t xml:space="preserve"> </w:t>
      </w:r>
      <w:r w:rsidRPr="0044114E">
        <w:rPr>
          <w:rFonts w:cs="Times New Roman"/>
        </w:rPr>
        <w:t>летальных</w:t>
      </w:r>
      <w:r w:rsidR="001449AC">
        <w:rPr>
          <w:rFonts w:cs="Times New Roman"/>
        </w:rPr>
        <w:t xml:space="preserve"> </w:t>
      </w:r>
      <w:r w:rsidRPr="0044114E">
        <w:rPr>
          <w:rFonts w:cs="Times New Roman"/>
        </w:rPr>
        <w:t>и</w:t>
      </w:r>
      <w:r w:rsidRPr="0044114E">
        <w:rPr>
          <w:rFonts w:cs="Times New Roman"/>
        </w:rPr>
        <w:t>с</w:t>
      </w:r>
      <w:r w:rsidRPr="0044114E">
        <w:rPr>
          <w:rFonts w:cs="Times New Roman"/>
        </w:rPr>
        <w:t>ходов</w:t>
      </w:r>
      <w:r w:rsidR="001449AC">
        <w:rPr>
          <w:rFonts w:cs="Times New Roman"/>
        </w:rPr>
        <w:t xml:space="preserve"> </w:t>
      </w:r>
      <w:r w:rsidRPr="0044114E">
        <w:rPr>
          <w:rFonts w:cs="Times New Roman"/>
        </w:rPr>
        <w:t>–</w:t>
      </w:r>
      <w:r w:rsidR="001449AC">
        <w:rPr>
          <w:rFonts w:cs="Times New Roman"/>
        </w:rPr>
        <w:t xml:space="preserve"> </w:t>
      </w:r>
      <w:r w:rsidRPr="0044114E">
        <w:rPr>
          <w:rFonts w:cs="Times New Roman"/>
        </w:rPr>
        <w:t>до</w:t>
      </w:r>
      <w:r w:rsidR="001449AC">
        <w:rPr>
          <w:rFonts w:cs="Times New Roman"/>
        </w:rPr>
        <w:t xml:space="preserve"> </w:t>
      </w:r>
      <w:r w:rsidRPr="0044114E">
        <w:rPr>
          <w:rFonts w:cs="Times New Roman"/>
        </w:rPr>
        <w:t>394</w:t>
      </w:r>
      <w:r w:rsidR="00810726" w:rsidRPr="00810726">
        <w:rPr>
          <w:rFonts w:cs="Times New Roman"/>
        </w:rPr>
        <w:t> </w:t>
      </w:r>
      <w:r w:rsidRPr="0044114E">
        <w:rPr>
          <w:rFonts w:cs="Times New Roman"/>
        </w:rPr>
        <w:t>398</w:t>
      </w:r>
      <w:r w:rsidRPr="0044114E">
        <w:rPr>
          <w:rStyle w:val="af2"/>
        </w:rPr>
        <w:footnoteReference w:id="6"/>
      </w:r>
      <w:r w:rsidRPr="0044114E">
        <w:rPr>
          <w:rFonts w:cs="Times New Roman"/>
        </w:rPr>
        <w:t>.</w:t>
      </w:r>
      <w:r w:rsidR="001449AC">
        <w:rPr>
          <w:rFonts w:cs="Times New Roman"/>
        </w:rPr>
        <w:t xml:space="preserve"> </w:t>
      </w:r>
      <w:r w:rsidRPr="0044114E">
        <w:rPr>
          <w:rFonts w:cs="Times New Roman"/>
        </w:rPr>
        <w:t>По</w:t>
      </w:r>
      <w:r w:rsidR="001449AC">
        <w:rPr>
          <w:rFonts w:cs="Times New Roman"/>
        </w:rPr>
        <w:t xml:space="preserve"> </w:t>
      </w:r>
      <w:r w:rsidRPr="0044114E">
        <w:rPr>
          <w:rFonts w:cs="Times New Roman"/>
        </w:rPr>
        <w:t>данным</w:t>
      </w:r>
      <w:r w:rsidR="001449AC">
        <w:rPr>
          <w:rFonts w:cs="Times New Roman"/>
        </w:rPr>
        <w:t xml:space="preserve"> </w:t>
      </w:r>
      <w:r w:rsidRPr="0044114E">
        <w:rPr>
          <w:rFonts w:cs="Times New Roman"/>
        </w:rPr>
        <w:t>сайта</w:t>
      </w:r>
      <w:r w:rsidR="001449AC">
        <w:rPr>
          <w:rFonts w:cs="Times New Roman"/>
        </w:rPr>
        <w:t xml:space="preserve"> </w:t>
      </w:r>
      <w:r w:rsidRPr="0044114E">
        <w:rPr>
          <w:rFonts w:cs="Times New Roman"/>
        </w:rPr>
        <w:t>«</w:t>
      </w:r>
      <w:proofErr w:type="spellStart"/>
      <w:r w:rsidRPr="0044114E">
        <w:rPr>
          <w:rFonts w:cs="Times New Roman"/>
        </w:rPr>
        <w:t>Стопкоронавирус</w:t>
      </w:r>
      <w:proofErr w:type="gramStart"/>
      <w:r w:rsidRPr="0044114E">
        <w:rPr>
          <w:rFonts w:cs="Times New Roman"/>
        </w:rPr>
        <w:t>.Р</w:t>
      </w:r>
      <w:proofErr w:type="gramEnd"/>
      <w:r w:rsidRPr="0044114E">
        <w:rPr>
          <w:rFonts w:cs="Times New Roman"/>
        </w:rPr>
        <w:t>Ф</w:t>
      </w:r>
      <w:proofErr w:type="spellEnd"/>
      <w:r w:rsidRPr="0044114E">
        <w:rPr>
          <w:rFonts w:cs="Times New Roman"/>
        </w:rPr>
        <w:t>»</w:t>
      </w:r>
      <w:r w:rsidR="001449AC">
        <w:rPr>
          <w:rFonts w:cs="Times New Roman"/>
        </w:rPr>
        <w:t xml:space="preserve"> </w:t>
      </w:r>
      <w:r w:rsidRPr="0044114E">
        <w:rPr>
          <w:rFonts w:cs="Times New Roman"/>
        </w:rPr>
        <w:t>количество</w:t>
      </w:r>
      <w:r w:rsidR="001449AC">
        <w:rPr>
          <w:rFonts w:cs="Times New Roman"/>
        </w:rPr>
        <w:t xml:space="preserve"> </w:t>
      </w:r>
      <w:r w:rsidRPr="0044114E">
        <w:rPr>
          <w:rFonts w:cs="Times New Roman"/>
        </w:rPr>
        <w:t>зараж</w:t>
      </w:r>
      <w:r w:rsidRPr="0044114E">
        <w:rPr>
          <w:rFonts w:cs="Times New Roman"/>
        </w:rPr>
        <w:t>е</w:t>
      </w:r>
      <w:r w:rsidRPr="0044114E">
        <w:rPr>
          <w:rFonts w:cs="Times New Roman"/>
        </w:rPr>
        <w:t>ний</w:t>
      </w:r>
      <w:r w:rsidR="001449AC">
        <w:rPr>
          <w:rFonts w:cs="Times New Roman"/>
        </w:rPr>
        <w:t xml:space="preserve"> </w:t>
      </w:r>
      <w:r w:rsidRPr="0044114E">
        <w:rPr>
          <w:rFonts w:cs="Times New Roman"/>
        </w:rPr>
        <w:t>составляло</w:t>
      </w:r>
      <w:r w:rsidR="001449AC">
        <w:rPr>
          <w:rFonts w:cs="Times New Roman"/>
        </w:rPr>
        <w:t xml:space="preserve"> </w:t>
      </w:r>
      <w:r w:rsidRPr="0044114E">
        <w:rPr>
          <w:rFonts w:cs="Times New Roman"/>
        </w:rPr>
        <w:t>21</w:t>
      </w:r>
      <w:r w:rsidR="00810726">
        <w:rPr>
          <w:rFonts w:cs="Times New Roman"/>
        </w:rPr>
        <w:t> </w:t>
      </w:r>
      <w:r w:rsidRPr="0044114E">
        <w:rPr>
          <w:rFonts w:cs="Times New Roman"/>
        </w:rPr>
        <w:t>829</w:t>
      </w:r>
      <w:r w:rsidR="00810726" w:rsidRPr="00810726">
        <w:rPr>
          <w:rFonts w:cs="Times New Roman"/>
        </w:rPr>
        <w:t> </w:t>
      </w:r>
      <w:r w:rsidRPr="0044114E">
        <w:rPr>
          <w:rFonts w:cs="Times New Roman"/>
        </w:rPr>
        <w:t>736,</w:t>
      </w:r>
      <w:r w:rsidR="001449AC">
        <w:rPr>
          <w:rFonts w:cs="Times New Roman"/>
        </w:rPr>
        <w:t xml:space="preserve"> </w:t>
      </w:r>
      <w:r w:rsidRPr="0044114E">
        <w:rPr>
          <w:rFonts w:cs="Times New Roman"/>
        </w:rPr>
        <w:t>а</w:t>
      </w:r>
      <w:r w:rsidR="001449AC">
        <w:rPr>
          <w:rFonts w:cs="Times New Roman"/>
        </w:rPr>
        <w:t xml:space="preserve"> </w:t>
      </w:r>
      <w:r w:rsidRPr="0044114E">
        <w:rPr>
          <w:rFonts w:cs="Times New Roman"/>
        </w:rPr>
        <w:t>количество</w:t>
      </w:r>
      <w:r w:rsidR="001449AC">
        <w:rPr>
          <w:rFonts w:cs="Times New Roman"/>
        </w:rPr>
        <w:t xml:space="preserve"> </w:t>
      </w:r>
      <w:r w:rsidRPr="0044114E">
        <w:rPr>
          <w:rFonts w:cs="Times New Roman"/>
        </w:rPr>
        <w:t>смертей</w:t>
      </w:r>
      <w:r w:rsidR="001449AC">
        <w:rPr>
          <w:rFonts w:cs="Times New Roman"/>
        </w:rPr>
        <w:t xml:space="preserve"> </w:t>
      </w:r>
      <w:r w:rsidRPr="0044114E">
        <w:rPr>
          <w:rFonts w:cs="Times New Roman"/>
        </w:rPr>
        <w:t>394</w:t>
      </w:r>
      <w:r w:rsidR="00810726" w:rsidRPr="00810726">
        <w:rPr>
          <w:rFonts w:cs="Times New Roman"/>
        </w:rPr>
        <w:t> </w:t>
      </w:r>
      <w:r w:rsidRPr="0044114E">
        <w:rPr>
          <w:rFonts w:cs="Times New Roman"/>
        </w:rPr>
        <w:t>121</w:t>
      </w:r>
      <w:r w:rsidRPr="0044114E">
        <w:rPr>
          <w:rStyle w:val="af2"/>
        </w:rPr>
        <w:footnoteReference w:id="7"/>
      </w:r>
      <w:r w:rsidRPr="0044114E">
        <w:rPr>
          <w:rFonts w:cs="Times New Roman"/>
        </w:rPr>
        <w:t>.</w:t>
      </w:r>
      <w:r w:rsidR="001449AC">
        <w:rPr>
          <w:rFonts w:cs="Times New Roman"/>
        </w:rPr>
        <w:t xml:space="preserve"> </w:t>
      </w:r>
      <w:r w:rsidRPr="0044114E">
        <w:rPr>
          <w:rFonts w:cs="Times New Roman"/>
        </w:rPr>
        <w:t>Несмотря</w:t>
      </w:r>
      <w:r w:rsidR="001449AC">
        <w:rPr>
          <w:rFonts w:cs="Times New Roman"/>
        </w:rPr>
        <w:t xml:space="preserve"> </w:t>
      </w:r>
      <w:r w:rsidRPr="0044114E">
        <w:rPr>
          <w:rFonts w:cs="Times New Roman"/>
        </w:rPr>
        <w:t>на</w:t>
      </w:r>
      <w:r w:rsidR="001449AC">
        <w:rPr>
          <w:rFonts w:cs="Times New Roman"/>
        </w:rPr>
        <w:t xml:space="preserve"> </w:t>
      </w:r>
      <w:r w:rsidRPr="0044114E">
        <w:rPr>
          <w:rFonts w:cs="Times New Roman"/>
        </w:rPr>
        <w:t>расхождения</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статистике,</w:t>
      </w:r>
      <w:r w:rsidR="001449AC">
        <w:rPr>
          <w:rFonts w:cs="Times New Roman"/>
        </w:rPr>
        <w:t xml:space="preserve"> </w:t>
      </w:r>
      <w:r w:rsidRPr="0044114E">
        <w:rPr>
          <w:rFonts w:cs="Times New Roman"/>
        </w:rPr>
        <w:t>которые</w:t>
      </w:r>
      <w:r w:rsidR="001449AC">
        <w:rPr>
          <w:rFonts w:cs="Times New Roman"/>
        </w:rPr>
        <w:t xml:space="preserve"> </w:t>
      </w:r>
      <w:r w:rsidRPr="0044114E">
        <w:rPr>
          <w:rFonts w:cs="Times New Roman"/>
        </w:rPr>
        <w:t>могут</w:t>
      </w:r>
      <w:r w:rsidR="001449AC">
        <w:rPr>
          <w:rFonts w:cs="Times New Roman"/>
        </w:rPr>
        <w:t xml:space="preserve"> </w:t>
      </w:r>
      <w:r w:rsidRPr="0044114E">
        <w:rPr>
          <w:rFonts w:cs="Times New Roman"/>
        </w:rPr>
        <w:t>быть</w:t>
      </w:r>
      <w:r w:rsidR="001449AC">
        <w:rPr>
          <w:rFonts w:cs="Times New Roman"/>
        </w:rPr>
        <w:t xml:space="preserve"> </w:t>
      </w:r>
      <w:r w:rsidRPr="0044114E">
        <w:rPr>
          <w:rFonts w:cs="Times New Roman"/>
        </w:rPr>
        <w:t>связаны</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отдельными</w:t>
      </w:r>
      <w:r w:rsidR="001449AC">
        <w:rPr>
          <w:rFonts w:cs="Times New Roman"/>
        </w:rPr>
        <w:t xml:space="preserve"> </w:t>
      </w:r>
      <w:r w:rsidRPr="0044114E">
        <w:rPr>
          <w:rFonts w:cs="Times New Roman"/>
        </w:rPr>
        <w:t>локальными</w:t>
      </w:r>
      <w:r w:rsidR="001449AC">
        <w:rPr>
          <w:rFonts w:cs="Times New Roman"/>
        </w:rPr>
        <w:t xml:space="preserve"> </w:t>
      </w:r>
      <w:r w:rsidRPr="0044114E">
        <w:rPr>
          <w:rFonts w:cs="Times New Roman"/>
        </w:rPr>
        <w:t>обстоятельствами</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методиками</w:t>
      </w:r>
      <w:r w:rsidR="001449AC">
        <w:rPr>
          <w:rFonts w:cs="Times New Roman"/>
        </w:rPr>
        <w:t xml:space="preserve"> </w:t>
      </w:r>
      <w:r w:rsidRPr="0044114E">
        <w:rPr>
          <w:rFonts w:cs="Times New Roman"/>
        </w:rPr>
        <w:t>подсчетов,</w:t>
      </w:r>
      <w:r w:rsidR="001449AC">
        <w:rPr>
          <w:rFonts w:cs="Times New Roman"/>
        </w:rPr>
        <w:t xml:space="preserve"> </w:t>
      </w:r>
      <w:r w:rsidRPr="0044114E">
        <w:rPr>
          <w:rFonts w:cs="Times New Roman"/>
        </w:rPr>
        <w:t>а</w:t>
      </w:r>
      <w:r w:rsidR="001449AC">
        <w:rPr>
          <w:rFonts w:cs="Times New Roman"/>
        </w:rPr>
        <w:t xml:space="preserve"> </w:t>
      </w:r>
      <w:r w:rsidRPr="0044114E">
        <w:rPr>
          <w:rFonts w:cs="Times New Roman"/>
        </w:rPr>
        <w:t>также</w:t>
      </w:r>
      <w:r w:rsidR="001449AC">
        <w:rPr>
          <w:rFonts w:cs="Times New Roman"/>
        </w:rPr>
        <w:t xml:space="preserve"> </w:t>
      </w:r>
      <w:r w:rsidRPr="0044114E">
        <w:rPr>
          <w:rFonts w:cs="Times New Roman"/>
        </w:rPr>
        <w:t>отдельн</w:t>
      </w:r>
      <w:r w:rsidRPr="0044114E">
        <w:rPr>
          <w:rFonts w:cs="Times New Roman"/>
        </w:rPr>
        <w:t>ы</w:t>
      </w:r>
      <w:r w:rsidRPr="0044114E">
        <w:rPr>
          <w:rFonts w:cs="Times New Roman"/>
        </w:rPr>
        <w:t>ми</w:t>
      </w:r>
      <w:r w:rsidR="001449AC">
        <w:rPr>
          <w:rFonts w:cs="Times New Roman"/>
        </w:rPr>
        <w:t xml:space="preserve"> </w:t>
      </w:r>
      <w:r w:rsidRPr="0044114E">
        <w:rPr>
          <w:rFonts w:cs="Times New Roman"/>
        </w:rPr>
        <w:t>дефектами</w:t>
      </w:r>
      <w:r w:rsidR="001449AC">
        <w:rPr>
          <w:rFonts w:cs="Times New Roman"/>
        </w:rPr>
        <w:t xml:space="preserve"> </w:t>
      </w:r>
      <w:r w:rsidRPr="0044114E">
        <w:rPr>
          <w:rFonts w:cs="Times New Roman"/>
        </w:rPr>
        <w:t>обработки</w:t>
      </w:r>
      <w:r w:rsidR="001449AC">
        <w:rPr>
          <w:rFonts w:cs="Times New Roman"/>
        </w:rPr>
        <w:t xml:space="preserve"> </w:t>
      </w:r>
      <w:r w:rsidRPr="0044114E">
        <w:rPr>
          <w:rFonts w:cs="Times New Roman"/>
        </w:rPr>
        <w:t>статистической</w:t>
      </w:r>
      <w:r w:rsidR="001449AC">
        <w:rPr>
          <w:rFonts w:cs="Times New Roman"/>
        </w:rPr>
        <w:t xml:space="preserve"> </w:t>
      </w:r>
      <w:r w:rsidRPr="0044114E">
        <w:rPr>
          <w:rFonts w:cs="Times New Roman"/>
        </w:rPr>
        <w:t>информации</w:t>
      </w:r>
      <w:r w:rsidR="001449AC">
        <w:rPr>
          <w:rFonts w:cs="Times New Roman"/>
        </w:rPr>
        <w:t xml:space="preserve"> </w:t>
      </w:r>
      <w:r w:rsidRPr="0044114E">
        <w:rPr>
          <w:rFonts w:cs="Times New Roman"/>
        </w:rPr>
        <w:t>различными</w:t>
      </w:r>
      <w:r w:rsidR="001449AC">
        <w:rPr>
          <w:rFonts w:cs="Times New Roman"/>
        </w:rPr>
        <w:t xml:space="preserve"> </w:t>
      </w:r>
      <w:r w:rsidRPr="0044114E">
        <w:rPr>
          <w:rFonts w:cs="Times New Roman"/>
        </w:rPr>
        <w:t>органами</w:t>
      </w:r>
      <w:r w:rsidR="001449AC">
        <w:rPr>
          <w:rFonts w:cs="Times New Roman"/>
        </w:rPr>
        <w:t xml:space="preserve"> </w:t>
      </w:r>
      <w:r w:rsidRPr="0044114E">
        <w:rPr>
          <w:rFonts w:cs="Times New Roman"/>
        </w:rPr>
        <w:t>[1,</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73],</w:t>
      </w:r>
      <w:r w:rsidR="001449AC">
        <w:rPr>
          <w:rFonts w:cs="Times New Roman"/>
        </w:rPr>
        <w:t xml:space="preserve"> </w:t>
      </w:r>
      <w:r w:rsidRPr="0044114E">
        <w:rPr>
          <w:rFonts w:cs="Times New Roman"/>
        </w:rPr>
        <w:t>мы</w:t>
      </w:r>
      <w:r w:rsidR="001449AC">
        <w:rPr>
          <w:rFonts w:cs="Times New Roman"/>
        </w:rPr>
        <w:t xml:space="preserve"> </w:t>
      </w:r>
      <w:r w:rsidRPr="0044114E">
        <w:rPr>
          <w:rFonts w:cs="Times New Roman"/>
        </w:rPr>
        <w:t>можем</w:t>
      </w:r>
      <w:r w:rsidR="001449AC">
        <w:rPr>
          <w:rFonts w:cs="Times New Roman"/>
        </w:rPr>
        <w:t xml:space="preserve"> </w:t>
      </w:r>
      <w:r w:rsidRPr="0044114E">
        <w:rPr>
          <w:rFonts w:cs="Times New Roman"/>
        </w:rPr>
        <w:t>видеть</w:t>
      </w:r>
      <w:r w:rsidR="001449AC">
        <w:rPr>
          <w:rFonts w:cs="Times New Roman"/>
        </w:rPr>
        <w:t xml:space="preserve"> </w:t>
      </w:r>
      <w:r w:rsidRPr="0044114E">
        <w:rPr>
          <w:rFonts w:cs="Times New Roman"/>
        </w:rPr>
        <w:t>общую</w:t>
      </w:r>
      <w:r w:rsidR="001449AC">
        <w:rPr>
          <w:rFonts w:cs="Times New Roman"/>
        </w:rPr>
        <w:t xml:space="preserve"> </w:t>
      </w:r>
      <w:r w:rsidRPr="0044114E">
        <w:rPr>
          <w:rFonts w:cs="Times New Roman"/>
        </w:rPr>
        <w:t>картину</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тенде</w:t>
      </w:r>
      <w:r w:rsidRPr="0044114E">
        <w:rPr>
          <w:rFonts w:cs="Times New Roman"/>
        </w:rPr>
        <w:t>н</w:t>
      </w:r>
      <w:r w:rsidRPr="0044114E">
        <w:rPr>
          <w:rFonts w:cs="Times New Roman"/>
        </w:rPr>
        <w:t>ции</w:t>
      </w:r>
      <w:r w:rsidR="001449AC">
        <w:rPr>
          <w:rFonts w:cs="Times New Roman"/>
        </w:rPr>
        <w:t xml:space="preserve"> </w:t>
      </w:r>
      <w:r w:rsidRPr="0044114E">
        <w:rPr>
          <w:rFonts w:cs="Times New Roman"/>
        </w:rPr>
        <w:t>развития</w:t>
      </w:r>
      <w:r w:rsidR="001449AC">
        <w:rPr>
          <w:rFonts w:cs="Times New Roman"/>
        </w:rPr>
        <w:t xml:space="preserve"> </w:t>
      </w:r>
      <w:r w:rsidRPr="0044114E">
        <w:rPr>
          <w:rFonts w:cs="Times New Roman"/>
        </w:rPr>
        <w:t>указанного</w:t>
      </w:r>
      <w:r w:rsidR="001449AC">
        <w:rPr>
          <w:rFonts w:cs="Times New Roman"/>
        </w:rPr>
        <w:t xml:space="preserve"> </w:t>
      </w:r>
      <w:r w:rsidRPr="0044114E">
        <w:rPr>
          <w:rFonts w:cs="Times New Roman"/>
        </w:rPr>
        <w:t>заболевания.</w:t>
      </w:r>
    </w:p>
    <w:p w:rsidR="003E2F32" w:rsidRPr="0044114E" w:rsidRDefault="003E2F32" w:rsidP="003E2F32">
      <w:pPr>
        <w:tabs>
          <w:tab w:val="left" w:pos="3878"/>
        </w:tabs>
        <w:ind w:firstLine="397"/>
        <w:rPr>
          <w:rFonts w:cs="Times New Roman"/>
        </w:rPr>
      </w:pPr>
      <w:r w:rsidRPr="0044114E">
        <w:rPr>
          <w:rFonts w:cs="Times New Roman"/>
        </w:rPr>
        <w:t>В</w:t>
      </w:r>
      <w:r w:rsidR="001449AC">
        <w:rPr>
          <w:rFonts w:cs="Times New Roman"/>
        </w:rPr>
        <w:t xml:space="preserve"> </w:t>
      </w:r>
      <w:r w:rsidRPr="0044114E">
        <w:rPr>
          <w:rFonts w:cs="Times New Roman"/>
        </w:rPr>
        <w:t>свою</w:t>
      </w:r>
      <w:r w:rsidR="001449AC">
        <w:rPr>
          <w:rFonts w:cs="Times New Roman"/>
        </w:rPr>
        <w:t xml:space="preserve"> </w:t>
      </w:r>
      <w:r w:rsidRPr="0044114E">
        <w:rPr>
          <w:rFonts w:cs="Times New Roman"/>
        </w:rPr>
        <w:t>очередь,</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качестве</w:t>
      </w:r>
      <w:r w:rsidR="001449AC">
        <w:rPr>
          <w:rFonts w:cs="Times New Roman"/>
        </w:rPr>
        <w:t xml:space="preserve"> </w:t>
      </w:r>
      <w:r w:rsidRPr="0044114E">
        <w:rPr>
          <w:rFonts w:cs="Times New Roman"/>
        </w:rPr>
        <w:t>одного</w:t>
      </w:r>
      <w:r w:rsidR="001449AC">
        <w:rPr>
          <w:rFonts w:cs="Times New Roman"/>
        </w:rPr>
        <w:t xml:space="preserve"> </w:t>
      </w:r>
      <w:r w:rsidRPr="0044114E">
        <w:rPr>
          <w:rFonts w:cs="Times New Roman"/>
        </w:rPr>
        <w:t>из</w:t>
      </w:r>
      <w:r w:rsidR="001449AC">
        <w:rPr>
          <w:rFonts w:cs="Times New Roman"/>
        </w:rPr>
        <w:t xml:space="preserve"> </w:t>
      </w:r>
      <w:r w:rsidRPr="0044114E">
        <w:rPr>
          <w:rFonts w:cs="Times New Roman"/>
        </w:rPr>
        <w:t>авторитетных</w:t>
      </w:r>
      <w:r w:rsidR="001449AC">
        <w:rPr>
          <w:rFonts w:cs="Times New Roman"/>
        </w:rPr>
        <w:t xml:space="preserve"> </w:t>
      </w:r>
      <w:r w:rsidRPr="0044114E">
        <w:rPr>
          <w:rFonts w:cs="Times New Roman"/>
        </w:rPr>
        <w:t>по</w:t>
      </w:r>
      <w:r w:rsidR="001449AC">
        <w:rPr>
          <w:rFonts w:cs="Times New Roman"/>
        </w:rPr>
        <w:t xml:space="preserve"> </w:t>
      </w:r>
      <w:r w:rsidRPr="0044114E">
        <w:rPr>
          <w:rFonts w:cs="Times New Roman"/>
        </w:rPr>
        <w:t>представительству</w:t>
      </w:r>
      <w:r w:rsidR="001449AC">
        <w:rPr>
          <w:rFonts w:cs="Times New Roman"/>
        </w:rPr>
        <w:t xml:space="preserve"> </w:t>
      </w:r>
      <w:r w:rsidRPr="0044114E">
        <w:rPr>
          <w:rFonts w:cs="Times New Roman"/>
        </w:rPr>
        <w:t>спр</w:t>
      </w:r>
      <w:r w:rsidRPr="0044114E">
        <w:rPr>
          <w:rFonts w:cs="Times New Roman"/>
        </w:rPr>
        <w:t>а</w:t>
      </w:r>
      <w:r w:rsidRPr="0044114E">
        <w:rPr>
          <w:rFonts w:cs="Times New Roman"/>
        </w:rPr>
        <w:t>вочных</w:t>
      </w:r>
      <w:r w:rsidR="001449AC">
        <w:rPr>
          <w:rFonts w:cs="Times New Roman"/>
        </w:rPr>
        <w:t xml:space="preserve"> </w:t>
      </w:r>
      <w:r w:rsidRPr="0044114E">
        <w:rPr>
          <w:rFonts w:cs="Times New Roman"/>
        </w:rPr>
        <w:t>источников</w:t>
      </w:r>
      <w:r w:rsidR="001449AC">
        <w:rPr>
          <w:rFonts w:cs="Times New Roman"/>
        </w:rPr>
        <w:t xml:space="preserve"> </w:t>
      </w:r>
      <w:r w:rsidRPr="0044114E">
        <w:rPr>
          <w:rFonts w:cs="Times New Roman"/>
        </w:rPr>
        <w:t>данных</w:t>
      </w:r>
      <w:r w:rsidR="001449AC">
        <w:rPr>
          <w:rFonts w:cs="Times New Roman"/>
        </w:rPr>
        <w:t xml:space="preserve"> </w:t>
      </w:r>
      <w:r w:rsidRPr="0044114E">
        <w:rPr>
          <w:rFonts w:cs="Times New Roman"/>
        </w:rPr>
        <w:t>о</w:t>
      </w:r>
      <w:r w:rsidR="001449AC">
        <w:rPr>
          <w:rFonts w:cs="Times New Roman"/>
        </w:rPr>
        <w:t xml:space="preserve"> </w:t>
      </w:r>
      <w:r w:rsidRPr="0044114E">
        <w:rPr>
          <w:rFonts w:cs="Times New Roman"/>
        </w:rPr>
        <w:t>междунаро</w:t>
      </w:r>
      <w:r w:rsidRPr="0044114E">
        <w:rPr>
          <w:rFonts w:cs="Times New Roman"/>
        </w:rPr>
        <w:t>д</w:t>
      </w:r>
      <w:r w:rsidRPr="0044114E">
        <w:rPr>
          <w:rFonts w:cs="Times New Roman"/>
        </w:rPr>
        <w:t>ной</w:t>
      </w:r>
      <w:r w:rsidR="001449AC">
        <w:rPr>
          <w:rFonts w:cs="Times New Roman"/>
        </w:rPr>
        <w:t xml:space="preserve"> </w:t>
      </w:r>
      <w:r w:rsidRPr="0044114E">
        <w:rPr>
          <w:rFonts w:cs="Times New Roman"/>
        </w:rPr>
        <w:t>заболеваемости</w:t>
      </w:r>
      <w:r w:rsidR="001449AC">
        <w:rPr>
          <w:rFonts w:cs="Times New Roman"/>
        </w:rPr>
        <w:t xml:space="preserve"> </w:t>
      </w:r>
      <w:r w:rsidRPr="0044114E">
        <w:rPr>
          <w:rFonts w:cs="Times New Roman"/>
        </w:rPr>
        <w:t>раком</w:t>
      </w:r>
      <w:r w:rsidR="001449AC">
        <w:rPr>
          <w:rFonts w:cs="Times New Roman"/>
        </w:rPr>
        <w:t xml:space="preserve"> </w:t>
      </w:r>
      <w:r w:rsidRPr="0044114E">
        <w:rPr>
          <w:rFonts w:cs="Times New Roman"/>
        </w:rPr>
        <w:t>следует</w:t>
      </w:r>
      <w:r w:rsidR="001449AC">
        <w:rPr>
          <w:rFonts w:cs="Times New Roman"/>
        </w:rPr>
        <w:t xml:space="preserve"> </w:t>
      </w:r>
      <w:r w:rsidRPr="0044114E">
        <w:rPr>
          <w:rFonts w:cs="Times New Roman"/>
        </w:rPr>
        <w:t>назвать</w:t>
      </w:r>
      <w:r w:rsidR="001449AC">
        <w:rPr>
          <w:rFonts w:cs="Times New Roman"/>
        </w:rPr>
        <w:t xml:space="preserve"> </w:t>
      </w:r>
      <w:r w:rsidRPr="0044114E">
        <w:rPr>
          <w:rFonts w:cs="Times New Roman"/>
        </w:rPr>
        <w:t>базу</w:t>
      </w:r>
      <w:r w:rsidR="001449AC">
        <w:rPr>
          <w:rFonts w:cs="Times New Roman"/>
        </w:rPr>
        <w:t xml:space="preserve"> </w:t>
      </w:r>
      <w:r w:rsidRPr="0044114E">
        <w:rPr>
          <w:rFonts w:cs="Times New Roman"/>
        </w:rPr>
        <w:t>данных</w:t>
      </w:r>
      <w:r w:rsidR="001449AC">
        <w:rPr>
          <w:rFonts w:cs="Times New Roman"/>
        </w:rPr>
        <w:t xml:space="preserve"> </w:t>
      </w:r>
      <w:r w:rsidRPr="0044114E">
        <w:rPr>
          <w:rFonts w:cs="Times New Roman"/>
        </w:rPr>
        <w:t>C15</w:t>
      </w:r>
      <w:r w:rsidR="001449AC">
        <w:rPr>
          <w:rFonts w:cs="Times New Roman"/>
        </w:rPr>
        <w:t xml:space="preserve"> </w:t>
      </w:r>
      <w:r w:rsidRPr="0044114E">
        <w:rPr>
          <w:rFonts w:cs="Times New Roman"/>
        </w:rPr>
        <w:t>«Заболеваемость</w:t>
      </w:r>
      <w:r w:rsidR="001449AC">
        <w:rPr>
          <w:rFonts w:cs="Times New Roman"/>
        </w:rPr>
        <w:t xml:space="preserve"> </w:t>
      </w:r>
      <w:r w:rsidRPr="0044114E">
        <w:rPr>
          <w:rFonts w:cs="Times New Roman"/>
        </w:rPr>
        <w:t>раком</w:t>
      </w:r>
      <w:r w:rsidR="001449AC">
        <w:rPr>
          <w:rFonts w:cs="Times New Roman"/>
        </w:rPr>
        <w:t xml:space="preserve"> </w:t>
      </w:r>
      <w:r w:rsidRPr="0044114E">
        <w:rPr>
          <w:rFonts w:cs="Times New Roman"/>
        </w:rPr>
        <w:t>на</w:t>
      </w:r>
      <w:r w:rsidR="001449AC">
        <w:rPr>
          <w:rFonts w:cs="Times New Roman"/>
        </w:rPr>
        <w:t xml:space="preserve"> </w:t>
      </w:r>
      <w:r w:rsidRPr="0044114E">
        <w:rPr>
          <w:rFonts w:cs="Times New Roman"/>
        </w:rPr>
        <w:t>пяти</w:t>
      </w:r>
      <w:r w:rsidR="001449AC">
        <w:rPr>
          <w:rFonts w:cs="Times New Roman"/>
        </w:rPr>
        <w:t xml:space="preserve"> </w:t>
      </w:r>
      <w:r w:rsidRPr="0044114E">
        <w:rPr>
          <w:rFonts w:cs="Times New Roman"/>
        </w:rPr>
        <w:t>континентах»,</w:t>
      </w:r>
      <w:r w:rsidR="001449AC">
        <w:rPr>
          <w:rFonts w:cs="Times New Roman"/>
        </w:rPr>
        <w:t xml:space="preserve"> </w:t>
      </w:r>
      <w:r w:rsidRPr="0044114E">
        <w:rPr>
          <w:rFonts w:cs="Times New Roman"/>
        </w:rPr>
        <w:t>формируемую</w:t>
      </w:r>
      <w:r w:rsidR="001449AC">
        <w:rPr>
          <w:rFonts w:cs="Times New Roman"/>
        </w:rPr>
        <w:t xml:space="preserve"> </w:t>
      </w:r>
      <w:r w:rsidRPr="0044114E">
        <w:rPr>
          <w:rFonts w:cs="Times New Roman"/>
        </w:rPr>
        <w:t>на</w:t>
      </w:r>
      <w:r w:rsidR="001449AC">
        <w:rPr>
          <w:rFonts w:cs="Times New Roman"/>
        </w:rPr>
        <w:t xml:space="preserve"> </w:t>
      </w:r>
      <w:r w:rsidRPr="0044114E">
        <w:rPr>
          <w:rFonts w:cs="Times New Roman"/>
        </w:rPr>
        <w:t>основе</w:t>
      </w:r>
      <w:r w:rsidR="001449AC">
        <w:rPr>
          <w:rFonts w:cs="Times New Roman"/>
        </w:rPr>
        <w:t xml:space="preserve"> </w:t>
      </w:r>
      <w:r w:rsidRPr="0044114E">
        <w:rPr>
          <w:rFonts w:cs="Times New Roman"/>
        </w:rPr>
        <w:t>сотрудничества</w:t>
      </w:r>
      <w:r w:rsidR="001449AC">
        <w:rPr>
          <w:rFonts w:cs="Times New Roman"/>
        </w:rPr>
        <w:t xml:space="preserve"> </w:t>
      </w:r>
      <w:r w:rsidRPr="0044114E">
        <w:rPr>
          <w:rFonts w:cs="Times New Roman"/>
        </w:rPr>
        <w:t>Международного</w:t>
      </w:r>
      <w:r w:rsidR="001449AC">
        <w:rPr>
          <w:rFonts w:cs="Times New Roman"/>
        </w:rPr>
        <w:t xml:space="preserve"> </w:t>
      </w:r>
      <w:r w:rsidRPr="0044114E">
        <w:rPr>
          <w:rFonts w:cs="Times New Roman"/>
        </w:rPr>
        <w:t>агентства</w:t>
      </w:r>
      <w:r w:rsidR="001449AC">
        <w:rPr>
          <w:rFonts w:cs="Times New Roman"/>
        </w:rPr>
        <w:t xml:space="preserve"> </w:t>
      </w:r>
      <w:r w:rsidRPr="0044114E">
        <w:rPr>
          <w:rFonts w:cs="Times New Roman"/>
        </w:rPr>
        <w:t>по</w:t>
      </w:r>
      <w:r w:rsidR="001449AC">
        <w:rPr>
          <w:rFonts w:cs="Times New Roman"/>
        </w:rPr>
        <w:t xml:space="preserve"> </w:t>
      </w:r>
      <w:r w:rsidRPr="0044114E">
        <w:rPr>
          <w:rFonts w:cs="Times New Roman"/>
        </w:rPr>
        <w:t>изучению</w:t>
      </w:r>
      <w:r w:rsidR="001449AC">
        <w:rPr>
          <w:rFonts w:cs="Times New Roman"/>
        </w:rPr>
        <w:t xml:space="preserve"> </w:t>
      </w:r>
      <w:r w:rsidRPr="0044114E">
        <w:rPr>
          <w:rFonts w:cs="Times New Roman"/>
        </w:rPr>
        <w:t>рака</w:t>
      </w:r>
      <w:r w:rsidR="001449AC">
        <w:rPr>
          <w:rFonts w:cs="Times New Roman"/>
        </w:rPr>
        <w:t xml:space="preserve"> </w:t>
      </w:r>
      <w:r w:rsidRPr="0044114E">
        <w:rPr>
          <w:rFonts w:cs="Times New Roman"/>
        </w:rPr>
        <w:t>(IARS)</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Международной</w:t>
      </w:r>
      <w:r w:rsidR="001449AC">
        <w:rPr>
          <w:rFonts w:cs="Times New Roman"/>
        </w:rPr>
        <w:t xml:space="preserve"> </w:t>
      </w:r>
      <w:r w:rsidRPr="00810726">
        <w:rPr>
          <w:rFonts w:cs="Times New Roman"/>
          <w:spacing w:val="-2"/>
        </w:rPr>
        <w:t>ассоциацией</w:t>
      </w:r>
      <w:r w:rsidR="001449AC" w:rsidRPr="00810726">
        <w:rPr>
          <w:rFonts w:cs="Times New Roman"/>
          <w:spacing w:val="-2"/>
        </w:rPr>
        <w:t xml:space="preserve"> </w:t>
      </w:r>
      <w:r w:rsidRPr="00810726">
        <w:rPr>
          <w:rFonts w:cs="Times New Roman"/>
          <w:spacing w:val="-2"/>
        </w:rPr>
        <w:t>раковых</w:t>
      </w:r>
      <w:r w:rsidR="001449AC" w:rsidRPr="00810726">
        <w:rPr>
          <w:rFonts w:cs="Times New Roman"/>
          <w:spacing w:val="-2"/>
        </w:rPr>
        <w:t xml:space="preserve"> </w:t>
      </w:r>
      <w:r w:rsidRPr="00810726">
        <w:rPr>
          <w:rFonts w:cs="Times New Roman"/>
          <w:spacing w:val="-2"/>
        </w:rPr>
        <w:t>регистров</w:t>
      </w:r>
      <w:r w:rsidR="001449AC" w:rsidRPr="00810726">
        <w:rPr>
          <w:rFonts w:cs="Times New Roman"/>
          <w:spacing w:val="-2"/>
        </w:rPr>
        <w:t xml:space="preserve"> </w:t>
      </w:r>
      <w:r w:rsidRPr="00810726">
        <w:rPr>
          <w:rFonts w:cs="Times New Roman"/>
          <w:spacing w:val="-2"/>
        </w:rPr>
        <w:t>(регионал</w:t>
      </w:r>
      <w:r w:rsidRPr="00810726">
        <w:rPr>
          <w:rFonts w:cs="Times New Roman"/>
          <w:spacing w:val="-2"/>
        </w:rPr>
        <w:t>ь</w:t>
      </w:r>
      <w:r w:rsidRPr="00810726">
        <w:rPr>
          <w:rFonts w:cs="Times New Roman"/>
          <w:spacing w:val="-2"/>
        </w:rPr>
        <w:t>ных</w:t>
      </w:r>
      <w:r w:rsidR="001449AC" w:rsidRPr="00810726">
        <w:rPr>
          <w:rFonts w:cs="Times New Roman"/>
          <w:spacing w:val="-2"/>
        </w:rPr>
        <w:t xml:space="preserve"> </w:t>
      </w:r>
      <w:r w:rsidRPr="00810726">
        <w:rPr>
          <w:rFonts w:cs="Times New Roman"/>
          <w:spacing w:val="-2"/>
        </w:rPr>
        <w:t>и</w:t>
      </w:r>
      <w:r w:rsidR="001449AC" w:rsidRPr="00810726">
        <w:rPr>
          <w:rFonts w:cs="Times New Roman"/>
          <w:spacing w:val="-2"/>
        </w:rPr>
        <w:t xml:space="preserve"> </w:t>
      </w:r>
      <w:r w:rsidRPr="00810726">
        <w:rPr>
          <w:rFonts w:cs="Times New Roman"/>
          <w:spacing w:val="-2"/>
        </w:rPr>
        <w:t>национальных)</w:t>
      </w:r>
      <w:r w:rsidR="001449AC" w:rsidRPr="00810726">
        <w:rPr>
          <w:rFonts w:cs="Times New Roman"/>
          <w:spacing w:val="-2"/>
        </w:rPr>
        <w:t xml:space="preserve"> </w:t>
      </w:r>
      <w:r w:rsidRPr="00810726">
        <w:rPr>
          <w:rFonts w:cs="Times New Roman"/>
          <w:spacing w:val="-2"/>
        </w:rPr>
        <w:t>IACR.</w:t>
      </w:r>
      <w:r w:rsidR="001449AC" w:rsidRPr="00810726">
        <w:rPr>
          <w:rFonts w:cs="Times New Roman"/>
          <w:spacing w:val="-2"/>
        </w:rPr>
        <w:t xml:space="preserve"> </w:t>
      </w:r>
      <w:r w:rsidRPr="00810726">
        <w:rPr>
          <w:rFonts w:cs="Times New Roman"/>
          <w:spacing w:val="-2"/>
        </w:rPr>
        <w:t>По</w:t>
      </w:r>
      <w:r w:rsidR="001449AC" w:rsidRPr="00810726">
        <w:rPr>
          <w:rFonts w:cs="Times New Roman"/>
          <w:spacing w:val="-2"/>
        </w:rPr>
        <w:t xml:space="preserve"> </w:t>
      </w:r>
      <w:r w:rsidRPr="00810726">
        <w:rPr>
          <w:rFonts w:cs="Times New Roman"/>
          <w:spacing w:val="-2"/>
        </w:rPr>
        <w:t>данным</w:t>
      </w:r>
      <w:r w:rsidR="001449AC" w:rsidRPr="00810726">
        <w:rPr>
          <w:rFonts w:cs="Times New Roman"/>
          <w:spacing w:val="-2"/>
        </w:rPr>
        <w:t xml:space="preserve"> </w:t>
      </w:r>
      <w:r w:rsidRPr="00810726">
        <w:rPr>
          <w:rFonts w:cs="Times New Roman"/>
          <w:spacing w:val="-2"/>
        </w:rPr>
        <w:t>C15,</w:t>
      </w:r>
      <w:r w:rsidR="001449AC" w:rsidRPr="00810726">
        <w:rPr>
          <w:rFonts w:cs="Times New Roman"/>
          <w:spacing w:val="-2"/>
        </w:rPr>
        <w:t xml:space="preserve"> </w:t>
      </w:r>
      <w:r w:rsidRPr="00810726">
        <w:rPr>
          <w:rFonts w:cs="Times New Roman"/>
          <w:spacing w:val="-2"/>
        </w:rPr>
        <w:t>в</w:t>
      </w:r>
      <w:r w:rsidR="001449AC" w:rsidRPr="00810726">
        <w:rPr>
          <w:rFonts w:cs="Times New Roman"/>
          <w:spacing w:val="-2"/>
        </w:rPr>
        <w:t xml:space="preserve"> </w:t>
      </w:r>
      <w:r w:rsidRPr="00810726">
        <w:rPr>
          <w:rFonts w:cs="Times New Roman"/>
          <w:spacing w:val="-2"/>
        </w:rPr>
        <w:t>2020</w:t>
      </w:r>
      <w:r w:rsidR="001449AC" w:rsidRPr="00810726">
        <w:rPr>
          <w:rFonts w:cs="Times New Roman"/>
          <w:spacing w:val="-2"/>
        </w:rPr>
        <w:t xml:space="preserve"> </w:t>
      </w:r>
      <w:r w:rsidRPr="00810726">
        <w:rPr>
          <w:rFonts w:cs="Times New Roman"/>
          <w:spacing w:val="-2"/>
        </w:rPr>
        <w:t>г.</w:t>
      </w:r>
      <w:r w:rsidR="001449AC" w:rsidRPr="00810726">
        <w:rPr>
          <w:rFonts w:cs="Times New Roman"/>
          <w:spacing w:val="-2"/>
        </w:rPr>
        <w:t xml:space="preserve"> </w:t>
      </w:r>
      <w:r w:rsidRPr="00810726">
        <w:rPr>
          <w:rFonts w:cs="Times New Roman"/>
          <w:spacing w:val="-2"/>
        </w:rPr>
        <w:t>было</w:t>
      </w:r>
      <w:r w:rsidR="001449AC" w:rsidRPr="00810726">
        <w:rPr>
          <w:rFonts w:cs="Times New Roman"/>
          <w:spacing w:val="-2"/>
        </w:rPr>
        <w:t xml:space="preserve"> </w:t>
      </w:r>
      <w:r w:rsidRPr="00810726">
        <w:rPr>
          <w:rFonts w:cs="Times New Roman"/>
          <w:spacing w:val="-2"/>
        </w:rPr>
        <w:t>зафиксировано</w:t>
      </w:r>
      <w:r w:rsidR="001449AC" w:rsidRPr="00810726">
        <w:rPr>
          <w:rFonts w:cs="Times New Roman"/>
          <w:spacing w:val="-2"/>
        </w:rPr>
        <w:t xml:space="preserve"> </w:t>
      </w:r>
      <w:r w:rsidRPr="00810726">
        <w:rPr>
          <w:rFonts w:cs="Times New Roman"/>
          <w:spacing w:val="-2"/>
        </w:rPr>
        <w:t>14</w:t>
      </w:r>
      <w:r w:rsidR="00810726" w:rsidRPr="00810726">
        <w:rPr>
          <w:rFonts w:cs="Times New Roman"/>
          <w:spacing w:val="-2"/>
        </w:rPr>
        <w:t> </w:t>
      </w:r>
      <w:r w:rsidRPr="00810726">
        <w:rPr>
          <w:rFonts w:cs="Times New Roman"/>
          <w:spacing w:val="-2"/>
        </w:rPr>
        <w:t>248</w:t>
      </w:r>
      <w:r w:rsidR="00810726" w:rsidRPr="00810726">
        <w:rPr>
          <w:rFonts w:cs="Times New Roman"/>
          <w:spacing w:val="-2"/>
        </w:rPr>
        <w:t> </w:t>
      </w:r>
      <w:r w:rsidRPr="00810726">
        <w:rPr>
          <w:rFonts w:cs="Times New Roman"/>
          <w:spacing w:val="-2"/>
        </w:rPr>
        <w:t>679</w:t>
      </w:r>
      <w:r w:rsidR="001449AC">
        <w:rPr>
          <w:rFonts w:cs="Times New Roman"/>
        </w:rPr>
        <w:t xml:space="preserve"> </w:t>
      </w:r>
      <w:r w:rsidRPr="0044114E">
        <w:rPr>
          <w:rFonts w:cs="Times New Roman"/>
        </w:rPr>
        <w:t>н</w:t>
      </w:r>
      <w:r w:rsidRPr="0044114E">
        <w:rPr>
          <w:rFonts w:cs="Times New Roman"/>
        </w:rPr>
        <w:t>о</w:t>
      </w:r>
      <w:r w:rsidRPr="0044114E">
        <w:rPr>
          <w:rFonts w:cs="Times New Roman"/>
        </w:rPr>
        <w:t>вых</w:t>
      </w:r>
      <w:r w:rsidR="001449AC">
        <w:rPr>
          <w:rFonts w:cs="Times New Roman"/>
        </w:rPr>
        <w:t xml:space="preserve"> </w:t>
      </w:r>
      <w:r w:rsidRPr="0044114E">
        <w:rPr>
          <w:rFonts w:cs="Times New Roman"/>
        </w:rPr>
        <w:t>случаев</w:t>
      </w:r>
      <w:r w:rsidR="001449AC">
        <w:rPr>
          <w:rFonts w:cs="Times New Roman"/>
        </w:rPr>
        <w:t xml:space="preserve"> </w:t>
      </w:r>
      <w:r w:rsidRPr="0044114E">
        <w:rPr>
          <w:rFonts w:cs="Times New Roman"/>
        </w:rPr>
        <w:t>заболевания</w:t>
      </w:r>
      <w:r w:rsidR="001449AC">
        <w:rPr>
          <w:rFonts w:cs="Times New Roman"/>
        </w:rPr>
        <w:t xml:space="preserve"> </w:t>
      </w:r>
      <w:r w:rsidRPr="0044114E">
        <w:rPr>
          <w:rFonts w:cs="Times New Roman"/>
        </w:rPr>
        <w:t>раком,</w:t>
      </w:r>
      <w:r w:rsidR="001449AC">
        <w:rPr>
          <w:rFonts w:cs="Times New Roman"/>
        </w:rPr>
        <w:t xml:space="preserve"> </w:t>
      </w:r>
      <w:r w:rsidRPr="0044114E">
        <w:rPr>
          <w:rFonts w:cs="Times New Roman"/>
        </w:rPr>
        <w:t>из</w:t>
      </w:r>
      <w:r w:rsidR="001449AC">
        <w:rPr>
          <w:rFonts w:cs="Times New Roman"/>
        </w:rPr>
        <w:t xml:space="preserve"> </w:t>
      </w:r>
      <w:r w:rsidRPr="0044114E">
        <w:rPr>
          <w:rFonts w:cs="Times New Roman"/>
        </w:rPr>
        <w:t>них</w:t>
      </w:r>
      <w:r w:rsidR="001449AC">
        <w:rPr>
          <w:rFonts w:cs="Times New Roman"/>
        </w:rPr>
        <w:t xml:space="preserve"> </w:t>
      </w:r>
      <w:r w:rsidRPr="0044114E">
        <w:rPr>
          <w:rFonts w:cs="Times New Roman"/>
        </w:rPr>
        <w:t>9</w:t>
      </w:r>
      <w:r w:rsidR="00810726">
        <w:rPr>
          <w:rFonts w:cs="Times New Roman"/>
        </w:rPr>
        <w:t> </w:t>
      </w:r>
      <w:r w:rsidRPr="0044114E">
        <w:rPr>
          <w:rFonts w:cs="Times New Roman"/>
        </w:rPr>
        <w:t>227</w:t>
      </w:r>
      <w:r w:rsidR="00810726" w:rsidRPr="00810726">
        <w:rPr>
          <w:rFonts w:cs="Times New Roman"/>
        </w:rPr>
        <w:t> </w:t>
      </w:r>
      <w:r w:rsidRPr="0044114E">
        <w:rPr>
          <w:rFonts w:cs="Times New Roman"/>
        </w:rPr>
        <w:t>484</w:t>
      </w:r>
      <w:r w:rsidR="001449AC">
        <w:rPr>
          <w:rFonts w:cs="Times New Roman"/>
        </w:rPr>
        <w:t xml:space="preserve"> </w:t>
      </w:r>
      <w:r w:rsidRPr="0044114E">
        <w:rPr>
          <w:rFonts w:cs="Times New Roman"/>
        </w:rPr>
        <w:t>случая</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отношении</w:t>
      </w:r>
      <w:r w:rsidR="001449AC">
        <w:rPr>
          <w:rFonts w:cs="Times New Roman"/>
        </w:rPr>
        <w:t xml:space="preserve"> </w:t>
      </w:r>
      <w:r w:rsidRPr="0044114E">
        <w:rPr>
          <w:rFonts w:cs="Times New Roman"/>
        </w:rPr>
        <w:t>населения</w:t>
      </w:r>
      <w:r w:rsidR="001449AC">
        <w:rPr>
          <w:rFonts w:cs="Times New Roman"/>
        </w:rPr>
        <w:t xml:space="preserve"> </w:t>
      </w:r>
      <w:r w:rsidRPr="0044114E">
        <w:rPr>
          <w:rFonts w:cs="Times New Roman"/>
        </w:rPr>
        <w:t>женского</w:t>
      </w:r>
      <w:r w:rsidR="001449AC">
        <w:rPr>
          <w:rFonts w:cs="Times New Roman"/>
        </w:rPr>
        <w:t xml:space="preserve"> </w:t>
      </w:r>
      <w:r w:rsidRPr="0044114E">
        <w:rPr>
          <w:rFonts w:cs="Times New Roman"/>
        </w:rPr>
        <w:t>пола,</w:t>
      </w:r>
      <w:r w:rsidR="001449AC">
        <w:rPr>
          <w:rFonts w:cs="Times New Roman"/>
        </w:rPr>
        <w:t xml:space="preserve"> </w:t>
      </w:r>
      <w:r w:rsidRPr="0044114E">
        <w:rPr>
          <w:rFonts w:cs="Times New Roman"/>
        </w:rPr>
        <w:t>общее</w:t>
      </w:r>
      <w:r w:rsidR="001449AC">
        <w:rPr>
          <w:rFonts w:cs="Times New Roman"/>
        </w:rPr>
        <w:t xml:space="preserve"> </w:t>
      </w:r>
      <w:r w:rsidRPr="0044114E">
        <w:rPr>
          <w:rFonts w:cs="Times New Roman"/>
        </w:rPr>
        <w:t>количество</w:t>
      </w:r>
      <w:r w:rsidR="001449AC">
        <w:rPr>
          <w:rFonts w:cs="Times New Roman"/>
        </w:rPr>
        <w:t xml:space="preserve"> </w:t>
      </w:r>
      <w:r w:rsidRPr="0044114E">
        <w:rPr>
          <w:rFonts w:cs="Times New Roman"/>
        </w:rPr>
        <w:t>смертей</w:t>
      </w:r>
      <w:r w:rsidR="001449AC">
        <w:rPr>
          <w:rFonts w:cs="Times New Roman"/>
        </w:rPr>
        <w:t xml:space="preserve"> </w:t>
      </w:r>
      <w:r w:rsidRPr="0044114E">
        <w:rPr>
          <w:rFonts w:cs="Times New Roman"/>
        </w:rPr>
        <w:t>среди</w:t>
      </w:r>
      <w:r w:rsidR="001449AC">
        <w:rPr>
          <w:rFonts w:cs="Times New Roman"/>
        </w:rPr>
        <w:t xml:space="preserve"> </w:t>
      </w:r>
      <w:r w:rsidRPr="0044114E">
        <w:rPr>
          <w:rFonts w:cs="Times New Roman"/>
        </w:rPr>
        <w:t>людей,</w:t>
      </w:r>
      <w:r w:rsidR="001449AC">
        <w:rPr>
          <w:rFonts w:cs="Times New Roman"/>
        </w:rPr>
        <w:t xml:space="preserve"> </w:t>
      </w:r>
      <w:r w:rsidRPr="0044114E">
        <w:rPr>
          <w:rFonts w:cs="Times New Roman"/>
        </w:rPr>
        <w:t>болевших</w:t>
      </w:r>
      <w:r w:rsidR="001449AC">
        <w:rPr>
          <w:rFonts w:cs="Times New Roman"/>
        </w:rPr>
        <w:t xml:space="preserve"> </w:t>
      </w:r>
      <w:r w:rsidRPr="0044114E">
        <w:rPr>
          <w:rFonts w:cs="Times New Roman"/>
        </w:rPr>
        <w:t>раком</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2020</w:t>
      </w:r>
      <w:r w:rsidR="001449AC">
        <w:rPr>
          <w:rFonts w:cs="Times New Roman"/>
        </w:rPr>
        <w:t xml:space="preserve"> </w:t>
      </w:r>
      <w:r w:rsidRPr="0044114E">
        <w:rPr>
          <w:rFonts w:cs="Times New Roman"/>
        </w:rPr>
        <w:t>г.,</w:t>
      </w:r>
      <w:r w:rsidR="001449AC">
        <w:rPr>
          <w:rFonts w:cs="Times New Roman"/>
        </w:rPr>
        <w:t xml:space="preserve"> </w:t>
      </w:r>
      <w:r w:rsidRPr="0044114E">
        <w:rPr>
          <w:rFonts w:cs="Times New Roman"/>
        </w:rPr>
        <w:t>с</w:t>
      </w:r>
      <w:r w:rsidRPr="0044114E">
        <w:rPr>
          <w:rFonts w:cs="Times New Roman"/>
        </w:rPr>
        <w:t>о</w:t>
      </w:r>
      <w:r w:rsidRPr="0044114E">
        <w:rPr>
          <w:rFonts w:cs="Times New Roman"/>
        </w:rPr>
        <w:t>ставило</w:t>
      </w:r>
      <w:r w:rsidR="001449AC">
        <w:rPr>
          <w:rFonts w:cs="Times New Roman"/>
        </w:rPr>
        <w:t xml:space="preserve"> </w:t>
      </w:r>
      <w:r w:rsidRPr="0044114E">
        <w:rPr>
          <w:rFonts w:cs="Times New Roman"/>
        </w:rPr>
        <w:t>9</w:t>
      </w:r>
      <w:r w:rsidR="00810726">
        <w:rPr>
          <w:rFonts w:cs="Times New Roman"/>
        </w:rPr>
        <w:t> </w:t>
      </w:r>
      <w:r w:rsidRPr="0044114E">
        <w:rPr>
          <w:rFonts w:cs="Times New Roman"/>
        </w:rPr>
        <w:t>329</w:t>
      </w:r>
      <w:r w:rsidR="00810726" w:rsidRPr="00810726">
        <w:rPr>
          <w:rFonts w:cs="Times New Roman"/>
        </w:rPr>
        <w:t> </w:t>
      </w:r>
      <w:r w:rsidRPr="0044114E">
        <w:rPr>
          <w:rFonts w:cs="Times New Roman"/>
        </w:rPr>
        <w:t>133</w:t>
      </w:r>
      <w:r w:rsidRPr="0044114E">
        <w:rPr>
          <w:rStyle w:val="af2"/>
        </w:rPr>
        <w:footnoteReference w:id="8"/>
      </w:r>
      <w:r w:rsidRPr="0044114E">
        <w:rPr>
          <w:rFonts w:cs="Times New Roman"/>
        </w:rPr>
        <w:t>.</w:t>
      </w:r>
      <w:r w:rsidR="001449AC">
        <w:rPr>
          <w:rFonts w:cs="Times New Roman"/>
        </w:rPr>
        <w:t xml:space="preserve"> </w:t>
      </w:r>
      <w:r w:rsidRPr="0044114E">
        <w:rPr>
          <w:rFonts w:cs="Times New Roman"/>
        </w:rPr>
        <w:t>При</w:t>
      </w:r>
      <w:r w:rsidR="001449AC">
        <w:rPr>
          <w:rFonts w:cs="Times New Roman"/>
        </w:rPr>
        <w:t xml:space="preserve"> </w:t>
      </w:r>
      <w:r w:rsidRPr="0044114E">
        <w:rPr>
          <w:rFonts w:cs="Times New Roman"/>
        </w:rPr>
        <w:t>этом,</w:t>
      </w:r>
      <w:r w:rsidR="001449AC">
        <w:rPr>
          <w:rFonts w:cs="Times New Roman"/>
        </w:rPr>
        <w:t xml:space="preserve"> </w:t>
      </w:r>
      <w:r w:rsidRPr="0044114E">
        <w:rPr>
          <w:rFonts w:cs="Times New Roman"/>
        </w:rPr>
        <w:t>по</w:t>
      </w:r>
      <w:r w:rsidR="001449AC">
        <w:rPr>
          <w:rFonts w:cs="Times New Roman"/>
        </w:rPr>
        <w:t xml:space="preserve"> </w:t>
      </w:r>
      <w:r w:rsidRPr="0044114E">
        <w:rPr>
          <w:rFonts w:cs="Times New Roman"/>
        </w:rPr>
        <w:t>отдельным</w:t>
      </w:r>
      <w:r w:rsidR="001449AC">
        <w:rPr>
          <w:rFonts w:cs="Times New Roman"/>
        </w:rPr>
        <w:t xml:space="preserve"> </w:t>
      </w:r>
      <w:r w:rsidRPr="0044114E">
        <w:rPr>
          <w:rFonts w:cs="Times New Roman"/>
        </w:rPr>
        <w:lastRenderedPageBreak/>
        <w:t>прогнозам</w:t>
      </w:r>
      <w:r w:rsidR="001449AC">
        <w:rPr>
          <w:rFonts w:cs="Times New Roman"/>
        </w:rPr>
        <w:t xml:space="preserve"> </w:t>
      </w:r>
      <w:r w:rsidRPr="0044114E">
        <w:rPr>
          <w:rFonts w:cs="Times New Roman"/>
        </w:rPr>
        <w:t>IACR,</w:t>
      </w:r>
      <w:r w:rsidR="001449AC">
        <w:rPr>
          <w:rFonts w:cs="Times New Roman"/>
        </w:rPr>
        <w:t xml:space="preserve"> </w:t>
      </w:r>
      <w:r w:rsidRPr="0044114E">
        <w:rPr>
          <w:rFonts w:cs="Times New Roman"/>
        </w:rPr>
        <w:t>к</w:t>
      </w:r>
      <w:r w:rsidR="001449AC">
        <w:rPr>
          <w:rFonts w:cs="Times New Roman"/>
        </w:rPr>
        <w:t xml:space="preserve"> </w:t>
      </w:r>
      <w:r w:rsidRPr="0044114E">
        <w:rPr>
          <w:rFonts w:cs="Times New Roman"/>
        </w:rPr>
        <w:t>2030</w:t>
      </w:r>
      <w:r w:rsidR="001449AC">
        <w:rPr>
          <w:rFonts w:cs="Times New Roman"/>
        </w:rPr>
        <w:t xml:space="preserve"> </w:t>
      </w:r>
      <w:r w:rsidRPr="0044114E">
        <w:rPr>
          <w:rFonts w:cs="Times New Roman"/>
        </w:rPr>
        <w:t>г.</w:t>
      </w:r>
      <w:r w:rsidR="001449AC">
        <w:rPr>
          <w:rFonts w:cs="Times New Roman"/>
        </w:rPr>
        <w:t xml:space="preserve"> </w:t>
      </w:r>
      <w:r w:rsidRPr="0044114E">
        <w:rPr>
          <w:rFonts w:cs="Times New Roman"/>
        </w:rPr>
        <w:t>мы</w:t>
      </w:r>
      <w:r w:rsidR="001449AC">
        <w:rPr>
          <w:rFonts w:cs="Times New Roman"/>
        </w:rPr>
        <w:t xml:space="preserve"> </w:t>
      </w:r>
      <w:r w:rsidRPr="0044114E">
        <w:rPr>
          <w:rFonts w:cs="Times New Roman"/>
        </w:rPr>
        <w:t>будем</w:t>
      </w:r>
      <w:r w:rsidR="001449AC">
        <w:rPr>
          <w:rFonts w:cs="Times New Roman"/>
        </w:rPr>
        <w:t xml:space="preserve"> </w:t>
      </w:r>
      <w:r w:rsidRPr="0044114E">
        <w:rPr>
          <w:rFonts w:cs="Times New Roman"/>
        </w:rPr>
        <w:t>иметь</w:t>
      </w:r>
      <w:r w:rsidR="001449AC">
        <w:rPr>
          <w:rFonts w:cs="Times New Roman"/>
        </w:rPr>
        <w:t xml:space="preserve"> </w:t>
      </w:r>
      <w:r w:rsidRPr="0044114E">
        <w:rPr>
          <w:rFonts w:cs="Times New Roman"/>
        </w:rPr>
        <w:t>дело</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22,2</w:t>
      </w:r>
      <w:r w:rsidR="001449AC">
        <w:rPr>
          <w:rFonts w:cs="Times New Roman"/>
        </w:rPr>
        <w:t xml:space="preserve"> </w:t>
      </w:r>
      <w:proofErr w:type="spellStart"/>
      <w:proofErr w:type="gramStart"/>
      <w:r w:rsidRPr="0044114E">
        <w:rPr>
          <w:rFonts w:cs="Times New Roman"/>
        </w:rPr>
        <w:t>млн</w:t>
      </w:r>
      <w:proofErr w:type="spellEnd"/>
      <w:proofErr w:type="gramEnd"/>
      <w:r w:rsidR="001449AC">
        <w:rPr>
          <w:rFonts w:cs="Times New Roman"/>
        </w:rPr>
        <w:t xml:space="preserve"> </w:t>
      </w:r>
      <w:r w:rsidRPr="0044114E">
        <w:rPr>
          <w:rFonts w:cs="Times New Roman"/>
        </w:rPr>
        <w:t>новых</w:t>
      </w:r>
      <w:r w:rsidR="001449AC">
        <w:rPr>
          <w:rFonts w:cs="Times New Roman"/>
        </w:rPr>
        <w:t xml:space="preserve"> </w:t>
      </w:r>
      <w:r w:rsidRPr="0044114E">
        <w:rPr>
          <w:rFonts w:cs="Times New Roman"/>
        </w:rPr>
        <w:t>случаев</w:t>
      </w:r>
      <w:r w:rsidR="001449AC">
        <w:rPr>
          <w:rFonts w:cs="Times New Roman"/>
        </w:rPr>
        <w:t xml:space="preserve"> </w:t>
      </w:r>
      <w:r w:rsidRPr="0044114E">
        <w:rPr>
          <w:rFonts w:cs="Times New Roman"/>
        </w:rPr>
        <w:t>заболеваний</w:t>
      </w:r>
      <w:r w:rsidR="001449AC">
        <w:rPr>
          <w:rFonts w:cs="Times New Roman"/>
        </w:rPr>
        <w:t xml:space="preserve"> </w:t>
      </w:r>
      <w:r w:rsidRPr="0044114E">
        <w:rPr>
          <w:rFonts w:cs="Times New Roman"/>
        </w:rPr>
        <w:t>раком,</w:t>
      </w:r>
      <w:r w:rsidR="001449AC">
        <w:rPr>
          <w:rFonts w:cs="Times New Roman"/>
        </w:rPr>
        <w:t xml:space="preserve"> </w:t>
      </w:r>
      <w:r w:rsidRPr="0044114E">
        <w:rPr>
          <w:rFonts w:cs="Times New Roman"/>
        </w:rPr>
        <w:t>а</w:t>
      </w:r>
      <w:r w:rsidR="001449AC">
        <w:rPr>
          <w:rFonts w:cs="Times New Roman"/>
        </w:rPr>
        <w:t xml:space="preserve"> </w:t>
      </w:r>
      <w:r w:rsidRPr="0044114E">
        <w:rPr>
          <w:rFonts w:cs="Times New Roman"/>
        </w:rPr>
        <w:t>к</w:t>
      </w:r>
      <w:r w:rsidR="001449AC">
        <w:rPr>
          <w:rFonts w:cs="Times New Roman"/>
        </w:rPr>
        <w:t xml:space="preserve"> </w:t>
      </w:r>
      <w:r w:rsidRPr="0044114E">
        <w:rPr>
          <w:rFonts w:cs="Times New Roman"/>
        </w:rPr>
        <w:t>2040</w:t>
      </w:r>
      <w:r w:rsidR="001449AC">
        <w:rPr>
          <w:rFonts w:cs="Times New Roman"/>
        </w:rPr>
        <w:t xml:space="preserve"> </w:t>
      </w:r>
      <w:r w:rsidRPr="0044114E">
        <w:rPr>
          <w:rFonts w:cs="Times New Roman"/>
        </w:rPr>
        <w:t>г.</w:t>
      </w:r>
      <w:r w:rsidR="001449AC">
        <w:rPr>
          <w:rFonts w:cs="Times New Roman"/>
        </w:rPr>
        <w:t xml:space="preserve"> </w:t>
      </w:r>
      <w:r w:rsidRPr="0044114E">
        <w:rPr>
          <w:rFonts w:cs="Times New Roman"/>
        </w:rPr>
        <w:t>этот</w:t>
      </w:r>
      <w:r w:rsidR="001449AC">
        <w:rPr>
          <w:rFonts w:cs="Times New Roman"/>
        </w:rPr>
        <w:t xml:space="preserve"> </w:t>
      </w:r>
      <w:r w:rsidRPr="0044114E">
        <w:rPr>
          <w:rFonts w:cs="Times New Roman"/>
        </w:rPr>
        <w:t>показатель</w:t>
      </w:r>
      <w:r w:rsidR="001449AC">
        <w:rPr>
          <w:rFonts w:cs="Times New Roman"/>
        </w:rPr>
        <w:t xml:space="preserve"> </w:t>
      </w:r>
      <w:r w:rsidRPr="0044114E">
        <w:rPr>
          <w:rFonts w:cs="Times New Roman"/>
        </w:rPr>
        <w:t>составит</w:t>
      </w:r>
      <w:r w:rsidR="001449AC">
        <w:rPr>
          <w:rFonts w:cs="Times New Roman"/>
        </w:rPr>
        <w:t xml:space="preserve"> </w:t>
      </w:r>
      <w:r w:rsidRPr="0044114E">
        <w:rPr>
          <w:rFonts w:cs="Times New Roman"/>
        </w:rPr>
        <w:t>28,4</w:t>
      </w:r>
      <w:r w:rsidR="001449AC">
        <w:rPr>
          <w:rFonts w:cs="Times New Roman"/>
        </w:rPr>
        <w:t xml:space="preserve"> </w:t>
      </w:r>
      <w:proofErr w:type="spellStart"/>
      <w:proofErr w:type="gramStart"/>
      <w:r w:rsidRPr="0044114E">
        <w:rPr>
          <w:rFonts w:cs="Times New Roman"/>
        </w:rPr>
        <w:t>млн</w:t>
      </w:r>
      <w:proofErr w:type="spellEnd"/>
      <w:proofErr w:type="gramEnd"/>
      <w:r w:rsidR="001449AC">
        <w:rPr>
          <w:rFonts w:cs="Times New Roman"/>
        </w:rPr>
        <w:t xml:space="preserve"> </w:t>
      </w:r>
      <w:r w:rsidRPr="0044114E">
        <w:rPr>
          <w:rFonts w:cs="Times New Roman"/>
        </w:rPr>
        <w:t>новых</w:t>
      </w:r>
      <w:r w:rsidR="001449AC">
        <w:rPr>
          <w:rFonts w:cs="Times New Roman"/>
        </w:rPr>
        <w:t xml:space="preserve"> </w:t>
      </w:r>
      <w:r w:rsidRPr="0044114E">
        <w:rPr>
          <w:rFonts w:cs="Times New Roman"/>
        </w:rPr>
        <w:t>случаев.</w:t>
      </w:r>
      <w:r w:rsidR="001449AC">
        <w:rPr>
          <w:rFonts w:cs="Times New Roman"/>
        </w:rPr>
        <w:t xml:space="preserve"> </w:t>
      </w:r>
      <w:proofErr w:type="gramStart"/>
      <w:r w:rsidRPr="0044114E">
        <w:rPr>
          <w:rFonts w:cs="Times New Roman"/>
        </w:rPr>
        <w:t>Заметим,</w:t>
      </w:r>
      <w:r w:rsidR="001449AC">
        <w:rPr>
          <w:rFonts w:cs="Times New Roman"/>
        </w:rPr>
        <w:t xml:space="preserve"> </w:t>
      </w:r>
      <w:r w:rsidRPr="0044114E">
        <w:rPr>
          <w:rFonts w:cs="Times New Roman"/>
        </w:rPr>
        <w:t>что</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уч</w:t>
      </w:r>
      <w:r w:rsidRPr="0044114E">
        <w:rPr>
          <w:rFonts w:cs="Times New Roman"/>
        </w:rPr>
        <w:t>е</w:t>
      </w:r>
      <w:r w:rsidRPr="0044114E">
        <w:rPr>
          <w:rFonts w:cs="Times New Roman"/>
        </w:rPr>
        <w:t>том</w:t>
      </w:r>
      <w:r w:rsidR="001449AC">
        <w:rPr>
          <w:rFonts w:cs="Times New Roman"/>
        </w:rPr>
        <w:t xml:space="preserve"> </w:t>
      </w:r>
      <w:r w:rsidRPr="0044114E">
        <w:rPr>
          <w:rFonts w:cs="Times New Roman"/>
        </w:rPr>
        <w:t>данных</w:t>
      </w:r>
      <w:r w:rsidR="001449AC">
        <w:rPr>
          <w:rFonts w:cs="Times New Roman"/>
        </w:rPr>
        <w:t xml:space="preserve"> </w:t>
      </w:r>
      <w:r w:rsidRPr="0044114E">
        <w:rPr>
          <w:rFonts w:cs="Times New Roman"/>
        </w:rPr>
        <w:t>C15</w:t>
      </w:r>
      <w:r w:rsidR="001449AC">
        <w:rPr>
          <w:rFonts w:cs="Times New Roman"/>
        </w:rPr>
        <w:t xml:space="preserve"> </w:t>
      </w:r>
      <w:r w:rsidRPr="0044114E">
        <w:rPr>
          <w:rFonts w:cs="Times New Roman"/>
        </w:rPr>
        <w:t>по</w:t>
      </w:r>
      <w:r w:rsidR="001449AC">
        <w:rPr>
          <w:rFonts w:cs="Times New Roman"/>
        </w:rPr>
        <w:t xml:space="preserve"> </w:t>
      </w:r>
      <w:r w:rsidRPr="0044114E">
        <w:rPr>
          <w:rFonts w:cs="Times New Roman"/>
        </w:rPr>
        <w:t>статистическому</w:t>
      </w:r>
      <w:r w:rsidR="001449AC">
        <w:rPr>
          <w:rFonts w:cs="Times New Roman"/>
        </w:rPr>
        <w:t xml:space="preserve"> </w:t>
      </w:r>
      <w:r w:rsidRPr="0044114E">
        <w:rPr>
          <w:rFonts w:cs="Times New Roman"/>
        </w:rPr>
        <w:t>охвату</w:t>
      </w:r>
      <w:r w:rsidR="001449AC">
        <w:rPr>
          <w:rFonts w:cs="Times New Roman"/>
        </w:rPr>
        <w:t xml:space="preserve"> </w:t>
      </w:r>
      <w:r w:rsidRPr="0044114E">
        <w:rPr>
          <w:rFonts w:cs="Times New Roman"/>
        </w:rPr>
        <w:t>заболеваемостью</w:t>
      </w:r>
      <w:r w:rsidR="001449AC">
        <w:rPr>
          <w:rFonts w:cs="Times New Roman"/>
        </w:rPr>
        <w:t xml:space="preserve"> </w:t>
      </w:r>
      <w:r w:rsidRPr="0044114E">
        <w:rPr>
          <w:rFonts w:cs="Times New Roman"/>
        </w:rPr>
        <w:t>раком</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частях</w:t>
      </w:r>
      <w:r w:rsidR="001449AC">
        <w:rPr>
          <w:rFonts w:cs="Times New Roman"/>
        </w:rPr>
        <w:t xml:space="preserve"> </w:t>
      </w:r>
      <w:r w:rsidRPr="0044114E">
        <w:rPr>
          <w:rFonts w:cs="Times New Roman"/>
        </w:rPr>
        <w:t>света</w:t>
      </w:r>
      <w:r w:rsidR="001449AC">
        <w:rPr>
          <w:rFonts w:cs="Times New Roman"/>
        </w:rPr>
        <w:t xml:space="preserve"> </w:t>
      </w:r>
      <w:r w:rsidRPr="0044114E">
        <w:rPr>
          <w:rFonts w:cs="Times New Roman"/>
        </w:rPr>
        <w:t>по</w:t>
      </w:r>
      <w:r w:rsidR="001449AC">
        <w:rPr>
          <w:rFonts w:cs="Times New Roman"/>
        </w:rPr>
        <w:t xml:space="preserve"> </w:t>
      </w:r>
      <w:r w:rsidRPr="0044114E">
        <w:rPr>
          <w:rFonts w:cs="Times New Roman"/>
        </w:rPr>
        <w:t>России</w:t>
      </w:r>
      <w:r w:rsidR="001449AC">
        <w:rPr>
          <w:rFonts w:cs="Times New Roman"/>
        </w:rPr>
        <w:t xml:space="preserve"> </w:t>
      </w:r>
      <w:r w:rsidRPr="0044114E">
        <w:rPr>
          <w:rFonts w:cs="Times New Roman"/>
        </w:rPr>
        <w:t>приводятся</w:t>
      </w:r>
      <w:r w:rsidR="001449AC">
        <w:rPr>
          <w:rFonts w:cs="Times New Roman"/>
        </w:rPr>
        <w:t xml:space="preserve"> </w:t>
      </w:r>
      <w:r w:rsidRPr="0044114E">
        <w:rPr>
          <w:rFonts w:cs="Times New Roman"/>
        </w:rPr>
        <w:t>следующие</w:t>
      </w:r>
      <w:r w:rsidR="001449AC">
        <w:rPr>
          <w:rFonts w:cs="Times New Roman"/>
        </w:rPr>
        <w:t xml:space="preserve"> </w:t>
      </w:r>
      <w:r w:rsidRPr="0044114E">
        <w:rPr>
          <w:rFonts w:cs="Times New Roman"/>
        </w:rPr>
        <w:t>цифры:</w:t>
      </w:r>
      <w:r w:rsidR="001449AC">
        <w:rPr>
          <w:rFonts w:cs="Times New Roman"/>
        </w:rPr>
        <w:t xml:space="preserve"> </w:t>
      </w:r>
      <w:r w:rsidRPr="0044114E">
        <w:rPr>
          <w:rFonts w:cs="Times New Roman"/>
        </w:rPr>
        <w:t>чи</w:t>
      </w:r>
      <w:r w:rsidRPr="0044114E">
        <w:rPr>
          <w:rFonts w:cs="Times New Roman"/>
        </w:rPr>
        <w:t>с</w:t>
      </w:r>
      <w:r w:rsidRPr="0044114E">
        <w:rPr>
          <w:rFonts w:cs="Times New Roman"/>
        </w:rPr>
        <w:t>ло</w:t>
      </w:r>
      <w:r w:rsidR="001449AC">
        <w:rPr>
          <w:rFonts w:cs="Times New Roman"/>
        </w:rPr>
        <w:t xml:space="preserve"> </w:t>
      </w:r>
      <w:r w:rsidRPr="0044114E">
        <w:rPr>
          <w:rFonts w:cs="Times New Roman"/>
        </w:rPr>
        <w:t>новых</w:t>
      </w:r>
      <w:r w:rsidR="001449AC">
        <w:rPr>
          <w:rFonts w:cs="Times New Roman"/>
        </w:rPr>
        <w:t xml:space="preserve"> </w:t>
      </w:r>
      <w:r w:rsidRPr="0044114E">
        <w:rPr>
          <w:rFonts w:cs="Times New Roman"/>
        </w:rPr>
        <w:t>случаев</w:t>
      </w:r>
      <w:r w:rsidR="001449AC">
        <w:rPr>
          <w:rFonts w:cs="Times New Roman"/>
        </w:rPr>
        <w:t xml:space="preserve"> </w:t>
      </w:r>
      <w:r w:rsidRPr="0044114E">
        <w:rPr>
          <w:rFonts w:cs="Times New Roman"/>
        </w:rPr>
        <w:t>заболевания</w:t>
      </w:r>
      <w:r w:rsidR="001449AC">
        <w:rPr>
          <w:rFonts w:cs="Times New Roman"/>
        </w:rPr>
        <w:t xml:space="preserve"> </w:t>
      </w:r>
      <w:r w:rsidRPr="0044114E">
        <w:rPr>
          <w:rFonts w:cs="Times New Roman"/>
        </w:rPr>
        <w:t>раком</w:t>
      </w:r>
      <w:r w:rsidR="001449AC">
        <w:rPr>
          <w:rFonts w:cs="Times New Roman"/>
        </w:rPr>
        <w:t xml:space="preserve"> </w:t>
      </w:r>
      <w:r w:rsidRPr="0044114E">
        <w:rPr>
          <w:rFonts w:cs="Times New Roman"/>
        </w:rPr>
        <w:t>за</w:t>
      </w:r>
      <w:r w:rsidR="001449AC">
        <w:rPr>
          <w:rFonts w:cs="Times New Roman"/>
        </w:rPr>
        <w:t xml:space="preserve"> </w:t>
      </w:r>
      <w:r w:rsidRPr="0044114E">
        <w:rPr>
          <w:rFonts w:cs="Times New Roman"/>
        </w:rPr>
        <w:t>2020</w:t>
      </w:r>
      <w:r w:rsidR="001449AC">
        <w:rPr>
          <w:rFonts w:cs="Times New Roman"/>
        </w:rPr>
        <w:t xml:space="preserve"> </w:t>
      </w:r>
      <w:r w:rsidRPr="0044114E">
        <w:rPr>
          <w:rFonts w:cs="Times New Roman"/>
        </w:rPr>
        <w:t>г.</w:t>
      </w:r>
      <w:r w:rsidR="001449AC">
        <w:rPr>
          <w:rFonts w:cs="Times New Roman"/>
        </w:rPr>
        <w:t xml:space="preserve"> </w:t>
      </w:r>
      <w:r w:rsidRPr="0044114E">
        <w:rPr>
          <w:rFonts w:cs="Times New Roman"/>
        </w:rPr>
        <w:t>составляет</w:t>
      </w:r>
      <w:r w:rsidR="001449AC">
        <w:rPr>
          <w:rFonts w:cs="Times New Roman"/>
        </w:rPr>
        <w:t xml:space="preserve"> </w:t>
      </w:r>
      <w:r w:rsidRPr="0044114E">
        <w:rPr>
          <w:rFonts w:cs="Times New Roman"/>
        </w:rPr>
        <w:t>591</w:t>
      </w:r>
      <w:r w:rsidR="001449AC">
        <w:rPr>
          <w:rFonts w:cs="Times New Roman"/>
        </w:rPr>
        <w:t xml:space="preserve"> </w:t>
      </w:r>
      <w:r w:rsidRPr="0044114E">
        <w:rPr>
          <w:rFonts w:cs="Times New Roman"/>
        </w:rPr>
        <w:t>371,</w:t>
      </w:r>
      <w:r w:rsidR="001449AC">
        <w:rPr>
          <w:rFonts w:cs="Times New Roman"/>
        </w:rPr>
        <w:t xml:space="preserve"> </w:t>
      </w:r>
      <w:r w:rsidRPr="0044114E">
        <w:rPr>
          <w:rFonts w:cs="Times New Roman"/>
        </w:rPr>
        <w:t>а</w:t>
      </w:r>
      <w:r w:rsidR="001449AC">
        <w:rPr>
          <w:rFonts w:cs="Times New Roman"/>
        </w:rPr>
        <w:t xml:space="preserve"> </w:t>
      </w:r>
      <w:r w:rsidRPr="0044114E">
        <w:rPr>
          <w:rFonts w:cs="Times New Roman"/>
        </w:rPr>
        <w:t>за</w:t>
      </w:r>
      <w:r w:rsidR="001449AC">
        <w:rPr>
          <w:rFonts w:cs="Times New Roman"/>
        </w:rPr>
        <w:t xml:space="preserve"> </w:t>
      </w:r>
      <w:r w:rsidRPr="0044114E">
        <w:rPr>
          <w:rFonts w:cs="Times New Roman"/>
        </w:rPr>
        <w:t>последние</w:t>
      </w:r>
      <w:r w:rsidR="001449AC">
        <w:rPr>
          <w:rFonts w:cs="Times New Roman"/>
        </w:rPr>
        <w:t xml:space="preserve"> </w:t>
      </w:r>
      <w:r w:rsidRPr="0044114E">
        <w:rPr>
          <w:rFonts w:cs="Times New Roman"/>
        </w:rPr>
        <w:t>5</w:t>
      </w:r>
      <w:r w:rsidR="001449AC">
        <w:rPr>
          <w:rFonts w:cs="Times New Roman"/>
        </w:rPr>
        <w:t xml:space="preserve"> </w:t>
      </w:r>
      <w:r w:rsidRPr="0044114E">
        <w:rPr>
          <w:rFonts w:cs="Times New Roman"/>
        </w:rPr>
        <w:t>лет</w:t>
      </w:r>
      <w:r w:rsidR="001449AC">
        <w:rPr>
          <w:rFonts w:cs="Times New Roman"/>
        </w:rPr>
        <w:t xml:space="preserve"> </w:t>
      </w:r>
      <w:r w:rsidRPr="0044114E">
        <w:rPr>
          <w:rFonts w:cs="Times New Roman"/>
        </w:rPr>
        <w:t>‒</w:t>
      </w:r>
      <w:r w:rsidR="001449AC">
        <w:rPr>
          <w:rFonts w:cs="Times New Roman"/>
        </w:rPr>
        <w:t xml:space="preserve"> </w:t>
      </w:r>
      <w:r w:rsidRPr="0044114E">
        <w:rPr>
          <w:rFonts w:cs="Times New Roman"/>
        </w:rPr>
        <w:t>1</w:t>
      </w:r>
      <w:r w:rsidR="001449AC">
        <w:rPr>
          <w:rFonts w:cs="Times New Roman"/>
        </w:rPr>
        <w:t xml:space="preserve"> </w:t>
      </w:r>
      <w:r w:rsidRPr="0044114E">
        <w:rPr>
          <w:rFonts w:cs="Times New Roman"/>
        </w:rPr>
        <w:t>580</w:t>
      </w:r>
      <w:r w:rsidR="001449AC">
        <w:rPr>
          <w:rFonts w:cs="Times New Roman"/>
        </w:rPr>
        <w:t xml:space="preserve"> </w:t>
      </w:r>
      <w:r w:rsidRPr="0044114E">
        <w:rPr>
          <w:rFonts w:cs="Times New Roman"/>
        </w:rPr>
        <w:t>383,</w:t>
      </w:r>
      <w:r w:rsidR="001449AC">
        <w:rPr>
          <w:rFonts w:cs="Times New Roman"/>
        </w:rPr>
        <w:t xml:space="preserve"> </w:t>
      </w:r>
      <w:r w:rsidRPr="0044114E">
        <w:rPr>
          <w:rFonts w:cs="Times New Roman"/>
        </w:rPr>
        <w:t>число</w:t>
      </w:r>
      <w:r w:rsidR="001449AC">
        <w:rPr>
          <w:rFonts w:cs="Times New Roman"/>
        </w:rPr>
        <w:t xml:space="preserve"> </w:t>
      </w:r>
      <w:r w:rsidRPr="0044114E">
        <w:rPr>
          <w:rFonts w:cs="Times New Roman"/>
        </w:rPr>
        <w:t>смертей</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2020</w:t>
      </w:r>
      <w:r w:rsidR="001449AC">
        <w:rPr>
          <w:rFonts w:cs="Times New Roman"/>
        </w:rPr>
        <w:t xml:space="preserve"> </w:t>
      </w:r>
      <w:r w:rsidRPr="0044114E">
        <w:rPr>
          <w:rFonts w:cs="Times New Roman"/>
        </w:rPr>
        <w:t>г.</w:t>
      </w:r>
      <w:r w:rsidR="001449AC">
        <w:rPr>
          <w:rFonts w:cs="Times New Roman"/>
        </w:rPr>
        <w:t xml:space="preserve"> </w:t>
      </w:r>
      <w:r w:rsidRPr="0044114E">
        <w:rPr>
          <w:rFonts w:cs="Times New Roman"/>
        </w:rPr>
        <w:t>‒</w:t>
      </w:r>
      <w:r w:rsidR="001449AC">
        <w:rPr>
          <w:rFonts w:cs="Times New Roman"/>
        </w:rPr>
        <w:t xml:space="preserve"> </w:t>
      </w:r>
      <w:r w:rsidRPr="0044114E">
        <w:rPr>
          <w:rFonts w:cs="Times New Roman"/>
        </w:rPr>
        <w:t>312</w:t>
      </w:r>
      <w:r w:rsidR="001449AC">
        <w:rPr>
          <w:rFonts w:cs="Times New Roman"/>
        </w:rPr>
        <w:t xml:space="preserve"> </w:t>
      </w:r>
      <w:r w:rsidRPr="0044114E">
        <w:rPr>
          <w:rFonts w:cs="Times New Roman"/>
        </w:rPr>
        <w:t>122</w:t>
      </w:r>
      <w:r w:rsidRPr="0044114E">
        <w:rPr>
          <w:rStyle w:val="af2"/>
        </w:rPr>
        <w:footnoteReference w:id="9"/>
      </w:r>
      <w:r w:rsidRPr="0044114E">
        <w:rPr>
          <w:rFonts w:cs="Times New Roman"/>
        </w:rPr>
        <w:t>.</w:t>
      </w:r>
      <w:r w:rsidR="001449AC">
        <w:rPr>
          <w:rFonts w:cs="Times New Roman"/>
        </w:rPr>
        <w:t xml:space="preserve"> </w:t>
      </w:r>
      <w:r w:rsidRPr="0044114E">
        <w:rPr>
          <w:rFonts w:cs="Times New Roman"/>
        </w:rPr>
        <w:t>Обращаясь</w:t>
      </w:r>
      <w:r w:rsidR="001449AC">
        <w:rPr>
          <w:rFonts w:cs="Times New Roman"/>
        </w:rPr>
        <w:t xml:space="preserve"> </w:t>
      </w:r>
      <w:r w:rsidRPr="0044114E">
        <w:rPr>
          <w:rFonts w:cs="Times New Roman"/>
        </w:rPr>
        <w:t>тут</w:t>
      </w:r>
      <w:r w:rsidR="001449AC">
        <w:rPr>
          <w:rFonts w:cs="Times New Roman"/>
        </w:rPr>
        <w:t xml:space="preserve"> </w:t>
      </w:r>
      <w:r w:rsidRPr="0044114E">
        <w:rPr>
          <w:rFonts w:cs="Times New Roman"/>
        </w:rPr>
        <w:t>же</w:t>
      </w:r>
      <w:r w:rsidR="001449AC">
        <w:rPr>
          <w:rFonts w:cs="Times New Roman"/>
        </w:rPr>
        <w:t xml:space="preserve"> </w:t>
      </w:r>
      <w:r w:rsidRPr="0044114E">
        <w:rPr>
          <w:rFonts w:cs="Times New Roman"/>
        </w:rPr>
        <w:t>к</w:t>
      </w:r>
      <w:r w:rsidR="001449AC">
        <w:rPr>
          <w:rFonts w:cs="Times New Roman"/>
        </w:rPr>
        <w:t xml:space="preserve"> </w:t>
      </w:r>
      <w:r w:rsidRPr="0044114E">
        <w:rPr>
          <w:rFonts w:cs="Times New Roman"/>
        </w:rPr>
        <w:t>официальным</w:t>
      </w:r>
      <w:r w:rsidR="001449AC">
        <w:rPr>
          <w:rFonts w:cs="Times New Roman"/>
        </w:rPr>
        <w:t xml:space="preserve"> </w:t>
      </w:r>
      <w:r w:rsidRPr="0044114E">
        <w:rPr>
          <w:rFonts w:cs="Times New Roman"/>
        </w:rPr>
        <w:t>да</w:t>
      </w:r>
      <w:r w:rsidRPr="0044114E">
        <w:rPr>
          <w:rFonts w:cs="Times New Roman"/>
        </w:rPr>
        <w:t>н</w:t>
      </w:r>
      <w:r w:rsidRPr="0044114E">
        <w:rPr>
          <w:rFonts w:cs="Times New Roman"/>
        </w:rPr>
        <w:t>ным</w:t>
      </w:r>
      <w:r w:rsidR="001449AC">
        <w:rPr>
          <w:rFonts w:cs="Times New Roman"/>
        </w:rPr>
        <w:t xml:space="preserve"> </w:t>
      </w:r>
      <w:r w:rsidRPr="0044114E">
        <w:rPr>
          <w:rFonts w:cs="Times New Roman"/>
        </w:rPr>
        <w:t>Федеральной</w:t>
      </w:r>
      <w:r w:rsidR="001449AC">
        <w:rPr>
          <w:rFonts w:cs="Times New Roman"/>
        </w:rPr>
        <w:t xml:space="preserve"> </w:t>
      </w:r>
      <w:r w:rsidRPr="0044114E">
        <w:rPr>
          <w:rFonts w:cs="Times New Roman"/>
        </w:rPr>
        <w:t>службы</w:t>
      </w:r>
      <w:r w:rsidR="001449AC">
        <w:rPr>
          <w:rFonts w:cs="Times New Roman"/>
        </w:rPr>
        <w:t xml:space="preserve"> </w:t>
      </w:r>
      <w:r w:rsidRPr="0044114E">
        <w:rPr>
          <w:rFonts w:cs="Times New Roman"/>
        </w:rPr>
        <w:t>государственной</w:t>
      </w:r>
      <w:r w:rsidR="001449AC">
        <w:rPr>
          <w:rFonts w:cs="Times New Roman"/>
        </w:rPr>
        <w:t xml:space="preserve"> </w:t>
      </w:r>
      <w:r w:rsidRPr="0044114E">
        <w:rPr>
          <w:rFonts w:cs="Times New Roman"/>
        </w:rPr>
        <w:t>статистики</w:t>
      </w:r>
      <w:r w:rsidR="001449AC">
        <w:rPr>
          <w:rFonts w:cs="Times New Roman"/>
        </w:rPr>
        <w:t xml:space="preserve"> </w:t>
      </w:r>
      <w:r w:rsidRPr="0044114E">
        <w:rPr>
          <w:rFonts w:cs="Times New Roman"/>
        </w:rPr>
        <w:t>РФ</w:t>
      </w:r>
      <w:r w:rsidR="001449AC">
        <w:rPr>
          <w:rFonts w:cs="Times New Roman"/>
        </w:rPr>
        <w:t xml:space="preserve"> </w:t>
      </w:r>
      <w:r w:rsidRPr="0044114E">
        <w:rPr>
          <w:rFonts w:cs="Times New Roman"/>
        </w:rPr>
        <w:t>(Росстат),</w:t>
      </w:r>
      <w:r w:rsidR="001449AC">
        <w:rPr>
          <w:rFonts w:cs="Times New Roman"/>
        </w:rPr>
        <w:t xml:space="preserve"> </w:t>
      </w:r>
      <w:r w:rsidRPr="0044114E">
        <w:rPr>
          <w:rFonts w:cs="Times New Roman"/>
        </w:rPr>
        <w:t>за</w:t>
      </w:r>
      <w:r w:rsidR="001449AC">
        <w:rPr>
          <w:rFonts w:cs="Times New Roman"/>
        </w:rPr>
        <w:t xml:space="preserve"> </w:t>
      </w:r>
      <w:r w:rsidRPr="0044114E">
        <w:rPr>
          <w:rFonts w:cs="Times New Roman"/>
        </w:rPr>
        <w:t>2020</w:t>
      </w:r>
      <w:r w:rsidR="001449AC">
        <w:rPr>
          <w:rFonts w:cs="Times New Roman"/>
        </w:rPr>
        <w:t xml:space="preserve"> </w:t>
      </w:r>
      <w:r w:rsidRPr="0044114E">
        <w:rPr>
          <w:rFonts w:cs="Times New Roman"/>
        </w:rPr>
        <w:t>г</w:t>
      </w:r>
      <w:proofErr w:type="gramEnd"/>
      <w:r w:rsidRPr="0044114E">
        <w:rPr>
          <w:rFonts w:cs="Times New Roman"/>
        </w:rPr>
        <w:t>.</w:t>
      </w:r>
      <w:r w:rsidR="001449AC">
        <w:rPr>
          <w:rFonts w:cs="Times New Roman"/>
        </w:rPr>
        <w:t xml:space="preserve"> </w:t>
      </w:r>
      <w:r w:rsidRPr="0044114E">
        <w:rPr>
          <w:rFonts w:cs="Times New Roman"/>
        </w:rPr>
        <w:t>прив</w:t>
      </w:r>
      <w:r w:rsidRPr="0044114E">
        <w:rPr>
          <w:rFonts w:cs="Times New Roman"/>
        </w:rPr>
        <w:t>о</w:t>
      </w:r>
      <w:r w:rsidRPr="0044114E">
        <w:rPr>
          <w:rFonts w:cs="Times New Roman"/>
        </w:rPr>
        <w:t>дится</w:t>
      </w:r>
      <w:r w:rsidR="001449AC">
        <w:rPr>
          <w:rFonts w:cs="Times New Roman"/>
        </w:rPr>
        <w:t xml:space="preserve"> </w:t>
      </w:r>
      <w:r w:rsidRPr="0044114E">
        <w:rPr>
          <w:rFonts w:cs="Times New Roman"/>
        </w:rPr>
        <w:t>почти</w:t>
      </w:r>
      <w:r w:rsidR="001449AC">
        <w:rPr>
          <w:rFonts w:cs="Times New Roman"/>
        </w:rPr>
        <w:t xml:space="preserve"> </w:t>
      </w:r>
      <w:r w:rsidRPr="0044114E">
        <w:rPr>
          <w:rFonts w:cs="Times New Roman"/>
        </w:rPr>
        <w:t>аналогичная</w:t>
      </w:r>
      <w:r w:rsidR="001449AC">
        <w:rPr>
          <w:rFonts w:cs="Times New Roman"/>
        </w:rPr>
        <w:t xml:space="preserve"> </w:t>
      </w:r>
      <w:r w:rsidRPr="0044114E">
        <w:rPr>
          <w:rFonts w:cs="Times New Roman"/>
        </w:rPr>
        <w:t>цифра</w:t>
      </w:r>
      <w:r w:rsidR="001449AC">
        <w:rPr>
          <w:rFonts w:cs="Times New Roman"/>
        </w:rPr>
        <w:t xml:space="preserve"> </w:t>
      </w:r>
      <w:r w:rsidRPr="0044114E">
        <w:rPr>
          <w:rFonts w:cs="Times New Roman"/>
        </w:rPr>
        <w:t>по</w:t>
      </w:r>
      <w:r w:rsidR="001449AC">
        <w:rPr>
          <w:rFonts w:cs="Times New Roman"/>
        </w:rPr>
        <w:t xml:space="preserve"> </w:t>
      </w:r>
      <w:r w:rsidRPr="0044114E">
        <w:rPr>
          <w:rFonts w:cs="Times New Roman"/>
        </w:rPr>
        <w:t>числу</w:t>
      </w:r>
      <w:r w:rsidR="001449AC">
        <w:rPr>
          <w:rFonts w:cs="Times New Roman"/>
        </w:rPr>
        <w:t xml:space="preserve"> </w:t>
      </w:r>
      <w:r w:rsidRPr="0044114E">
        <w:rPr>
          <w:rFonts w:cs="Times New Roman"/>
        </w:rPr>
        <w:t>новых</w:t>
      </w:r>
      <w:r w:rsidR="001449AC">
        <w:rPr>
          <w:rFonts w:cs="Times New Roman"/>
        </w:rPr>
        <w:t xml:space="preserve"> </w:t>
      </w:r>
      <w:r w:rsidRPr="0044114E">
        <w:rPr>
          <w:rFonts w:cs="Times New Roman"/>
        </w:rPr>
        <w:t>случаев</w:t>
      </w:r>
      <w:r w:rsidR="001449AC">
        <w:rPr>
          <w:rFonts w:cs="Times New Roman"/>
        </w:rPr>
        <w:t xml:space="preserve"> </w:t>
      </w:r>
      <w:r w:rsidRPr="0044114E">
        <w:rPr>
          <w:rFonts w:cs="Times New Roman"/>
        </w:rPr>
        <w:t>заболевания</w:t>
      </w:r>
      <w:r w:rsidR="001449AC">
        <w:rPr>
          <w:rFonts w:cs="Times New Roman"/>
        </w:rPr>
        <w:t xml:space="preserve"> </w:t>
      </w:r>
      <w:r w:rsidRPr="0044114E">
        <w:rPr>
          <w:rFonts w:cs="Times New Roman"/>
        </w:rPr>
        <w:t>раком,</w:t>
      </w:r>
      <w:r w:rsidR="001449AC">
        <w:rPr>
          <w:rFonts w:cs="Times New Roman"/>
        </w:rPr>
        <w:t xml:space="preserve"> </w:t>
      </w:r>
      <w:r w:rsidRPr="0044114E">
        <w:rPr>
          <w:rFonts w:cs="Times New Roman"/>
        </w:rPr>
        <w:t>но</w:t>
      </w:r>
      <w:r w:rsidR="001449AC">
        <w:rPr>
          <w:rFonts w:cs="Times New Roman"/>
        </w:rPr>
        <w:t xml:space="preserve"> </w:t>
      </w:r>
      <w:r w:rsidRPr="0044114E">
        <w:rPr>
          <w:rFonts w:cs="Times New Roman"/>
        </w:rPr>
        <w:t>чуть</w:t>
      </w:r>
      <w:r w:rsidR="001449AC">
        <w:rPr>
          <w:rFonts w:cs="Times New Roman"/>
        </w:rPr>
        <w:t xml:space="preserve"> </w:t>
      </w:r>
      <w:r w:rsidRPr="0044114E">
        <w:rPr>
          <w:rFonts w:cs="Times New Roman"/>
        </w:rPr>
        <w:t>меньше,</w:t>
      </w:r>
      <w:r w:rsidR="001449AC">
        <w:rPr>
          <w:rFonts w:cs="Times New Roman"/>
        </w:rPr>
        <w:t xml:space="preserve"> </w:t>
      </w:r>
      <w:r w:rsidRPr="0044114E">
        <w:rPr>
          <w:rFonts w:cs="Times New Roman"/>
        </w:rPr>
        <w:t>а</w:t>
      </w:r>
      <w:r w:rsidR="001449AC">
        <w:rPr>
          <w:rFonts w:cs="Times New Roman"/>
        </w:rPr>
        <w:t xml:space="preserve"> </w:t>
      </w:r>
      <w:r w:rsidRPr="0044114E">
        <w:rPr>
          <w:rFonts w:cs="Times New Roman"/>
        </w:rPr>
        <w:t>именно</w:t>
      </w:r>
      <w:r w:rsidR="001449AC">
        <w:rPr>
          <w:rFonts w:cs="Times New Roman"/>
        </w:rPr>
        <w:t xml:space="preserve"> </w:t>
      </w:r>
      <w:r w:rsidRPr="0044114E">
        <w:rPr>
          <w:rFonts w:cs="Times New Roman"/>
        </w:rPr>
        <w:t>471</w:t>
      </w:r>
      <w:r w:rsidR="001449AC">
        <w:rPr>
          <w:rFonts w:cs="Times New Roman"/>
        </w:rPr>
        <w:t xml:space="preserve"> </w:t>
      </w:r>
      <w:r w:rsidRPr="0044114E">
        <w:rPr>
          <w:rFonts w:cs="Times New Roman"/>
        </w:rPr>
        <w:t>500</w:t>
      </w:r>
      <w:r w:rsidRPr="0044114E">
        <w:rPr>
          <w:rStyle w:val="af2"/>
        </w:rPr>
        <w:footnoteReference w:id="10"/>
      </w:r>
      <w:r w:rsidRPr="0044114E">
        <w:rPr>
          <w:rFonts w:cs="Times New Roman"/>
        </w:rPr>
        <w:t>.</w:t>
      </w:r>
      <w:r w:rsidR="001449AC">
        <w:rPr>
          <w:rFonts w:cs="Times New Roman"/>
        </w:rPr>
        <w:t xml:space="preserve"> </w:t>
      </w:r>
      <w:r w:rsidRPr="0044114E">
        <w:rPr>
          <w:rFonts w:cs="Times New Roman"/>
        </w:rPr>
        <w:t>По</w:t>
      </w:r>
      <w:r w:rsidR="001449AC">
        <w:rPr>
          <w:rFonts w:cs="Times New Roman"/>
        </w:rPr>
        <w:t xml:space="preserve"> </w:t>
      </w:r>
      <w:r w:rsidRPr="0044114E">
        <w:rPr>
          <w:rFonts w:cs="Times New Roman"/>
        </w:rPr>
        <w:t>статистике,</w:t>
      </w:r>
      <w:r w:rsidR="001449AC">
        <w:rPr>
          <w:rFonts w:cs="Times New Roman"/>
        </w:rPr>
        <w:t xml:space="preserve"> </w:t>
      </w:r>
      <w:r w:rsidRPr="0044114E">
        <w:rPr>
          <w:rFonts w:cs="Times New Roman"/>
        </w:rPr>
        <w:t>публикуемой</w:t>
      </w:r>
      <w:r w:rsidR="001449AC">
        <w:rPr>
          <w:rFonts w:cs="Times New Roman"/>
        </w:rPr>
        <w:t xml:space="preserve"> </w:t>
      </w:r>
      <w:r w:rsidRPr="0044114E">
        <w:rPr>
          <w:rFonts w:cs="Times New Roman"/>
        </w:rPr>
        <w:t>Росстатом,</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2006</w:t>
      </w:r>
      <w:r w:rsidR="001449AC">
        <w:rPr>
          <w:rFonts w:cs="Times New Roman"/>
        </w:rPr>
        <w:t xml:space="preserve"> </w:t>
      </w:r>
      <w:r w:rsidRPr="0044114E">
        <w:rPr>
          <w:rFonts w:cs="Times New Roman"/>
        </w:rPr>
        <w:t>по</w:t>
      </w:r>
      <w:r w:rsidR="001449AC">
        <w:rPr>
          <w:rFonts w:cs="Times New Roman"/>
        </w:rPr>
        <w:t xml:space="preserve"> </w:t>
      </w:r>
      <w:r w:rsidRPr="0044114E">
        <w:rPr>
          <w:rFonts w:cs="Times New Roman"/>
        </w:rPr>
        <w:t>2020</w:t>
      </w:r>
      <w:r w:rsidR="001449AC">
        <w:rPr>
          <w:rFonts w:cs="Times New Roman"/>
        </w:rPr>
        <w:t xml:space="preserve"> </w:t>
      </w:r>
      <w:r w:rsidRPr="0044114E">
        <w:rPr>
          <w:rFonts w:cs="Times New Roman"/>
        </w:rPr>
        <w:t>г.</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России</w:t>
      </w:r>
      <w:r w:rsidR="001449AC">
        <w:rPr>
          <w:rFonts w:cs="Times New Roman"/>
        </w:rPr>
        <w:t xml:space="preserve"> </w:t>
      </w:r>
      <w:r w:rsidRPr="0044114E">
        <w:rPr>
          <w:rFonts w:cs="Times New Roman"/>
        </w:rPr>
        <w:t>взято</w:t>
      </w:r>
      <w:r w:rsidR="001449AC">
        <w:rPr>
          <w:rFonts w:cs="Times New Roman"/>
        </w:rPr>
        <w:t xml:space="preserve"> </w:t>
      </w:r>
      <w:r w:rsidRPr="0044114E">
        <w:rPr>
          <w:rFonts w:cs="Times New Roman"/>
        </w:rPr>
        <w:t>на</w:t>
      </w:r>
      <w:r w:rsidR="001449AC">
        <w:rPr>
          <w:rFonts w:cs="Times New Roman"/>
        </w:rPr>
        <w:t xml:space="preserve"> </w:t>
      </w:r>
      <w:r w:rsidRPr="0044114E">
        <w:rPr>
          <w:rFonts w:cs="Times New Roman"/>
        </w:rPr>
        <w:t>учет</w:t>
      </w:r>
      <w:r w:rsidR="001449AC">
        <w:rPr>
          <w:rFonts w:cs="Times New Roman"/>
        </w:rPr>
        <w:t xml:space="preserve"> </w:t>
      </w:r>
      <w:r w:rsidRPr="0044114E">
        <w:rPr>
          <w:rFonts w:cs="Times New Roman"/>
        </w:rPr>
        <w:t>больных</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диагнозом</w:t>
      </w:r>
      <w:r w:rsidR="001449AC">
        <w:rPr>
          <w:rFonts w:cs="Times New Roman"/>
        </w:rPr>
        <w:t xml:space="preserve"> </w:t>
      </w:r>
      <w:r w:rsidRPr="0044114E">
        <w:rPr>
          <w:rFonts w:cs="Times New Roman"/>
        </w:rPr>
        <w:t>«злокачественное</w:t>
      </w:r>
      <w:r w:rsidR="001449AC">
        <w:rPr>
          <w:rFonts w:cs="Times New Roman"/>
        </w:rPr>
        <w:t xml:space="preserve"> </w:t>
      </w:r>
      <w:r w:rsidRPr="0044114E">
        <w:rPr>
          <w:rFonts w:cs="Times New Roman"/>
        </w:rPr>
        <w:t>новообразование»,</w:t>
      </w:r>
      <w:r w:rsidR="001449AC">
        <w:rPr>
          <w:rFonts w:cs="Times New Roman"/>
        </w:rPr>
        <w:t xml:space="preserve"> </w:t>
      </w:r>
      <w:r w:rsidRPr="0044114E">
        <w:rPr>
          <w:rFonts w:cs="Times New Roman"/>
        </w:rPr>
        <w:t>уст</w:t>
      </w:r>
      <w:r w:rsidRPr="0044114E">
        <w:rPr>
          <w:rFonts w:cs="Times New Roman"/>
        </w:rPr>
        <w:t>а</w:t>
      </w:r>
      <w:r w:rsidRPr="0044114E">
        <w:rPr>
          <w:rFonts w:cs="Times New Roman"/>
        </w:rPr>
        <w:t>новленным</w:t>
      </w:r>
      <w:r w:rsidR="001449AC">
        <w:rPr>
          <w:rFonts w:cs="Times New Roman"/>
        </w:rPr>
        <w:t xml:space="preserve"> </w:t>
      </w:r>
      <w:r w:rsidRPr="0044114E">
        <w:rPr>
          <w:rFonts w:cs="Times New Roman"/>
        </w:rPr>
        <w:t>впервые</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жизни,</w:t>
      </w:r>
      <w:r w:rsidR="001449AC">
        <w:rPr>
          <w:rFonts w:cs="Times New Roman"/>
        </w:rPr>
        <w:t xml:space="preserve"> </w:t>
      </w:r>
      <w:r w:rsidRPr="0044114E">
        <w:rPr>
          <w:rFonts w:cs="Times New Roman"/>
        </w:rPr>
        <w:t>‒</w:t>
      </w:r>
      <w:r w:rsidR="001449AC">
        <w:rPr>
          <w:rFonts w:cs="Times New Roman"/>
        </w:rPr>
        <w:t xml:space="preserve"> </w:t>
      </w:r>
      <w:r w:rsidRPr="0044114E">
        <w:rPr>
          <w:rFonts w:cs="Times New Roman"/>
        </w:rPr>
        <w:t>3</w:t>
      </w:r>
      <w:r w:rsidR="001449AC">
        <w:rPr>
          <w:rFonts w:cs="Times New Roman"/>
        </w:rPr>
        <w:t xml:space="preserve"> </w:t>
      </w:r>
      <w:r w:rsidRPr="0044114E">
        <w:rPr>
          <w:rFonts w:cs="Times New Roman"/>
        </w:rPr>
        <w:t>672</w:t>
      </w:r>
      <w:r w:rsidR="001449AC">
        <w:rPr>
          <w:rFonts w:cs="Times New Roman"/>
        </w:rPr>
        <w:t xml:space="preserve"> </w:t>
      </w:r>
      <w:r w:rsidRPr="0044114E">
        <w:rPr>
          <w:rFonts w:cs="Times New Roman"/>
        </w:rPr>
        <w:t>500</w:t>
      </w:r>
      <w:r w:rsidR="001449AC">
        <w:rPr>
          <w:rFonts w:cs="Times New Roman"/>
        </w:rPr>
        <w:t xml:space="preserve"> </w:t>
      </w:r>
      <w:r w:rsidRPr="0044114E">
        <w:rPr>
          <w:rFonts w:cs="Times New Roman"/>
        </w:rPr>
        <w:t>ч</w:t>
      </w:r>
      <w:r w:rsidRPr="0044114E">
        <w:rPr>
          <w:rFonts w:cs="Times New Roman"/>
        </w:rPr>
        <w:t>е</w:t>
      </w:r>
      <w:r w:rsidRPr="00E04B2C">
        <w:rPr>
          <w:rFonts w:cs="Times New Roman"/>
          <w:spacing w:val="-4"/>
        </w:rPr>
        <w:t>ловек</w:t>
      </w:r>
      <w:r w:rsidR="001449AC" w:rsidRPr="00E04B2C">
        <w:rPr>
          <w:rFonts w:cs="Times New Roman"/>
          <w:spacing w:val="-4"/>
        </w:rPr>
        <w:t xml:space="preserve"> </w:t>
      </w:r>
      <w:r w:rsidRPr="00E04B2C">
        <w:rPr>
          <w:rFonts w:cs="Times New Roman"/>
          <w:spacing w:val="-4"/>
        </w:rPr>
        <w:t>(</w:t>
      </w:r>
      <w:r w:rsidRPr="00E04B2C">
        <w:rPr>
          <w:rFonts w:cs="Times New Roman"/>
          <w:color w:val="000000" w:themeColor="text1"/>
          <w:spacing w:val="-4"/>
        </w:rPr>
        <w:t>год/тыс.</w:t>
      </w:r>
      <w:r w:rsidR="001449AC" w:rsidRPr="00E04B2C">
        <w:rPr>
          <w:rFonts w:cs="Times New Roman"/>
          <w:color w:val="000000" w:themeColor="text1"/>
          <w:spacing w:val="-4"/>
        </w:rPr>
        <w:t xml:space="preserve"> </w:t>
      </w:r>
      <w:r w:rsidRPr="00E04B2C">
        <w:rPr>
          <w:rFonts w:cs="Times New Roman"/>
          <w:color w:val="000000" w:themeColor="text1"/>
          <w:spacing w:val="-4"/>
        </w:rPr>
        <w:t>человек:</w:t>
      </w:r>
      <w:r w:rsidR="001449AC" w:rsidRPr="00E04B2C">
        <w:rPr>
          <w:rFonts w:cs="Times New Roman"/>
          <w:color w:val="000000" w:themeColor="text1"/>
          <w:spacing w:val="-4"/>
        </w:rPr>
        <w:t xml:space="preserve"> </w:t>
      </w:r>
      <w:r w:rsidRPr="00E04B2C">
        <w:rPr>
          <w:rFonts w:cs="Times New Roman"/>
          <w:color w:val="000000" w:themeColor="text1"/>
          <w:spacing w:val="-4"/>
        </w:rPr>
        <w:t>2006</w:t>
      </w:r>
      <w:r w:rsidR="001449AC" w:rsidRPr="00E04B2C">
        <w:rPr>
          <w:rFonts w:cs="Times New Roman"/>
          <w:color w:val="000000" w:themeColor="text1"/>
          <w:spacing w:val="-4"/>
        </w:rPr>
        <w:t xml:space="preserve"> </w:t>
      </w:r>
      <w:r w:rsidRPr="00E04B2C">
        <w:rPr>
          <w:rFonts w:cs="Times New Roman"/>
          <w:color w:val="000000" w:themeColor="text1"/>
          <w:spacing w:val="-4"/>
        </w:rPr>
        <w:t>г.</w:t>
      </w:r>
      <w:r w:rsidR="001449AC" w:rsidRPr="00E04B2C">
        <w:rPr>
          <w:rFonts w:cs="Times New Roman"/>
          <w:color w:val="000000" w:themeColor="text1"/>
          <w:spacing w:val="-4"/>
        </w:rPr>
        <w:t xml:space="preserve"> </w:t>
      </w:r>
      <w:r w:rsidRPr="00E04B2C">
        <w:rPr>
          <w:rFonts w:cs="Times New Roman"/>
          <w:color w:val="000000" w:themeColor="text1"/>
          <w:spacing w:val="-4"/>
        </w:rPr>
        <w:t>–</w:t>
      </w:r>
      <w:r w:rsidR="001449AC" w:rsidRPr="00E04B2C">
        <w:rPr>
          <w:rFonts w:cs="Times New Roman"/>
          <w:color w:val="000000" w:themeColor="text1"/>
          <w:spacing w:val="-4"/>
        </w:rPr>
        <w:t xml:space="preserve"> </w:t>
      </w:r>
      <w:r w:rsidRPr="00E04B2C">
        <w:rPr>
          <w:rFonts w:cs="Times New Roman"/>
          <w:color w:val="000000" w:themeColor="text1"/>
          <w:spacing w:val="-4"/>
        </w:rPr>
        <w:t>448,3;</w:t>
      </w:r>
      <w:r w:rsidR="001449AC" w:rsidRPr="00E04B2C">
        <w:rPr>
          <w:rFonts w:cs="Times New Roman"/>
          <w:color w:val="000000" w:themeColor="text1"/>
          <w:spacing w:val="-4"/>
        </w:rPr>
        <w:t xml:space="preserve"> </w:t>
      </w:r>
      <w:proofErr w:type="gramStart"/>
      <w:r w:rsidRPr="00E04B2C">
        <w:rPr>
          <w:rFonts w:cs="Times New Roman"/>
          <w:color w:val="000000" w:themeColor="text1"/>
          <w:spacing w:val="-4"/>
        </w:rPr>
        <w:t>2007</w:t>
      </w:r>
      <w:r w:rsidR="001449AC" w:rsidRPr="00E04B2C">
        <w:rPr>
          <w:rFonts w:cs="Times New Roman"/>
          <w:color w:val="000000" w:themeColor="text1"/>
          <w:spacing w:val="-4"/>
        </w:rPr>
        <w:t xml:space="preserve"> </w:t>
      </w:r>
      <w:r w:rsidRPr="00E04B2C">
        <w:rPr>
          <w:rFonts w:cs="Times New Roman"/>
          <w:color w:val="000000" w:themeColor="text1"/>
          <w:spacing w:val="-4"/>
        </w:rPr>
        <w:t>‒</w:t>
      </w:r>
      <w:r w:rsidR="001449AC" w:rsidRPr="009B7FDE">
        <w:rPr>
          <w:rFonts w:cs="Times New Roman"/>
          <w:color w:val="000000" w:themeColor="text1"/>
          <w:spacing w:val="-4"/>
        </w:rPr>
        <w:t xml:space="preserve"> </w:t>
      </w:r>
      <w:r w:rsidRPr="009B7FDE">
        <w:rPr>
          <w:rFonts w:cs="Times New Roman"/>
          <w:color w:val="000000" w:themeColor="text1"/>
          <w:spacing w:val="-4"/>
        </w:rPr>
        <w:t>455,5;</w:t>
      </w:r>
      <w:r w:rsidR="001449AC" w:rsidRPr="009B7FDE">
        <w:rPr>
          <w:rFonts w:cs="Times New Roman"/>
          <w:color w:val="000000" w:themeColor="text1"/>
          <w:spacing w:val="-4"/>
        </w:rPr>
        <w:t xml:space="preserve"> </w:t>
      </w:r>
      <w:r w:rsidRPr="009B7FDE">
        <w:rPr>
          <w:rFonts w:cs="Times New Roman"/>
          <w:color w:val="000000" w:themeColor="text1"/>
          <w:spacing w:val="-4"/>
        </w:rPr>
        <w:t>2008</w:t>
      </w:r>
      <w:r w:rsidR="001449AC" w:rsidRPr="009B7FDE">
        <w:rPr>
          <w:rFonts w:cs="Times New Roman"/>
          <w:color w:val="000000" w:themeColor="text1"/>
          <w:spacing w:val="-4"/>
        </w:rPr>
        <w:t xml:space="preserve"> </w:t>
      </w:r>
      <w:r w:rsidRPr="009B7FDE">
        <w:rPr>
          <w:rFonts w:cs="Times New Roman"/>
          <w:color w:val="000000" w:themeColor="text1"/>
          <w:spacing w:val="-4"/>
        </w:rPr>
        <w:t>‒</w:t>
      </w:r>
      <w:r w:rsidR="001449AC" w:rsidRPr="009B7FDE">
        <w:rPr>
          <w:rFonts w:cs="Times New Roman"/>
          <w:color w:val="000000" w:themeColor="text1"/>
          <w:spacing w:val="-4"/>
        </w:rPr>
        <w:t xml:space="preserve"> </w:t>
      </w:r>
      <w:r w:rsidRPr="009B7FDE">
        <w:rPr>
          <w:rFonts w:cs="Times New Roman"/>
          <w:color w:val="000000" w:themeColor="text1"/>
          <w:spacing w:val="-4"/>
        </w:rPr>
        <w:t>458,1;</w:t>
      </w:r>
      <w:r w:rsidR="001449AC" w:rsidRPr="009B7FDE">
        <w:rPr>
          <w:rFonts w:cs="Times New Roman"/>
          <w:color w:val="000000" w:themeColor="text1"/>
          <w:spacing w:val="-4"/>
        </w:rPr>
        <w:t xml:space="preserve"> </w:t>
      </w:r>
      <w:r w:rsidRPr="00E04B2C">
        <w:rPr>
          <w:rFonts w:cs="Times New Roman"/>
          <w:color w:val="000000" w:themeColor="text1"/>
          <w:spacing w:val="-4"/>
        </w:rPr>
        <w:t>2009</w:t>
      </w:r>
      <w:r w:rsidR="001449AC" w:rsidRPr="00E04B2C">
        <w:rPr>
          <w:rFonts w:cs="Times New Roman"/>
          <w:color w:val="000000" w:themeColor="text1"/>
          <w:spacing w:val="-4"/>
        </w:rPr>
        <w:t xml:space="preserve"> </w:t>
      </w:r>
      <w:r w:rsidRPr="00E04B2C">
        <w:rPr>
          <w:rFonts w:cs="Times New Roman"/>
          <w:color w:val="000000" w:themeColor="text1"/>
          <w:spacing w:val="-4"/>
        </w:rPr>
        <w:t>‒</w:t>
      </w:r>
      <w:r w:rsidR="001449AC" w:rsidRPr="00E04B2C">
        <w:rPr>
          <w:rFonts w:cs="Times New Roman"/>
          <w:color w:val="000000" w:themeColor="text1"/>
          <w:spacing w:val="-4"/>
        </w:rPr>
        <w:t xml:space="preserve"> </w:t>
      </w:r>
      <w:r w:rsidRPr="00E04B2C">
        <w:rPr>
          <w:rFonts w:cs="Times New Roman"/>
          <w:color w:val="000000" w:themeColor="text1"/>
          <w:spacing w:val="-4"/>
        </w:rPr>
        <w:t>469,8;</w:t>
      </w:r>
      <w:r w:rsidR="001449AC" w:rsidRPr="00E04B2C">
        <w:rPr>
          <w:rFonts w:cs="Times New Roman"/>
          <w:color w:val="000000" w:themeColor="text1"/>
          <w:spacing w:val="-4"/>
        </w:rPr>
        <w:t xml:space="preserve"> </w:t>
      </w:r>
      <w:r w:rsidRPr="00E04B2C">
        <w:rPr>
          <w:rFonts w:cs="Times New Roman"/>
          <w:color w:val="000000" w:themeColor="text1"/>
          <w:spacing w:val="-4"/>
        </w:rPr>
        <w:t>2010</w:t>
      </w:r>
      <w:r w:rsidR="001449AC" w:rsidRPr="00E04B2C">
        <w:rPr>
          <w:rFonts w:cs="Times New Roman"/>
          <w:color w:val="000000" w:themeColor="text1"/>
          <w:spacing w:val="-4"/>
        </w:rPr>
        <w:t xml:space="preserve"> </w:t>
      </w:r>
      <w:r w:rsidRPr="00E04B2C">
        <w:rPr>
          <w:rFonts w:cs="Times New Roman"/>
          <w:color w:val="000000" w:themeColor="text1"/>
          <w:spacing w:val="-4"/>
        </w:rPr>
        <w:t>–</w:t>
      </w:r>
      <w:r w:rsidR="001449AC" w:rsidRPr="00E04B2C">
        <w:rPr>
          <w:rFonts w:cs="Times New Roman"/>
          <w:color w:val="000000" w:themeColor="text1"/>
          <w:spacing w:val="-4"/>
        </w:rPr>
        <w:t xml:space="preserve"> </w:t>
      </w:r>
      <w:r w:rsidRPr="00E04B2C">
        <w:rPr>
          <w:rFonts w:cs="Times New Roman"/>
          <w:color w:val="000000" w:themeColor="text1"/>
          <w:spacing w:val="-4"/>
        </w:rPr>
        <w:t>479,5;</w:t>
      </w:r>
      <w:r w:rsidR="001449AC" w:rsidRPr="00E04B2C">
        <w:rPr>
          <w:rFonts w:cs="Times New Roman"/>
          <w:color w:val="000000" w:themeColor="text1"/>
          <w:spacing w:val="-4"/>
        </w:rPr>
        <w:t xml:space="preserve"> </w:t>
      </w:r>
      <w:r w:rsidRPr="00E04B2C">
        <w:rPr>
          <w:rFonts w:cs="Times New Roman"/>
          <w:color w:val="000000" w:themeColor="text1"/>
          <w:spacing w:val="-4"/>
        </w:rPr>
        <w:t>2011</w:t>
      </w:r>
      <w:r w:rsidR="001449AC" w:rsidRPr="00E04B2C">
        <w:rPr>
          <w:rFonts w:cs="Times New Roman"/>
          <w:color w:val="000000" w:themeColor="text1"/>
          <w:spacing w:val="-4"/>
        </w:rPr>
        <w:t xml:space="preserve"> </w:t>
      </w:r>
      <w:r w:rsidRPr="00E04B2C">
        <w:rPr>
          <w:rFonts w:cs="Times New Roman"/>
          <w:color w:val="000000" w:themeColor="text1"/>
          <w:spacing w:val="-4"/>
        </w:rPr>
        <w:t>‒</w:t>
      </w:r>
      <w:r w:rsidR="001449AC" w:rsidRPr="00E04B2C">
        <w:rPr>
          <w:rFonts w:cs="Times New Roman"/>
          <w:color w:val="000000" w:themeColor="text1"/>
          <w:spacing w:val="-4"/>
        </w:rPr>
        <w:t xml:space="preserve"> </w:t>
      </w:r>
      <w:r w:rsidRPr="00E04B2C">
        <w:rPr>
          <w:rFonts w:cs="Times New Roman"/>
          <w:color w:val="000000" w:themeColor="text1"/>
          <w:spacing w:val="-4"/>
        </w:rPr>
        <w:t>481,6;</w:t>
      </w:r>
      <w:r w:rsidR="001449AC" w:rsidRPr="00E04B2C">
        <w:rPr>
          <w:rFonts w:cs="Times New Roman"/>
          <w:color w:val="000000" w:themeColor="text1"/>
          <w:spacing w:val="-4"/>
        </w:rPr>
        <w:t xml:space="preserve"> </w:t>
      </w:r>
      <w:r w:rsidRPr="00E04B2C">
        <w:rPr>
          <w:rFonts w:cs="Times New Roman"/>
          <w:color w:val="000000" w:themeColor="text1"/>
          <w:spacing w:val="-4"/>
        </w:rPr>
        <w:t>2012</w:t>
      </w:r>
      <w:r w:rsidR="001449AC" w:rsidRPr="00E04B2C">
        <w:rPr>
          <w:rFonts w:cs="Times New Roman"/>
          <w:color w:val="000000" w:themeColor="text1"/>
          <w:spacing w:val="-4"/>
        </w:rPr>
        <w:t xml:space="preserve"> </w:t>
      </w:r>
      <w:r w:rsidRPr="00E04B2C">
        <w:rPr>
          <w:rFonts w:cs="Times New Roman"/>
          <w:color w:val="000000" w:themeColor="text1"/>
          <w:spacing w:val="-4"/>
        </w:rPr>
        <w:t>‒</w:t>
      </w:r>
      <w:r w:rsidR="001449AC" w:rsidRPr="009B7FDE">
        <w:rPr>
          <w:rFonts w:cs="Times New Roman"/>
          <w:color w:val="000000" w:themeColor="text1"/>
          <w:spacing w:val="-4"/>
        </w:rPr>
        <w:t xml:space="preserve"> </w:t>
      </w:r>
      <w:r w:rsidRPr="009B7FDE">
        <w:rPr>
          <w:rFonts w:cs="Times New Roman"/>
          <w:color w:val="000000" w:themeColor="text1"/>
          <w:spacing w:val="-4"/>
        </w:rPr>
        <w:t>480,0;</w:t>
      </w:r>
      <w:r w:rsidR="001449AC" w:rsidRPr="009B7FDE">
        <w:rPr>
          <w:rFonts w:cs="Times New Roman"/>
          <w:color w:val="000000" w:themeColor="text1"/>
          <w:spacing w:val="-4"/>
        </w:rPr>
        <w:t xml:space="preserve"> </w:t>
      </w:r>
      <w:r w:rsidRPr="009B7FDE">
        <w:rPr>
          <w:rFonts w:cs="Times New Roman"/>
          <w:color w:val="000000" w:themeColor="text1"/>
          <w:spacing w:val="-4"/>
        </w:rPr>
        <w:t>2013</w:t>
      </w:r>
      <w:r w:rsidR="001449AC" w:rsidRPr="009B7FDE">
        <w:rPr>
          <w:rFonts w:cs="Times New Roman"/>
          <w:color w:val="000000" w:themeColor="text1"/>
          <w:spacing w:val="-4"/>
        </w:rPr>
        <w:t xml:space="preserve"> </w:t>
      </w:r>
      <w:r w:rsidRPr="009B7FDE">
        <w:rPr>
          <w:rFonts w:cs="Times New Roman"/>
          <w:color w:val="000000" w:themeColor="text1"/>
          <w:spacing w:val="-4"/>
        </w:rPr>
        <w:t>‒</w:t>
      </w:r>
      <w:r w:rsidR="001449AC" w:rsidRPr="009B7FDE">
        <w:rPr>
          <w:rFonts w:cs="Times New Roman"/>
          <w:color w:val="000000" w:themeColor="text1"/>
          <w:spacing w:val="-4"/>
        </w:rPr>
        <w:t xml:space="preserve"> </w:t>
      </w:r>
      <w:r w:rsidRPr="009B7FDE">
        <w:rPr>
          <w:rFonts w:cs="Times New Roman"/>
          <w:color w:val="000000" w:themeColor="text1"/>
          <w:spacing w:val="-4"/>
        </w:rPr>
        <w:t>484,4;</w:t>
      </w:r>
      <w:r w:rsidR="001449AC" w:rsidRPr="009B7FDE">
        <w:rPr>
          <w:rFonts w:cs="Times New Roman"/>
          <w:color w:val="000000" w:themeColor="text1"/>
          <w:spacing w:val="-4"/>
        </w:rPr>
        <w:t xml:space="preserve"> </w:t>
      </w:r>
      <w:r w:rsidRPr="009B7FDE">
        <w:rPr>
          <w:rFonts w:cs="Times New Roman"/>
          <w:color w:val="000000" w:themeColor="text1"/>
          <w:spacing w:val="-4"/>
        </w:rPr>
        <w:t>2014</w:t>
      </w:r>
      <w:r w:rsidR="001449AC" w:rsidRPr="009B7FDE">
        <w:rPr>
          <w:rFonts w:cs="Times New Roman"/>
          <w:color w:val="000000" w:themeColor="text1"/>
          <w:spacing w:val="-4"/>
        </w:rPr>
        <w:t xml:space="preserve"> </w:t>
      </w:r>
      <w:r w:rsidRPr="0044114E">
        <w:rPr>
          <w:rFonts w:cs="Times New Roman"/>
          <w:color w:val="000000" w:themeColor="text1"/>
        </w:rPr>
        <w:t>‒</w:t>
      </w:r>
      <w:r w:rsidR="001449AC">
        <w:rPr>
          <w:rFonts w:cs="Times New Roman"/>
          <w:color w:val="000000" w:themeColor="text1"/>
        </w:rPr>
        <w:t xml:space="preserve"> </w:t>
      </w:r>
      <w:r w:rsidRPr="009B7FDE">
        <w:rPr>
          <w:rFonts w:cs="Times New Roman"/>
          <w:color w:val="000000" w:themeColor="text1"/>
          <w:spacing w:val="-4"/>
        </w:rPr>
        <w:t>510,5;</w:t>
      </w:r>
      <w:r w:rsidR="001449AC" w:rsidRPr="009B7FDE">
        <w:rPr>
          <w:rFonts w:cs="Times New Roman"/>
          <w:color w:val="000000" w:themeColor="text1"/>
          <w:spacing w:val="-4"/>
        </w:rPr>
        <w:t xml:space="preserve"> </w:t>
      </w:r>
      <w:r w:rsidRPr="009B7FDE">
        <w:rPr>
          <w:rFonts w:cs="Times New Roman"/>
          <w:color w:val="000000" w:themeColor="text1"/>
          <w:spacing w:val="-4"/>
        </w:rPr>
        <w:t>2015</w:t>
      </w:r>
      <w:r w:rsidR="001449AC" w:rsidRPr="009B7FDE">
        <w:rPr>
          <w:rFonts w:cs="Times New Roman"/>
          <w:color w:val="000000" w:themeColor="text1"/>
          <w:spacing w:val="-4"/>
        </w:rPr>
        <w:t xml:space="preserve"> </w:t>
      </w:r>
      <w:r w:rsidRPr="009B7FDE">
        <w:rPr>
          <w:rFonts w:cs="Times New Roman"/>
          <w:color w:val="000000" w:themeColor="text1"/>
          <w:spacing w:val="-4"/>
        </w:rPr>
        <w:t>‒</w:t>
      </w:r>
      <w:r w:rsidR="001449AC" w:rsidRPr="009B7FDE">
        <w:rPr>
          <w:rFonts w:cs="Times New Roman"/>
          <w:color w:val="000000" w:themeColor="text1"/>
          <w:spacing w:val="-4"/>
        </w:rPr>
        <w:t xml:space="preserve"> </w:t>
      </w:r>
      <w:r w:rsidRPr="009B7FDE">
        <w:rPr>
          <w:rFonts w:cs="Times New Roman"/>
          <w:color w:val="000000" w:themeColor="text1"/>
          <w:spacing w:val="-4"/>
        </w:rPr>
        <w:t>524,3;</w:t>
      </w:r>
      <w:r w:rsidR="001449AC" w:rsidRPr="009B7FDE">
        <w:rPr>
          <w:rFonts w:cs="Times New Roman"/>
          <w:color w:val="000000" w:themeColor="text1"/>
          <w:spacing w:val="-4"/>
        </w:rPr>
        <w:t xml:space="preserve"> </w:t>
      </w:r>
      <w:r w:rsidRPr="009B7FDE">
        <w:rPr>
          <w:rFonts w:cs="Times New Roman"/>
          <w:color w:val="000000" w:themeColor="text1"/>
          <w:spacing w:val="-4"/>
        </w:rPr>
        <w:t>2016</w:t>
      </w:r>
      <w:r w:rsidR="001449AC" w:rsidRPr="009B7FDE">
        <w:rPr>
          <w:rFonts w:cs="Times New Roman"/>
          <w:color w:val="000000" w:themeColor="text1"/>
          <w:spacing w:val="-4"/>
        </w:rPr>
        <w:t xml:space="preserve"> </w:t>
      </w:r>
      <w:r w:rsidRPr="009B7FDE">
        <w:rPr>
          <w:rFonts w:cs="Times New Roman"/>
          <w:color w:val="000000" w:themeColor="text1"/>
          <w:spacing w:val="-4"/>
        </w:rPr>
        <w:t>‒</w:t>
      </w:r>
      <w:r w:rsidR="001449AC" w:rsidRPr="009B7FDE">
        <w:rPr>
          <w:rFonts w:cs="Times New Roman"/>
          <w:color w:val="000000" w:themeColor="text1"/>
          <w:spacing w:val="-4"/>
        </w:rPr>
        <w:t xml:space="preserve"> </w:t>
      </w:r>
      <w:r w:rsidRPr="009B7FDE">
        <w:rPr>
          <w:rFonts w:cs="Times New Roman"/>
          <w:color w:val="000000" w:themeColor="text1"/>
          <w:spacing w:val="-4"/>
        </w:rPr>
        <w:t>530,5;</w:t>
      </w:r>
      <w:r w:rsidR="001449AC" w:rsidRPr="009B7FDE">
        <w:rPr>
          <w:rFonts w:cs="Times New Roman"/>
          <w:color w:val="000000" w:themeColor="text1"/>
          <w:spacing w:val="-4"/>
        </w:rPr>
        <w:t xml:space="preserve"> </w:t>
      </w:r>
      <w:r w:rsidRPr="009B7FDE">
        <w:rPr>
          <w:rFonts w:cs="Times New Roman"/>
          <w:color w:val="000000" w:themeColor="text1"/>
          <w:spacing w:val="-4"/>
        </w:rPr>
        <w:t>2017</w:t>
      </w:r>
      <w:r w:rsidR="001449AC" w:rsidRPr="009B7FDE">
        <w:rPr>
          <w:rFonts w:cs="Times New Roman"/>
          <w:color w:val="000000" w:themeColor="text1"/>
          <w:spacing w:val="-4"/>
        </w:rPr>
        <w:t xml:space="preserve"> </w:t>
      </w:r>
      <w:r w:rsidRPr="0044114E">
        <w:rPr>
          <w:rFonts w:cs="Times New Roman"/>
          <w:color w:val="000000" w:themeColor="text1"/>
        </w:rPr>
        <w:t>‒</w:t>
      </w:r>
      <w:r w:rsidR="001449AC">
        <w:rPr>
          <w:rFonts w:cs="Times New Roman"/>
          <w:color w:val="000000" w:themeColor="text1"/>
        </w:rPr>
        <w:t xml:space="preserve"> </w:t>
      </w:r>
      <w:r w:rsidRPr="009B7FDE">
        <w:rPr>
          <w:rFonts w:cs="Times New Roman"/>
          <w:color w:val="000000" w:themeColor="text1"/>
          <w:spacing w:val="-4"/>
        </w:rPr>
        <w:t>540,9;</w:t>
      </w:r>
      <w:r w:rsidR="001449AC" w:rsidRPr="009B7FDE">
        <w:rPr>
          <w:rFonts w:cs="Times New Roman"/>
          <w:color w:val="000000" w:themeColor="text1"/>
          <w:spacing w:val="-4"/>
        </w:rPr>
        <w:t xml:space="preserve"> </w:t>
      </w:r>
      <w:r w:rsidRPr="009B7FDE">
        <w:rPr>
          <w:rFonts w:cs="Times New Roman"/>
          <w:color w:val="000000" w:themeColor="text1"/>
          <w:spacing w:val="-4"/>
        </w:rPr>
        <w:t>2018</w:t>
      </w:r>
      <w:r w:rsidR="001449AC" w:rsidRPr="009B7FDE">
        <w:rPr>
          <w:rFonts w:cs="Times New Roman"/>
          <w:color w:val="000000" w:themeColor="text1"/>
          <w:spacing w:val="-4"/>
        </w:rPr>
        <w:t xml:space="preserve"> </w:t>
      </w:r>
      <w:r w:rsidRPr="009B7FDE">
        <w:rPr>
          <w:rFonts w:cs="Times New Roman"/>
          <w:color w:val="000000" w:themeColor="text1"/>
          <w:spacing w:val="-4"/>
        </w:rPr>
        <w:t>‒</w:t>
      </w:r>
      <w:r w:rsidR="001449AC" w:rsidRPr="009B7FDE">
        <w:rPr>
          <w:rFonts w:cs="Times New Roman"/>
          <w:color w:val="000000" w:themeColor="text1"/>
          <w:spacing w:val="-4"/>
        </w:rPr>
        <w:t xml:space="preserve"> </w:t>
      </w:r>
      <w:r w:rsidRPr="009B7FDE">
        <w:rPr>
          <w:rFonts w:cs="Times New Roman"/>
          <w:color w:val="000000" w:themeColor="text1"/>
          <w:spacing w:val="-4"/>
        </w:rPr>
        <w:t>542,6;</w:t>
      </w:r>
      <w:r w:rsidR="001449AC" w:rsidRPr="009B7FDE">
        <w:rPr>
          <w:rFonts w:cs="Times New Roman"/>
          <w:color w:val="000000" w:themeColor="text1"/>
          <w:spacing w:val="-4"/>
        </w:rPr>
        <w:t xml:space="preserve"> </w:t>
      </w:r>
      <w:r w:rsidRPr="009B7FDE">
        <w:rPr>
          <w:rFonts w:cs="Times New Roman"/>
          <w:color w:val="000000" w:themeColor="text1"/>
          <w:spacing w:val="-4"/>
        </w:rPr>
        <w:t>2019</w:t>
      </w:r>
      <w:r w:rsidR="001449AC" w:rsidRPr="009B7FDE">
        <w:rPr>
          <w:rFonts w:cs="Times New Roman"/>
          <w:color w:val="000000" w:themeColor="text1"/>
          <w:spacing w:val="-4"/>
        </w:rPr>
        <w:t xml:space="preserve"> </w:t>
      </w:r>
      <w:r w:rsidRPr="009B7FDE">
        <w:rPr>
          <w:rFonts w:cs="Times New Roman"/>
          <w:color w:val="000000" w:themeColor="text1"/>
          <w:spacing w:val="-4"/>
        </w:rPr>
        <w:t>‒</w:t>
      </w:r>
      <w:r w:rsidR="001449AC" w:rsidRPr="009B7FDE">
        <w:rPr>
          <w:rFonts w:cs="Times New Roman"/>
          <w:color w:val="000000" w:themeColor="text1"/>
          <w:spacing w:val="-4"/>
        </w:rPr>
        <w:t xml:space="preserve"> </w:t>
      </w:r>
      <w:r w:rsidRPr="009B7FDE">
        <w:rPr>
          <w:rFonts w:cs="Times New Roman"/>
          <w:color w:val="000000" w:themeColor="text1"/>
          <w:spacing w:val="-4"/>
        </w:rPr>
        <w:t>552,2;</w:t>
      </w:r>
      <w:r w:rsidR="001449AC" w:rsidRPr="009B7FDE">
        <w:rPr>
          <w:rFonts w:cs="Times New Roman"/>
          <w:color w:val="000000" w:themeColor="text1"/>
          <w:spacing w:val="-4"/>
        </w:rPr>
        <w:t xml:space="preserve"> </w:t>
      </w:r>
      <w:r w:rsidRPr="009B7FDE">
        <w:rPr>
          <w:rFonts w:cs="Times New Roman"/>
          <w:color w:val="000000" w:themeColor="text1"/>
          <w:spacing w:val="-4"/>
        </w:rPr>
        <w:t>2020</w:t>
      </w:r>
      <w:r w:rsidR="001449AC" w:rsidRPr="009B7FDE">
        <w:rPr>
          <w:rFonts w:cs="Times New Roman"/>
          <w:color w:val="000000" w:themeColor="text1"/>
          <w:spacing w:val="-4"/>
        </w:rPr>
        <w:t xml:space="preserve"> </w:t>
      </w:r>
      <w:r w:rsidRPr="009B7FDE">
        <w:rPr>
          <w:rFonts w:cs="Times New Roman"/>
          <w:color w:val="000000" w:themeColor="text1"/>
          <w:spacing w:val="-4"/>
        </w:rPr>
        <w:t>г.</w:t>
      </w:r>
      <w:r w:rsidR="001449AC">
        <w:rPr>
          <w:rFonts w:cs="Times New Roman"/>
          <w:color w:val="000000" w:themeColor="text1"/>
        </w:rPr>
        <w:t xml:space="preserve"> </w:t>
      </w:r>
      <w:r w:rsidRPr="0044114E">
        <w:rPr>
          <w:rFonts w:cs="Times New Roman"/>
          <w:color w:val="000000" w:themeColor="text1"/>
        </w:rPr>
        <w:t>‒</w:t>
      </w:r>
      <w:r w:rsidR="001449AC">
        <w:rPr>
          <w:rFonts w:cs="Times New Roman"/>
          <w:color w:val="000000" w:themeColor="text1"/>
        </w:rPr>
        <w:t xml:space="preserve"> </w:t>
      </w:r>
      <w:r w:rsidRPr="0044114E">
        <w:rPr>
          <w:rFonts w:cs="Times New Roman"/>
          <w:color w:val="000000" w:themeColor="text1"/>
        </w:rPr>
        <w:t>471,5</w:t>
      </w:r>
      <w:r w:rsidRPr="0044114E">
        <w:rPr>
          <w:rFonts w:cs="Times New Roman"/>
        </w:rPr>
        <w:t>).</w:t>
      </w:r>
      <w:proofErr w:type="gramEnd"/>
      <w:r w:rsidR="001449AC">
        <w:rPr>
          <w:rFonts w:cs="Times New Roman"/>
        </w:rPr>
        <w:t xml:space="preserve"> </w:t>
      </w:r>
      <w:r w:rsidRPr="0044114E">
        <w:rPr>
          <w:rFonts w:cs="Times New Roman"/>
        </w:rPr>
        <w:t>Из</w:t>
      </w:r>
      <w:r w:rsidR="001449AC">
        <w:rPr>
          <w:rFonts w:cs="Times New Roman"/>
        </w:rPr>
        <w:t xml:space="preserve"> </w:t>
      </w:r>
      <w:r w:rsidRPr="0044114E">
        <w:rPr>
          <w:rFonts w:cs="Times New Roman"/>
        </w:rPr>
        <w:t>3</w:t>
      </w:r>
      <w:r w:rsidR="001449AC">
        <w:rPr>
          <w:rFonts w:cs="Times New Roman"/>
        </w:rPr>
        <w:t xml:space="preserve"> </w:t>
      </w:r>
      <w:r w:rsidRPr="0044114E">
        <w:rPr>
          <w:rFonts w:cs="Times New Roman"/>
        </w:rPr>
        <w:t>672</w:t>
      </w:r>
      <w:r w:rsidR="001449AC">
        <w:rPr>
          <w:rFonts w:cs="Times New Roman"/>
        </w:rPr>
        <w:t xml:space="preserve"> </w:t>
      </w:r>
      <w:r w:rsidRPr="0044114E">
        <w:rPr>
          <w:rFonts w:cs="Times New Roman"/>
        </w:rPr>
        <w:t>500</w:t>
      </w:r>
      <w:r w:rsidR="001449AC">
        <w:rPr>
          <w:rFonts w:cs="Times New Roman"/>
        </w:rPr>
        <w:t xml:space="preserve"> </w:t>
      </w:r>
      <w:r w:rsidRPr="0044114E">
        <w:rPr>
          <w:rFonts w:cs="Times New Roman"/>
        </w:rPr>
        <w:t>человек</w:t>
      </w:r>
      <w:r w:rsidR="001449AC">
        <w:rPr>
          <w:rFonts w:cs="Times New Roman"/>
        </w:rPr>
        <w:t xml:space="preserve"> </w:t>
      </w:r>
      <w:r w:rsidRPr="0044114E">
        <w:rPr>
          <w:rFonts w:cs="Times New Roman"/>
        </w:rPr>
        <w:t>около</w:t>
      </w:r>
      <w:r w:rsidR="001449AC">
        <w:rPr>
          <w:rFonts w:cs="Times New Roman"/>
        </w:rPr>
        <w:t xml:space="preserve"> </w:t>
      </w:r>
      <w:r w:rsidRPr="0044114E">
        <w:rPr>
          <w:rFonts w:cs="Times New Roman"/>
        </w:rPr>
        <w:t>30</w:t>
      </w:r>
      <w:r w:rsidR="001449AC">
        <w:rPr>
          <w:rFonts w:cs="Times New Roman"/>
        </w:rPr>
        <w:t xml:space="preserve"> </w:t>
      </w:r>
      <w:r w:rsidRPr="0044114E">
        <w:rPr>
          <w:rFonts w:cs="Times New Roman"/>
        </w:rPr>
        <w:t>тыс</w:t>
      </w:r>
      <w:r w:rsidR="00E04B2C">
        <w:rPr>
          <w:rFonts w:cs="Times New Roman"/>
        </w:rPr>
        <w:t>.</w:t>
      </w:r>
      <w:r w:rsidR="001449AC">
        <w:rPr>
          <w:rFonts w:cs="Times New Roman"/>
        </w:rPr>
        <w:t xml:space="preserve"> </w:t>
      </w:r>
      <w:r w:rsidRPr="0044114E">
        <w:rPr>
          <w:rFonts w:cs="Times New Roman"/>
        </w:rPr>
        <w:t>детей</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во</w:t>
      </w:r>
      <w:r w:rsidRPr="0044114E">
        <w:rPr>
          <w:rFonts w:cs="Times New Roman"/>
        </w:rPr>
        <w:t>з</w:t>
      </w:r>
      <w:r w:rsidRPr="0044114E">
        <w:rPr>
          <w:rFonts w:cs="Times New Roman"/>
        </w:rPr>
        <w:t>расте</w:t>
      </w:r>
      <w:r w:rsidR="001449AC">
        <w:rPr>
          <w:rFonts w:cs="Times New Roman"/>
        </w:rPr>
        <w:t xml:space="preserve"> </w:t>
      </w:r>
      <w:r w:rsidRPr="0044114E">
        <w:rPr>
          <w:rFonts w:cs="Times New Roman"/>
        </w:rPr>
        <w:t>0–17</w:t>
      </w:r>
      <w:r w:rsidR="001449AC">
        <w:rPr>
          <w:rFonts w:cs="Times New Roman"/>
        </w:rPr>
        <w:t xml:space="preserve"> </w:t>
      </w:r>
      <w:r w:rsidRPr="0044114E">
        <w:rPr>
          <w:rFonts w:cs="Times New Roman"/>
        </w:rPr>
        <w:t>(27</w:t>
      </w:r>
      <w:r w:rsidR="001449AC">
        <w:rPr>
          <w:rFonts w:cs="Times New Roman"/>
        </w:rPr>
        <w:t xml:space="preserve"> </w:t>
      </w:r>
      <w:r w:rsidRPr="0044114E">
        <w:rPr>
          <w:rFonts w:cs="Times New Roman"/>
        </w:rPr>
        <w:t>896</w:t>
      </w:r>
      <w:r w:rsidR="001449AC">
        <w:rPr>
          <w:rFonts w:cs="Times New Roman"/>
        </w:rPr>
        <w:t xml:space="preserve"> </w:t>
      </w:r>
      <w:r w:rsidRPr="0044114E">
        <w:rPr>
          <w:rFonts w:cs="Times New Roman"/>
        </w:rPr>
        <w:t>человек).</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2021</w:t>
      </w:r>
      <w:r w:rsidR="001449AC">
        <w:rPr>
          <w:rFonts w:cs="Times New Roman"/>
        </w:rPr>
        <w:t xml:space="preserve"> </w:t>
      </w:r>
      <w:r w:rsidRPr="0044114E">
        <w:rPr>
          <w:rFonts w:cs="Times New Roman"/>
        </w:rPr>
        <w:t>г.</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Ро</w:t>
      </w:r>
      <w:r w:rsidRPr="0044114E">
        <w:rPr>
          <w:rFonts w:cs="Times New Roman"/>
        </w:rPr>
        <w:t>с</w:t>
      </w:r>
      <w:r w:rsidRPr="0044114E">
        <w:rPr>
          <w:rFonts w:cs="Times New Roman"/>
        </w:rPr>
        <w:t>сийской</w:t>
      </w:r>
      <w:r w:rsidR="001449AC">
        <w:rPr>
          <w:rFonts w:cs="Times New Roman"/>
        </w:rPr>
        <w:t xml:space="preserve"> </w:t>
      </w:r>
      <w:r w:rsidRPr="0044114E">
        <w:rPr>
          <w:rFonts w:cs="Times New Roman"/>
        </w:rPr>
        <w:t>Федерации</w:t>
      </w:r>
      <w:r w:rsidR="001449AC">
        <w:rPr>
          <w:rFonts w:cs="Times New Roman"/>
        </w:rPr>
        <w:t xml:space="preserve"> </w:t>
      </w:r>
      <w:r w:rsidRPr="0044114E">
        <w:rPr>
          <w:rFonts w:cs="Times New Roman"/>
        </w:rPr>
        <w:t>впервые</w:t>
      </w:r>
      <w:r w:rsidR="001449AC">
        <w:rPr>
          <w:rFonts w:cs="Times New Roman"/>
        </w:rPr>
        <w:t xml:space="preserve"> </w:t>
      </w:r>
      <w:r w:rsidRPr="0044114E">
        <w:rPr>
          <w:rFonts w:cs="Times New Roman"/>
        </w:rPr>
        <w:t>выявлено</w:t>
      </w:r>
      <w:r w:rsidR="001449AC">
        <w:rPr>
          <w:rFonts w:cs="Times New Roman"/>
        </w:rPr>
        <w:t xml:space="preserve"> </w:t>
      </w:r>
      <w:r w:rsidRPr="0044114E">
        <w:rPr>
          <w:rFonts w:cs="Times New Roman"/>
        </w:rPr>
        <w:t>580</w:t>
      </w:r>
      <w:r w:rsidR="00A74A47" w:rsidRPr="00810726">
        <w:rPr>
          <w:rFonts w:cs="Times New Roman"/>
        </w:rPr>
        <w:t> </w:t>
      </w:r>
      <w:r w:rsidRPr="0044114E">
        <w:rPr>
          <w:rFonts w:cs="Times New Roman"/>
        </w:rPr>
        <w:t>415</w:t>
      </w:r>
      <w:r w:rsidR="001449AC">
        <w:rPr>
          <w:rFonts w:cs="Times New Roman"/>
        </w:rPr>
        <w:t xml:space="preserve"> </w:t>
      </w:r>
      <w:r w:rsidRPr="0044114E">
        <w:rPr>
          <w:rFonts w:cs="Times New Roman"/>
        </w:rPr>
        <w:t>случаев</w:t>
      </w:r>
      <w:r w:rsidR="001449AC">
        <w:rPr>
          <w:rFonts w:cs="Times New Roman"/>
        </w:rPr>
        <w:t xml:space="preserve"> </w:t>
      </w:r>
      <w:r w:rsidRPr="0044114E">
        <w:rPr>
          <w:rFonts w:cs="Times New Roman"/>
        </w:rPr>
        <w:t>злокачественных</w:t>
      </w:r>
      <w:r w:rsidR="001449AC">
        <w:rPr>
          <w:rFonts w:cs="Times New Roman"/>
        </w:rPr>
        <w:t xml:space="preserve"> </w:t>
      </w:r>
      <w:r w:rsidRPr="0044114E">
        <w:rPr>
          <w:rFonts w:cs="Times New Roman"/>
        </w:rPr>
        <w:t>новообр</w:t>
      </w:r>
      <w:r w:rsidRPr="0044114E">
        <w:rPr>
          <w:rFonts w:cs="Times New Roman"/>
        </w:rPr>
        <w:t>а</w:t>
      </w:r>
      <w:r w:rsidRPr="0044114E">
        <w:rPr>
          <w:rFonts w:cs="Times New Roman"/>
        </w:rPr>
        <w:t>зований</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том</w:t>
      </w:r>
      <w:r w:rsidR="001449AC">
        <w:rPr>
          <w:rFonts w:cs="Times New Roman"/>
        </w:rPr>
        <w:t xml:space="preserve"> </w:t>
      </w:r>
      <w:r w:rsidRPr="0044114E">
        <w:rPr>
          <w:rFonts w:cs="Times New Roman"/>
        </w:rPr>
        <w:t>числе</w:t>
      </w:r>
      <w:r w:rsidR="001449AC">
        <w:rPr>
          <w:rFonts w:cs="Times New Roman"/>
        </w:rPr>
        <w:t xml:space="preserve"> </w:t>
      </w:r>
      <w:r w:rsidRPr="0044114E">
        <w:rPr>
          <w:rFonts w:cs="Times New Roman"/>
        </w:rPr>
        <w:t>265</w:t>
      </w:r>
      <w:r w:rsidR="00A74A47" w:rsidRPr="00810726">
        <w:rPr>
          <w:rFonts w:cs="Times New Roman"/>
        </w:rPr>
        <w:t> </w:t>
      </w:r>
      <w:r w:rsidRPr="0044114E">
        <w:rPr>
          <w:rFonts w:cs="Times New Roman"/>
        </w:rPr>
        <w:t>039</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315</w:t>
      </w:r>
      <w:r w:rsidR="00A74A47" w:rsidRPr="00810726">
        <w:rPr>
          <w:rFonts w:cs="Times New Roman"/>
        </w:rPr>
        <w:t> </w:t>
      </w:r>
      <w:r w:rsidRPr="0044114E">
        <w:rPr>
          <w:rFonts w:cs="Times New Roman"/>
        </w:rPr>
        <w:t>376</w:t>
      </w:r>
      <w:r w:rsidR="001449AC">
        <w:rPr>
          <w:rFonts w:cs="Times New Roman"/>
        </w:rPr>
        <w:t xml:space="preserve"> </w:t>
      </w:r>
      <w:r w:rsidRPr="0044114E">
        <w:rPr>
          <w:rFonts w:cs="Times New Roman"/>
        </w:rPr>
        <w:t>у</w:t>
      </w:r>
      <w:r w:rsidR="001449AC">
        <w:rPr>
          <w:rFonts w:cs="Times New Roman"/>
        </w:rPr>
        <w:t xml:space="preserve"> </w:t>
      </w:r>
      <w:r w:rsidRPr="0044114E">
        <w:rPr>
          <w:rFonts w:cs="Times New Roman"/>
        </w:rPr>
        <w:t>п</w:t>
      </w:r>
      <w:r w:rsidRPr="0044114E">
        <w:rPr>
          <w:rFonts w:cs="Times New Roman"/>
        </w:rPr>
        <w:t>а</w:t>
      </w:r>
      <w:r w:rsidRPr="0044114E">
        <w:rPr>
          <w:rFonts w:cs="Times New Roman"/>
        </w:rPr>
        <w:t>циентов</w:t>
      </w:r>
      <w:r w:rsidR="001449AC">
        <w:rPr>
          <w:rFonts w:cs="Times New Roman"/>
        </w:rPr>
        <w:t xml:space="preserve"> </w:t>
      </w:r>
      <w:r w:rsidRPr="0044114E">
        <w:rPr>
          <w:rFonts w:cs="Times New Roman"/>
        </w:rPr>
        <w:t>мужского</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женского</w:t>
      </w:r>
      <w:r w:rsidR="001449AC">
        <w:rPr>
          <w:rFonts w:cs="Times New Roman"/>
        </w:rPr>
        <w:t xml:space="preserve"> </w:t>
      </w:r>
      <w:r w:rsidRPr="0044114E">
        <w:rPr>
          <w:rFonts w:cs="Times New Roman"/>
        </w:rPr>
        <w:t>пола</w:t>
      </w:r>
      <w:r w:rsidR="001449AC">
        <w:rPr>
          <w:rFonts w:cs="Times New Roman"/>
        </w:rPr>
        <w:t xml:space="preserve"> </w:t>
      </w:r>
      <w:r w:rsidRPr="0044114E">
        <w:rPr>
          <w:rFonts w:cs="Times New Roman"/>
        </w:rPr>
        <w:t>соотве</w:t>
      </w:r>
      <w:r w:rsidRPr="0044114E">
        <w:rPr>
          <w:rFonts w:cs="Times New Roman"/>
        </w:rPr>
        <w:t>т</w:t>
      </w:r>
      <w:r w:rsidRPr="0044114E">
        <w:rPr>
          <w:rFonts w:cs="Times New Roman"/>
        </w:rPr>
        <w:t>ственно).</w:t>
      </w:r>
      <w:r w:rsidR="001449AC">
        <w:rPr>
          <w:rFonts w:cs="Times New Roman"/>
        </w:rPr>
        <w:t xml:space="preserve"> </w:t>
      </w:r>
      <w:r w:rsidRPr="0044114E">
        <w:rPr>
          <w:rFonts w:cs="Times New Roman"/>
        </w:rPr>
        <w:t>Прирост</w:t>
      </w:r>
      <w:r w:rsidR="001449AC">
        <w:rPr>
          <w:rFonts w:cs="Times New Roman"/>
        </w:rPr>
        <w:t xml:space="preserve"> </w:t>
      </w:r>
      <w:r w:rsidRPr="0044114E">
        <w:rPr>
          <w:rFonts w:cs="Times New Roman"/>
        </w:rPr>
        <w:t>данного</w:t>
      </w:r>
      <w:r w:rsidR="001449AC">
        <w:rPr>
          <w:rFonts w:cs="Times New Roman"/>
        </w:rPr>
        <w:t xml:space="preserve"> </w:t>
      </w:r>
      <w:r w:rsidRPr="0044114E">
        <w:rPr>
          <w:rFonts w:cs="Times New Roman"/>
        </w:rPr>
        <w:t>показателя</w:t>
      </w:r>
      <w:r w:rsidR="001449AC">
        <w:rPr>
          <w:rFonts w:cs="Times New Roman"/>
        </w:rPr>
        <w:t xml:space="preserve"> </w:t>
      </w:r>
      <w:r w:rsidRPr="0044114E">
        <w:rPr>
          <w:rFonts w:cs="Times New Roman"/>
        </w:rPr>
        <w:t>по</w:t>
      </w:r>
      <w:r w:rsidR="001449AC">
        <w:rPr>
          <w:rFonts w:cs="Times New Roman"/>
        </w:rPr>
        <w:t xml:space="preserve"> </w:t>
      </w:r>
      <w:r w:rsidRPr="0044114E">
        <w:rPr>
          <w:rFonts w:cs="Times New Roman"/>
        </w:rPr>
        <w:t>сравнению</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2020</w:t>
      </w:r>
      <w:r w:rsidR="001449AC">
        <w:rPr>
          <w:rFonts w:cs="Times New Roman"/>
        </w:rPr>
        <w:t xml:space="preserve"> </w:t>
      </w:r>
      <w:r w:rsidRPr="0044114E">
        <w:rPr>
          <w:rFonts w:cs="Times New Roman"/>
        </w:rPr>
        <w:t>г.</w:t>
      </w:r>
      <w:r w:rsidR="001449AC">
        <w:rPr>
          <w:rFonts w:cs="Times New Roman"/>
        </w:rPr>
        <w:t xml:space="preserve"> </w:t>
      </w:r>
      <w:r w:rsidRPr="0044114E">
        <w:rPr>
          <w:rFonts w:cs="Times New Roman"/>
        </w:rPr>
        <w:t>составил</w:t>
      </w:r>
      <w:r w:rsidR="001449AC">
        <w:rPr>
          <w:rFonts w:cs="Times New Roman"/>
        </w:rPr>
        <w:t xml:space="preserve"> </w:t>
      </w:r>
      <w:r w:rsidRPr="0044114E">
        <w:rPr>
          <w:rFonts w:cs="Times New Roman"/>
        </w:rPr>
        <w:t>4,4</w:t>
      </w:r>
      <w:r w:rsidR="001449AC">
        <w:rPr>
          <w:rFonts w:cs="Times New Roman"/>
        </w:rPr>
        <w:t xml:space="preserve"> </w:t>
      </w:r>
      <w:r w:rsidRPr="0044114E">
        <w:rPr>
          <w:rFonts w:cs="Times New Roman"/>
        </w:rPr>
        <w:t>%</w:t>
      </w:r>
      <w:r w:rsidRPr="0044114E">
        <w:rPr>
          <w:rStyle w:val="af2"/>
        </w:rPr>
        <w:footnoteReference w:id="11"/>
      </w:r>
      <w:r w:rsidRPr="0044114E">
        <w:rPr>
          <w:rFonts w:cs="Times New Roman"/>
        </w:rPr>
        <w:t>.</w:t>
      </w:r>
    </w:p>
    <w:p w:rsidR="003E2F32" w:rsidRPr="0044114E" w:rsidRDefault="003E2F32" w:rsidP="003E2F32">
      <w:pPr>
        <w:tabs>
          <w:tab w:val="left" w:pos="3878"/>
        </w:tabs>
        <w:ind w:firstLine="397"/>
        <w:rPr>
          <w:rFonts w:cs="Times New Roman"/>
        </w:rPr>
      </w:pPr>
      <w:r w:rsidRPr="0044114E">
        <w:rPr>
          <w:rFonts w:cs="Times New Roman"/>
        </w:rPr>
        <w:t>То</w:t>
      </w:r>
      <w:r w:rsidR="001449AC">
        <w:rPr>
          <w:rFonts w:cs="Times New Roman"/>
        </w:rPr>
        <w:t xml:space="preserve"> </w:t>
      </w:r>
      <w:r w:rsidRPr="0044114E">
        <w:rPr>
          <w:rFonts w:cs="Times New Roman"/>
        </w:rPr>
        <w:t>есть</w:t>
      </w:r>
      <w:r w:rsidR="001449AC">
        <w:rPr>
          <w:rFonts w:cs="Times New Roman"/>
        </w:rPr>
        <w:t xml:space="preserve"> </w:t>
      </w:r>
      <w:r w:rsidRPr="0044114E">
        <w:rPr>
          <w:rFonts w:cs="Times New Roman"/>
        </w:rPr>
        <w:t>(если</w:t>
      </w:r>
      <w:r w:rsidR="001449AC">
        <w:rPr>
          <w:rFonts w:cs="Times New Roman"/>
        </w:rPr>
        <w:t xml:space="preserve"> </w:t>
      </w:r>
      <w:r w:rsidRPr="0044114E">
        <w:rPr>
          <w:rFonts w:cs="Times New Roman"/>
        </w:rPr>
        <w:t>акцентировать</w:t>
      </w:r>
      <w:r w:rsidR="001449AC">
        <w:rPr>
          <w:rFonts w:cs="Times New Roman"/>
        </w:rPr>
        <w:t xml:space="preserve"> </w:t>
      </w:r>
      <w:r w:rsidRPr="0044114E">
        <w:rPr>
          <w:rFonts w:cs="Times New Roman"/>
        </w:rPr>
        <w:t>внимание</w:t>
      </w:r>
      <w:r w:rsidR="001449AC">
        <w:rPr>
          <w:rFonts w:cs="Times New Roman"/>
        </w:rPr>
        <w:t xml:space="preserve"> </w:t>
      </w:r>
      <w:r w:rsidRPr="0044114E">
        <w:rPr>
          <w:rFonts w:cs="Times New Roman"/>
        </w:rPr>
        <w:t>на</w:t>
      </w:r>
      <w:r w:rsidR="001449AC">
        <w:rPr>
          <w:rFonts w:cs="Times New Roman"/>
        </w:rPr>
        <w:t xml:space="preserve"> </w:t>
      </w:r>
      <w:r w:rsidRPr="0044114E">
        <w:rPr>
          <w:rFonts w:cs="Times New Roman"/>
        </w:rPr>
        <w:t>цифры),</w:t>
      </w:r>
      <w:r w:rsidR="001449AC">
        <w:rPr>
          <w:rFonts w:cs="Times New Roman"/>
        </w:rPr>
        <w:t xml:space="preserve"> </w:t>
      </w:r>
      <w:r w:rsidRPr="0044114E">
        <w:rPr>
          <w:rFonts w:cs="Times New Roman"/>
        </w:rPr>
        <w:t>на</w:t>
      </w:r>
      <w:r w:rsidR="001449AC">
        <w:rPr>
          <w:rFonts w:cs="Times New Roman"/>
        </w:rPr>
        <w:t xml:space="preserve"> </w:t>
      </w:r>
      <w:r w:rsidRPr="0044114E">
        <w:rPr>
          <w:rFonts w:cs="Times New Roman"/>
        </w:rPr>
        <w:t>одной</w:t>
      </w:r>
      <w:r w:rsidR="001449AC">
        <w:rPr>
          <w:rFonts w:cs="Times New Roman"/>
        </w:rPr>
        <w:t xml:space="preserve"> </w:t>
      </w:r>
      <w:r w:rsidRPr="0044114E">
        <w:rPr>
          <w:rFonts w:cs="Times New Roman"/>
        </w:rPr>
        <w:t>чаше</w:t>
      </w:r>
      <w:r w:rsidR="001449AC">
        <w:rPr>
          <w:rFonts w:cs="Times New Roman"/>
        </w:rPr>
        <w:t xml:space="preserve"> </w:t>
      </w:r>
      <w:r w:rsidRPr="0044114E">
        <w:rPr>
          <w:rFonts w:cs="Times New Roman"/>
        </w:rPr>
        <w:t>мировых</w:t>
      </w:r>
      <w:r w:rsidR="001449AC">
        <w:rPr>
          <w:rFonts w:cs="Times New Roman"/>
        </w:rPr>
        <w:t xml:space="preserve"> </w:t>
      </w:r>
      <w:r w:rsidRPr="0044114E">
        <w:rPr>
          <w:rFonts w:cs="Times New Roman"/>
        </w:rPr>
        <w:t>весов</w:t>
      </w:r>
      <w:r w:rsidR="001449AC">
        <w:rPr>
          <w:rFonts w:cs="Times New Roman"/>
        </w:rPr>
        <w:t xml:space="preserve"> </w:t>
      </w:r>
      <w:r w:rsidRPr="0044114E">
        <w:rPr>
          <w:rFonts w:cs="Times New Roman"/>
        </w:rPr>
        <w:t>за</w:t>
      </w:r>
      <w:r w:rsidR="001449AC">
        <w:rPr>
          <w:rFonts w:cs="Times New Roman"/>
        </w:rPr>
        <w:t xml:space="preserve"> </w:t>
      </w:r>
      <w:r w:rsidRPr="0044114E">
        <w:rPr>
          <w:rFonts w:cs="Times New Roman"/>
        </w:rPr>
        <w:lastRenderedPageBreak/>
        <w:t>последние</w:t>
      </w:r>
      <w:r w:rsidR="001449AC">
        <w:rPr>
          <w:rFonts w:cs="Times New Roman"/>
        </w:rPr>
        <w:t xml:space="preserve"> </w:t>
      </w:r>
      <w:r w:rsidRPr="0044114E">
        <w:rPr>
          <w:rFonts w:cs="Times New Roman"/>
        </w:rPr>
        <w:t>три</w:t>
      </w:r>
      <w:r w:rsidR="001449AC">
        <w:rPr>
          <w:rFonts w:cs="Times New Roman"/>
        </w:rPr>
        <w:t xml:space="preserve"> </w:t>
      </w:r>
      <w:r w:rsidRPr="0044114E">
        <w:rPr>
          <w:rFonts w:cs="Times New Roman"/>
        </w:rPr>
        <w:t>года</w:t>
      </w:r>
      <w:r w:rsidR="001449AC">
        <w:rPr>
          <w:rFonts w:cs="Times New Roman"/>
        </w:rPr>
        <w:t xml:space="preserve"> </w:t>
      </w:r>
      <w:r w:rsidRPr="0044114E">
        <w:rPr>
          <w:rFonts w:cs="Times New Roman"/>
        </w:rPr>
        <w:t>«</w:t>
      </w:r>
      <w:proofErr w:type="spellStart"/>
      <w:r w:rsidRPr="0044114E">
        <w:rPr>
          <w:rFonts w:cs="Times New Roman"/>
        </w:rPr>
        <w:t>ковидный</w:t>
      </w:r>
      <w:proofErr w:type="spellEnd"/>
      <w:r w:rsidRPr="0044114E">
        <w:rPr>
          <w:rFonts w:cs="Times New Roman"/>
        </w:rPr>
        <w:t>»</w:t>
      </w:r>
      <w:r w:rsidR="001449AC">
        <w:rPr>
          <w:rFonts w:cs="Times New Roman"/>
        </w:rPr>
        <w:t xml:space="preserve"> </w:t>
      </w:r>
      <w:r w:rsidRPr="0044114E">
        <w:rPr>
          <w:rFonts w:cs="Times New Roman"/>
        </w:rPr>
        <w:t>показатель</w:t>
      </w:r>
      <w:r w:rsidR="001449AC">
        <w:rPr>
          <w:rFonts w:cs="Times New Roman"/>
        </w:rPr>
        <w:t xml:space="preserve"> </w:t>
      </w:r>
      <w:r w:rsidRPr="0044114E">
        <w:rPr>
          <w:rFonts w:cs="Times New Roman"/>
        </w:rPr>
        <w:t>заболеваемости,</w:t>
      </w:r>
      <w:r w:rsidR="001449AC">
        <w:rPr>
          <w:rFonts w:cs="Times New Roman"/>
        </w:rPr>
        <w:t xml:space="preserve"> </w:t>
      </w:r>
      <w:r w:rsidRPr="0044114E">
        <w:rPr>
          <w:rFonts w:cs="Times New Roman"/>
        </w:rPr>
        <w:t>достигший</w:t>
      </w:r>
      <w:r w:rsidR="001449AC">
        <w:rPr>
          <w:rFonts w:cs="Times New Roman"/>
        </w:rPr>
        <w:t xml:space="preserve"> </w:t>
      </w:r>
      <w:r w:rsidRPr="0044114E">
        <w:rPr>
          <w:rFonts w:cs="Times New Roman"/>
        </w:rPr>
        <w:t>отметки</w:t>
      </w:r>
      <w:r w:rsidR="001449AC">
        <w:rPr>
          <w:rFonts w:cs="Times New Roman"/>
        </w:rPr>
        <w:t xml:space="preserve"> </w:t>
      </w:r>
      <w:r w:rsidRPr="0044114E">
        <w:rPr>
          <w:rFonts w:cs="Times New Roman"/>
        </w:rPr>
        <w:t>почти</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750</w:t>
      </w:r>
      <w:r w:rsidR="001449AC">
        <w:rPr>
          <w:rFonts w:cs="Times New Roman"/>
        </w:rPr>
        <w:t xml:space="preserve"> </w:t>
      </w:r>
      <w:proofErr w:type="spellStart"/>
      <w:proofErr w:type="gramStart"/>
      <w:r w:rsidRPr="0044114E">
        <w:rPr>
          <w:rFonts w:cs="Times New Roman"/>
        </w:rPr>
        <w:t>млн</w:t>
      </w:r>
      <w:proofErr w:type="spellEnd"/>
      <w:proofErr w:type="gramEnd"/>
      <w:r w:rsidR="001449AC">
        <w:rPr>
          <w:rFonts w:cs="Times New Roman"/>
        </w:rPr>
        <w:t xml:space="preserve"> </w:t>
      </w:r>
      <w:r w:rsidRPr="0044114E">
        <w:rPr>
          <w:rFonts w:cs="Times New Roman"/>
        </w:rPr>
        <w:t>случаев,</w:t>
      </w:r>
      <w:r w:rsidR="001449AC">
        <w:rPr>
          <w:rFonts w:cs="Times New Roman"/>
        </w:rPr>
        <w:t xml:space="preserve"> </w:t>
      </w:r>
      <w:r w:rsidRPr="0044114E">
        <w:rPr>
          <w:rFonts w:cs="Times New Roman"/>
        </w:rPr>
        <w:t>перетягивающий</w:t>
      </w:r>
      <w:r w:rsidR="001449AC">
        <w:rPr>
          <w:rFonts w:cs="Times New Roman"/>
        </w:rPr>
        <w:t xml:space="preserve"> </w:t>
      </w:r>
      <w:r w:rsidRPr="0044114E">
        <w:rPr>
          <w:rFonts w:cs="Times New Roman"/>
        </w:rPr>
        <w:t>со</w:t>
      </w:r>
      <w:r w:rsidR="001449AC">
        <w:rPr>
          <w:rFonts w:cs="Times New Roman"/>
        </w:rPr>
        <w:t xml:space="preserve"> </w:t>
      </w:r>
      <w:r w:rsidRPr="0044114E">
        <w:rPr>
          <w:rFonts w:cs="Times New Roman"/>
        </w:rPr>
        <w:t>знач</w:t>
      </w:r>
      <w:r w:rsidRPr="0044114E">
        <w:rPr>
          <w:rFonts w:cs="Times New Roman"/>
        </w:rPr>
        <w:t>и</w:t>
      </w:r>
      <w:r w:rsidRPr="0044114E">
        <w:rPr>
          <w:rFonts w:cs="Times New Roman"/>
        </w:rPr>
        <w:t>тельн</w:t>
      </w:r>
      <w:r w:rsidR="00A74A47">
        <w:rPr>
          <w:rFonts w:cs="Times New Roman"/>
        </w:rPr>
        <w:t>ы</w:t>
      </w:r>
      <w:r w:rsidRPr="0044114E">
        <w:rPr>
          <w:rFonts w:cs="Times New Roman"/>
        </w:rPr>
        <w:t>м</w:t>
      </w:r>
      <w:r w:rsidR="001449AC">
        <w:rPr>
          <w:rFonts w:cs="Times New Roman"/>
        </w:rPr>
        <w:t xml:space="preserve"> </w:t>
      </w:r>
      <w:r w:rsidRPr="0044114E">
        <w:rPr>
          <w:rFonts w:cs="Times New Roman"/>
        </w:rPr>
        <w:t>перевесом</w:t>
      </w:r>
      <w:r w:rsidR="001449AC">
        <w:rPr>
          <w:rFonts w:cs="Times New Roman"/>
        </w:rPr>
        <w:t xml:space="preserve"> </w:t>
      </w:r>
      <w:r w:rsidRPr="0044114E">
        <w:rPr>
          <w:rFonts w:cs="Times New Roman"/>
        </w:rPr>
        <w:t>другую</w:t>
      </w:r>
      <w:r w:rsidR="001449AC">
        <w:rPr>
          <w:rFonts w:cs="Times New Roman"/>
        </w:rPr>
        <w:t xml:space="preserve"> </w:t>
      </w:r>
      <w:r w:rsidRPr="0044114E">
        <w:rPr>
          <w:rFonts w:cs="Times New Roman"/>
        </w:rPr>
        <w:t>чашу</w:t>
      </w:r>
      <w:r w:rsidR="001449AC">
        <w:rPr>
          <w:rFonts w:cs="Times New Roman"/>
        </w:rPr>
        <w:t xml:space="preserve"> </w:t>
      </w:r>
      <w:r w:rsidRPr="0044114E">
        <w:rPr>
          <w:rFonts w:cs="Times New Roman"/>
        </w:rPr>
        <w:t>весов</w:t>
      </w:r>
      <w:r w:rsidR="001449AC">
        <w:rPr>
          <w:rFonts w:cs="Times New Roman"/>
        </w:rPr>
        <w:t xml:space="preserve"> </w:t>
      </w:r>
      <w:r w:rsidRPr="0044114E">
        <w:rPr>
          <w:rFonts w:cs="Times New Roman"/>
        </w:rPr>
        <w:t>‒</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показателем</w:t>
      </w:r>
      <w:r w:rsidR="001449AC">
        <w:rPr>
          <w:rFonts w:cs="Times New Roman"/>
        </w:rPr>
        <w:t xml:space="preserve"> </w:t>
      </w:r>
      <w:r w:rsidRPr="0044114E">
        <w:rPr>
          <w:rFonts w:cs="Times New Roman"/>
        </w:rPr>
        <w:t>по</w:t>
      </w:r>
      <w:r w:rsidR="001449AC">
        <w:rPr>
          <w:rFonts w:cs="Times New Roman"/>
        </w:rPr>
        <w:t xml:space="preserve"> </w:t>
      </w:r>
      <w:r w:rsidRPr="0044114E">
        <w:rPr>
          <w:rFonts w:cs="Times New Roman"/>
        </w:rPr>
        <w:t>обнаружившимся</w:t>
      </w:r>
      <w:r w:rsidR="001449AC">
        <w:rPr>
          <w:rFonts w:cs="Times New Roman"/>
        </w:rPr>
        <w:t xml:space="preserve"> </w:t>
      </w:r>
      <w:r w:rsidRPr="0044114E">
        <w:rPr>
          <w:rFonts w:cs="Times New Roman"/>
        </w:rPr>
        <w:t>случаям</w:t>
      </w:r>
      <w:r w:rsidR="001449AC">
        <w:rPr>
          <w:rFonts w:cs="Times New Roman"/>
        </w:rPr>
        <w:t xml:space="preserve"> </w:t>
      </w:r>
      <w:r w:rsidRPr="0044114E">
        <w:rPr>
          <w:rFonts w:cs="Times New Roman"/>
        </w:rPr>
        <w:t>новых</w:t>
      </w:r>
      <w:r w:rsidR="001449AC">
        <w:rPr>
          <w:rFonts w:cs="Times New Roman"/>
        </w:rPr>
        <w:t xml:space="preserve"> </w:t>
      </w:r>
      <w:r w:rsidRPr="0044114E">
        <w:rPr>
          <w:rFonts w:cs="Times New Roman"/>
        </w:rPr>
        <w:t>злокачественных</w:t>
      </w:r>
      <w:r w:rsidR="001449AC">
        <w:rPr>
          <w:rFonts w:cs="Times New Roman"/>
        </w:rPr>
        <w:t xml:space="preserve"> </w:t>
      </w:r>
      <w:r w:rsidRPr="0044114E">
        <w:rPr>
          <w:rFonts w:cs="Times New Roman"/>
        </w:rPr>
        <w:t>новообразований</w:t>
      </w:r>
      <w:r w:rsidR="001449AC">
        <w:rPr>
          <w:rFonts w:cs="Times New Roman"/>
        </w:rPr>
        <w:t xml:space="preserve"> </w:t>
      </w:r>
      <w:r w:rsidRPr="0044114E">
        <w:rPr>
          <w:rFonts w:cs="Times New Roman"/>
        </w:rPr>
        <w:t>за</w:t>
      </w:r>
      <w:r w:rsidR="001449AC">
        <w:rPr>
          <w:rFonts w:cs="Times New Roman"/>
        </w:rPr>
        <w:t xml:space="preserve"> </w:t>
      </w:r>
      <w:r w:rsidRPr="0044114E">
        <w:rPr>
          <w:rFonts w:cs="Times New Roman"/>
        </w:rPr>
        <w:t>фактически</w:t>
      </w:r>
      <w:r w:rsidR="001449AC">
        <w:rPr>
          <w:rFonts w:cs="Times New Roman"/>
        </w:rPr>
        <w:t xml:space="preserve"> </w:t>
      </w:r>
      <w:r w:rsidRPr="0044114E">
        <w:rPr>
          <w:rFonts w:cs="Times New Roman"/>
        </w:rPr>
        <w:t>аналогичный</w:t>
      </w:r>
      <w:r w:rsidR="001449AC">
        <w:rPr>
          <w:rFonts w:cs="Times New Roman"/>
        </w:rPr>
        <w:t xml:space="preserve"> </w:t>
      </w:r>
      <w:r w:rsidRPr="0044114E">
        <w:rPr>
          <w:rFonts w:cs="Times New Roman"/>
        </w:rPr>
        <w:t>временной</w:t>
      </w:r>
      <w:r w:rsidR="001449AC">
        <w:rPr>
          <w:rFonts w:cs="Times New Roman"/>
        </w:rPr>
        <w:t xml:space="preserve"> </w:t>
      </w:r>
      <w:r w:rsidRPr="0044114E">
        <w:rPr>
          <w:rFonts w:cs="Times New Roman"/>
        </w:rPr>
        <w:t>пром</w:t>
      </w:r>
      <w:r w:rsidRPr="0044114E">
        <w:rPr>
          <w:rFonts w:cs="Times New Roman"/>
        </w:rPr>
        <w:t>е</w:t>
      </w:r>
      <w:r w:rsidRPr="0044114E">
        <w:rPr>
          <w:rFonts w:cs="Times New Roman"/>
        </w:rPr>
        <w:t>жуток,</w:t>
      </w:r>
      <w:r w:rsidR="001449AC">
        <w:rPr>
          <w:rFonts w:cs="Times New Roman"/>
        </w:rPr>
        <w:t xml:space="preserve"> </w:t>
      </w:r>
      <w:r w:rsidRPr="0044114E">
        <w:rPr>
          <w:rFonts w:cs="Times New Roman"/>
        </w:rPr>
        <w:t>но,</w:t>
      </w:r>
      <w:r w:rsidR="001449AC">
        <w:rPr>
          <w:rFonts w:cs="Times New Roman"/>
        </w:rPr>
        <w:t xml:space="preserve"> </w:t>
      </w:r>
      <w:r w:rsidRPr="0044114E">
        <w:rPr>
          <w:rFonts w:cs="Times New Roman"/>
        </w:rPr>
        <w:t>по</w:t>
      </w:r>
      <w:r w:rsidR="001449AC">
        <w:rPr>
          <w:rFonts w:cs="Times New Roman"/>
        </w:rPr>
        <w:t xml:space="preserve"> </w:t>
      </w:r>
      <w:r w:rsidRPr="0044114E">
        <w:rPr>
          <w:rFonts w:cs="Times New Roman"/>
        </w:rPr>
        <w:t>официальным</w:t>
      </w:r>
      <w:r w:rsidR="001449AC">
        <w:rPr>
          <w:rFonts w:cs="Times New Roman"/>
        </w:rPr>
        <w:t xml:space="preserve"> </w:t>
      </w:r>
      <w:r w:rsidRPr="0044114E">
        <w:rPr>
          <w:rFonts w:cs="Times New Roman"/>
        </w:rPr>
        <w:t>подсчетам,</w:t>
      </w:r>
      <w:r w:rsidR="001449AC">
        <w:rPr>
          <w:rFonts w:cs="Times New Roman"/>
        </w:rPr>
        <w:t xml:space="preserve"> </w:t>
      </w:r>
      <w:r w:rsidRPr="0044114E">
        <w:rPr>
          <w:rFonts w:cs="Times New Roman"/>
        </w:rPr>
        <w:t>в</w:t>
      </w:r>
      <w:r w:rsidRPr="0044114E">
        <w:rPr>
          <w:rFonts w:cs="Times New Roman"/>
        </w:rPr>
        <w:t>ы</w:t>
      </w:r>
      <w:r w:rsidRPr="0044114E">
        <w:rPr>
          <w:rFonts w:cs="Times New Roman"/>
        </w:rPr>
        <w:t>глядящий</w:t>
      </w:r>
      <w:r w:rsidR="001449AC">
        <w:rPr>
          <w:rFonts w:cs="Times New Roman"/>
        </w:rPr>
        <w:t xml:space="preserve"> </w:t>
      </w:r>
      <w:r w:rsidRPr="0044114E">
        <w:rPr>
          <w:rFonts w:cs="Times New Roman"/>
        </w:rPr>
        <w:t>достаточно</w:t>
      </w:r>
      <w:r w:rsidR="001449AC">
        <w:rPr>
          <w:rFonts w:cs="Times New Roman"/>
        </w:rPr>
        <w:t xml:space="preserve"> </w:t>
      </w:r>
      <w:r w:rsidRPr="0044114E">
        <w:rPr>
          <w:rFonts w:cs="Times New Roman"/>
        </w:rPr>
        <w:t>скромным</w:t>
      </w:r>
      <w:r w:rsidR="001449AC">
        <w:rPr>
          <w:rFonts w:cs="Times New Roman"/>
        </w:rPr>
        <w:t xml:space="preserve"> </w:t>
      </w:r>
      <w:r w:rsidRPr="0044114E">
        <w:rPr>
          <w:rFonts w:cs="Times New Roman"/>
        </w:rPr>
        <w:t>образом,</w:t>
      </w:r>
      <w:r w:rsidR="001449AC">
        <w:rPr>
          <w:rFonts w:cs="Times New Roman"/>
        </w:rPr>
        <w:t xml:space="preserve"> </w:t>
      </w:r>
      <w:r w:rsidRPr="0044114E">
        <w:rPr>
          <w:rFonts w:cs="Times New Roman"/>
        </w:rPr>
        <w:t>всего</w:t>
      </w:r>
      <w:r w:rsidR="001449AC">
        <w:rPr>
          <w:rFonts w:cs="Times New Roman"/>
        </w:rPr>
        <w:t xml:space="preserve"> </w:t>
      </w:r>
      <w:r w:rsidRPr="0044114E">
        <w:rPr>
          <w:rFonts w:cs="Times New Roman"/>
        </w:rPr>
        <w:t>лишь</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почти</w:t>
      </w:r>
      <w:r w:rsidR="001449AC">
        <w:rPr>
          <w:rFonts w:cs="Times New Roman"/>
        </w:rPr>
        <w:t xml:space="preserve"> </w:t>
      </w:r>
      <w:r w:rsidRPr="0044114E">
        <w:rPr>
          <w:rFonts w:cs="Times New Roman"/>
        </w:rPr>
        <w:t>18</w:t>
      </w:r>
      <w:r w:rsidR="001449AC">
        <w:rPr>
          <w:rFonts w:cs="Times New Roman"/>
        </w:rPr>
        <w:t xml:space="preserve"> </w:t>
      </w:r>
      <w:proofErr w:type="spellStart"/>
      <w:r w:rsidRPr="0044114E">
        <w:rPr>
          <w:rFonts w:cs="Times New Roman"/>
        </w:rPr>
        <w:t>млн</w:t>
      </w:r>
      <w:proofErr w:type="spellEnd"/>
      <w:r w:rsidR="001449AC">
        <w:rPr>
          <w:rFonts w:cs="Times New Roman"/>
        </w:rPr>
        <w:t xml:space="preserve"> </w:t>
      </w:r>
      <w:r w:rsidRPr="0044114E">
        <w:rPr>
          <w:rFonts w:cs="Times New Roman"/>
        </w:rPr>
        <w:t>случаев.</w:t>
      </w:r>
      <w:r w:rsidR="001449AC">
        <w:rPr>
          <w:rFonts w:cs="Times New Roman"/>
        </w:rPr>
        <w:t xml:space="preserve"> </w:t>
      </w:r>
      <w:r w:rsidRPr="0044114E">
        <w:rPr>
          <w:rFonts w:cs="Times New Roman"/>
        </w:rPr>
        <w:t>На</w:t>
      </w:r>
      <w:r w:rsidR="001449AC">
        <w:rPr>
          <w:rFonts w:cs="Times New Roman"/>
        </w:rPr>
        <w:t xml:space="preserve"> </w:t>
      </w:r>
      <w:r w:rsidRPr="0044114E">
        <w:rPr>
          <w:rFonts w:cs="Times New Roman"/>
        </w:rPr>
        <w:t>уровне</w:t>
      </w:r>
      <w:r w:rsidR="001449AC">
        <w:rPr>
          <w:rFonts w:cs="Times New Roman"/>
        </w:rPr>
        <w:t xml:space="preserve"> </w:t>
      </w:r>
      <w:r w:rsidRPr="0044114E">
        <w:rPr>
          <w:rFonts w:cs="Times New Roman"/>
        </w:rPr>
        <w:t>России</w:t>
      </w:r>
      <w:r w:rsidR="001449AC">
        <w:rPr>
          <w:rFonts w:cs="Times New Roman"/>
        </w:rPr>
        <w:t xml:space="preserve"> </w:t>
      </w:r>
      <w:r w:rsidRPr="0044114E">
        <w:rPr>
          <w:rFonts w:cs="Times New Roman"/>
        </w:rPr>
        <w:t>соответствующие</w:t>
      </w:r>
      <w:r w:rsidR="001449AC">
        <w:rPr>
          <w:rFonts w:cs="Times New Roman"/>
        </w:rPr>
        <w:t xml:space="preserve"> </w:t>
      </w:r>
      <w:r w:rsidRPr="0044114E">
        <w:rPr>
          <w:rFonts w:cs="Times New Roman"/>
        </w:rPr>
        <w:t>показатели</w:t>
      </w:r>
      <w:r w:rsidR="001449AC">
        <w:rPr>
          <w:rFonts w:cs="Times New Roman"/>
        </w:rPr>
        <w:t xml:space="preserve"> </w:t>
      </w:r>
      <w:r w:rsidRPr="0044114E">
        <w:rPr>
          <w:rFonts w:cs="Times New Roman"/>
        </w:rPr>
        <w:t>при</w:t>
      </w:r>
      <w:r w:rsidR="001449AC">
        <w:rPr>
          <w:rFonts w:cs="Times New Roman"/>
        </w:rPr>
        <w:t xml:space="preserve"> </w:t>
      </w:r>
      <w:r w:rsidRPr="0044114E">
        <w:rPr>
          <w:rFonts w:cs="Times New Roman"/>
        </w:rPr>
        <w:t>своем</w:t>
      </w:r>
      <w:r w:rsidR="001449AC">
        <w:rPr>
          <w:rFonts w:cs="Times New Roman"/>
        </w:rPr>
        <w:t xml:space="preserve"> </w:t>
      </w:r>
      <w:r w:rsidRPr="0044114E">
        <w:rPr>
          <w:rFonts w:cs="Times New Roman"/>
        </w:rPr>
        <w:t>соотношении</w:t>
      </w:r>
      <w:r w:rsidR="001449AC">
        <w:rPr>
          <w:rFonts w:cs="Times New Roman"/>
        </w:rPr>
        <w:t xml:space="preserve"> </w:t>
      </w:r>
      <w:r w:rsidRPr="0044114E">
        <w:rPr>
          <w:rFonts w:cs="Times New Roman"/>
        </w:rPr>
        <w:t>будут</w:t>
      </w:r>
      <w:r w:rsidR="001449AC">
        <w:rPr>
          <w:rFonts w:cs="Times New Roman"/>
        </w:rPr>
        <w:t xml:space="preserve"> </w:t>
      </w:r>
      <w:r w:rsidRPr="0044114E">
        <w:rPr>
          <w:rFonts w:cs="Times New Roman"/>
        </w:rPr>
        <w:t>побуждать</w:t>
      </w:r>
      <w:r w:rsidR="001449AC">
        <w:rPr>
          <w:rFonts w:cs="Times New Roman"/>
        </w:rPr>
        <w:t xml:space="preserve"> </w:t>
      </w:r>
      <w:r w:rsidRPr="0044114E">
        <w:rPr>
          <w:rFonts w:cs="Times New Roman"/>
        </w:rPr>
        <w:t>нас</w:t>
      </w:r>
      <w:r w:rsidR="001449AC">
        <w:rPr>
          <w:rFonts w:cs="Times New Roman"/>
        </w:rPr>
        <w:t xml:space="preserve"> </w:t>
      </w:r>
      <w:r w:rsidRPr="00C51A76">
        <w:rPr>
          <w:rFonts w:cs="Times New Roman"/>
          <w:spacing w:val="-2"/>
        </w:rPr>
        <w:t>сформулировать</w:t>
      </w:r>
      <w:r w:rsidR="001449AC" w:rsidRPr="00C51A76">
        <w:rPr>
          <w:rFonts w:cs="Times New Roman"/>
          <w:spacing w:val="-2"/>
        </w:rPr>
        <w:t xml:space="preserve"> </w:t>
      </w:r>
      <w:r w:rsidRPr="00C51A76">
        <w:rPr>
          <w:rFonts w:cs="Times New Roman"/>
          <w:spacing w:val="-2"/>
        </w:rPr>
        <w:t>аналогичный</w:t>
      </w:r>
      <w:r w:rsidR="001449AC" w:rsidRPr="00C51A76">
        <w:rPr>
          <w:rFonts w:cs="Times New Roman"/>
          <w:spacing w:val="-2"/>
        </w:rPr>
        <w:t xml:space="preserve"> </w:t>
      </w:r>
      <w:r w:rsidRPr="00C51A76">
        <w:rPr>
          <w:rFonts w:cs="Times New Roman"/>
          <w:spacing w:val="-2"/>
        </w:rPr>
        <w:t>вывод,</w:t>
      </w:r>
      <w:r w:rsidR="001449AC" w:rsidRPr="00C51A76">
        <w:rPr>
          <w:rFonts w:cs="Times New Roman"/>
          <w:spacing w:val="-2"/>
        </w:rPr>
        <w:t xml:space="preserve"> </w:t>
      </w:r>
      <w:r w:rsidRPr="00C51A76">
        <w:rPr>
          <w:rFonts w:cs="Times New Roman"/>
          <w:spacing w:val="-2"/>
        </w:rPr>
        <w:t>так</w:t>
      </w:r>
      <w:r w:rsidR="001449AC" w:rsidRPr="00C51A76">
        <w:rPr>
          <w:rFonts w:cs="Times New Roman"/>
          <w:spacing w:val="-2"/>
        </w:rPr>
        <w:t xml:space="preserve"> </w:t>
      </w:r>
      <w:r w:rsidRPr="00C51A76">
        <w:rPr>
          <w:rFonts w:cs="Times New Roman"/>
          <w:spacing w:val="-2"/>
        </w:rPr>
        <w:t>как</w:t>
      </w:r>
      <w:r w:rsidR="001449AC" w:rsidRPr="00C51A76">
        <w:rPr>
          <w:rFonts w:cs="Times New Roman"/>
          <w:spacing w:val="-2"/>
        </w:rPr>
        <w:t xml:space="preserve"> </w:t>
      </w:r>
      <w:r w:rsidRPr="00C51A76">
        <w:rPr>
          <w:rFonts w:cs="Times New Roman"/>
          <w:spacing w:val="-2"/>
        </w:rPr>
        <w:t>за</w:t>
      </w:r>
      <w:r w:rsidR="001449AC" w:rsidRPr="00C51A76">
        <w:rPr>
          <w:rFonts w:cs="Times New Roman"/>
          <w:spacing w:val="-2"/>
        </w:rPr>
        <w:t xml:space="preserve"> </w:t>
      </w:r>
      <w:r w:rsidRPr="00C51A76">
        <w:rPr>
          <w:rFonts w:cs="Times New Roman"/>
          <w:spacing w:val="-2"/>
        </w:rPr>
        <w:t>крайние</w:t>
      </w:r>
      <w:r w:rsidR="001449AC" w:rsidRPr="00C51A76">
        <w:rPr>
          <w:rFonts w:cs="Times New Roman"/>
          <w:spacing w:val="-2"/>
        </w:rPr>
        <w:t xml:space="preserve"> </w:t>
      </w:r>
      <w:r w:rsidRPr="00C51A76">
        <w:rPr>
          <w:rFonts w:cs="Times New Roman"/>
          <w:spacing w:val="-2"/>
        </w:rPr>
        <w:t>полные</w:t>
      </w:r>
      <w:r w:rsidR="001449AC" w:rsidRPr="00C51A76">
        <w:rPr>
          <w:rFonts w:cs="Times New Roman"/>
          <w:spacing w:val="-2"/>
        </w:rPr>
        <w:t xml:space="preserve"> </w:t>
      </w:r>
      <w:r w:rsidRPr="00C51A76">
        <w:rPr>
          <w:rFonts w:cs="Times New Roman"/>
          <w:spacing w:val="-2"/>
        </w:rPr>
        <w:t>16</w:t>
      </w:r>
      <w:r w:rsidR="001449AC" w:rsidRPr="00C51A76">
        <w:rPr>
          <w:rFonts w:cs="Times New Roman"/>
          <w:spacing w:val="-2"/>
        </w:rPr>
        <w:t xml:space="preserve"> </w:t>
      </w:r>
      <w:r w:rsidRPr="00C51A76">
        <w:rPr>
          <w:rFonts w:cs="Times New Roman"/>
          <w:spacing w:val="-2"/>
        </w:rPr>
        <w:t>календарных</w:t>
      </w:r>
      <w:r w:rsidR="001449AC" w:rsidRPr="00C51A76">
        <w:rPr>
          <w:rFonts w:cs="Times New Roman"/>
          <w:spacing w:val="-2"/>
        </w:rPr>
        <w:t xml:space="preserve"> </w:t>
      </w:r>
      <w:r w:rsidRPr="00C51A76">
        <w:rPr>
          <w:rFonts w:cs="Times New Roman"/>
          <w:spacing w:val="-2"/>
        </w:rPr>
        <w:t>лет</w:t>
      </w:r>
      <w:r w:rsidR="001449AC" w:rsidRPr="00C51A76">
        <w:rPr>
          <w:rFonts w:cs="Times New Roman"/>
          <w:spacing w:val="-2"/>
        </w:rPr>
        <w:t xml:space="preserve"> </w:t>
      </w:r>
      <w:r w:rsidRPr="00C51A76">
        <w:rPr>
          <w:rFonts w:cs="Times New Roman"/>
          <w:spacing w:val="-2"/>
        </w:rPr>
        <w:t>это</w:t>
      </w:r>
      <w:r w:rsidR="001449AC" w:rsidRPr="00C51A76">
        <w:rPr>
          <w:rFonts w:cs="Times New Roman"/>
          <w:spacing w:val="-2"/>
        </w:rPr>
        <w:t xml:space="preserve"> </w:t>
      </w:r>
      <w:r w:rsidRPr="00C51A76">
        <w:rPr>
          <w:rFonts w:cs="Times New Roman"/>
          <w:spacing w:val="-2"/>
        </w:rPr>
        <w:t>число</w:t>
      </w:r>
      <w:r w:rsidR="001449AC" w:rsidRPr="00C51A76">
        <w:rPr>
          <w:rFonts w:cs="Times New Roman"/>
          <w:spacing w:val="-2"/>
        </w:rPr>
        <w:t xml:space="preserve"> </w:t>
      </w:r>
      <w:r w:rsidRPr="00C51A76">
        <w:rPr>
          <w:rFonts w:cs="Times New Roman"/>
          <w:spacing w:val="-2"/>
        </w:rPr>
        <w:t>составило</w:t>
      </w:r>
      <w:r w:rsidR="001449AC" w:rsidRPr="00C51A76">
        <w:rPr>
          <w:rFonts w:cs="Times New Roman"/>
          <w:spacing w:val="-2"/>
        </w:rPr>
        <w:t xml:space="preserve"> </w:t>
      </w:r>
      <w:r w:rsidRPr="00C51A76">
        <w:rPr>
          <w:rFonts w:cs="Times New Roman"/>
          <w:spacing w:val="-2"/>
        </w:rPr>
        <w:t>немного</w:t>
      </w:r>
      <w:r w:rsidR="001449AC" w:rsidRPr="00C51A76">
        <w:rPr>
          <w:rFonts w:cs="Times New Roman"/>
          <w:spacing w:val="-2"/>
        </w:rPr>
        <w:t xml:space="preserve"> </w:t>
      </w:r>
      <w:r w:rsidRPr="00C51A76">
        <w:rPr>
          <w:rFonts w:cs="Times New Roman"/>
          <w:spacing w:val="-2"/>
        </w:rPr>
        <w:t>более</w:t>
      </w:r>
      <w:r w:rsidR="001449AC" w:rsidRPr="00C51A76">
        <w:rPr>
          <w:rFonts w:cs="Times New Roman"/>
          <w:spacing w:val="-2"/>
        </w:rPr>
        <w:t xml:space="preserve"> </w:t>
      </w:r>
      <w:r w:rsidRPr="00C51A76">
        <w:rPr>
          <w:rFonts w:cs="Times New Roman"/>
          <w:spacing w:val="-2"/>
        </w:rPr>
        <w:t>4</w:t>
      </w:r>
      <w:r w:rsidR="001449AC">
        <w:rPr>
          <w:rFonts w:cs="Times New Roman"/>
        </w:rPr>
        <w:t xml:space="preserve"> </w:t>
      </w:r>
      <w:proofErr w:type="spellStart"/>
      <w:proofErr w:type="gramStart"/>
      <w:r w:rsidRPr="0044114E">
        <w:rPr>
          <w:rFonts w:cs="Times New Roman"/>
        </w:rPr>
        <w:t>млн</w:t>
      </w:r>
      <w:proofErr w:type="spellEnd"/>
      <w:proofErr w:type="gramEnd"/>
      <w:r w:rsidR="001449AC">
        <w:rPr>
          <w:rFonts w:cs="Times New Roman"/>
        </w:rPr>
        <w:t xml:space="preserve"> </w:t>
      </w:r>
      <w:r w:rsidRPr="0044114E">
        <w:rPr>
          <w:rFonts w:cs="Times New Roman"/>
        </w:rPr>
        <w:t>случаев,</w:t>
      </w:r>
      <w:r w:rsidR="001449AC">
        <w:rPr>
          <w:rFonts w:cs="Times New Roman"/>
        </w:rPr>
        <w:t xml:space="preserve"> </w:t>
      </w:r>
      <w:r w:rsidRPr="0044114E">
        <w:rPr>
          <w:rFonts w:cs="Times New Roman"/>
        </w:rPr>
        <w:t>тогда</w:t>
      </w:r>
      <w:r w:rsidR="001449AC">
        <w:rPr>
          <w:rFonts w:cs="Times New Roman"/>
        </w:rPr>
        <w:t xml:space="preserve"> </w:t>
      </w:r>
      <w:r w:rsidRPr="0044114E">
        <w:rPr>
          <w:rFonts w:cs="Times New Roman"/>
        </w:rPr>
        <w:t>как</w:t>
      </w:r>
      <w:r w:rsidR="001449AC">
        <w:rPr>
          <w:rFonts w:cs="Times New Roman"/>
        </w:rPr>
        <w:t xml:space="preserve"> </w:t>
      </w:r>
      <w:r w:rsidRPr="0044114E">
        <w:rPr>
          <w:rFonts w:cs="Times New Roman"/>
        </w:rPr>
        <w:t>за</w:t>
      </w:r>
      <w:r w:rsidR="001449AC">
        <w:rPr>
          <w:rFonts w:cs="Times New Roman"/>
        </w:rPr>
        <w:t xml:space="preserve"> </w:t>
      </w:r>
      <w:r w:rsidRPr="0044114E">
        <w:rPr>
          <w:rFonts w:cs="Times New Roman"/>
        </w:rPr>
        <w:t>последние</w:t>
      </w:r>
      <w:r w:rsidR="001449AC">
        <w:rPr>
          <w:rFonts w:cs="Times New Roman"/>
        </w:rPr>
        <w:t xml:space="preserve"> </w:t>
      </w:r>
      <w:r w:rsidRPr="0044114E">
        <w:rPr>
          <w:rFonts w:cs="Times New Roman"/>
        </w:rPr>
        <w:t>3</w:t>
      </w:r>
      <w:r w:rsidR="001449AC">
        <w:rPr>
          <w:rFonts w:cs="Times New Roman"/>
        </w:rPr>
        <w:t xml:space="preserve"> </w:t>
      </w:r>
      <w:r w:rsidRPr="0044114E">
        <w:rPr>
          <w:rFonts w:cs="Times New Roman"/>
        </w:rPr>
        <w:t>года</w:t>
      </w:r>
      <w:r w:rsidR="001449AC">
        <w:rPr>
          <w:rFonts w:cs="Times New Roman"/>
        </w:rPr>
        <w:t xml:space="preserve"> </w:t>
      </w:r>
      <w:r w:rsidRPr="0044114E">
        <w:rPr>
          <w:rFonts w:cs="Times New Roman"/>
        </w:rPr>
        <w:t>ци</w:t>
      </w:r>
      <w:r w:rsidRPr="0044114E">
        <w:rPr>
          <w:rFonts w:cs="Times New Roman"/>
        </w:rPr>
        <w:t>ф</w:t>
      </w:r>
      <w:r w:rsidRPr="0044114E">
        <w:rPr>
          <w:rFonts w:cs="Times New Roman"/>
        </w:rPr>
        <w:t>ра</w:t>
      </w:r>
      <w:r w:rsidR="001449AC">
        <w:rPr>
          <w:rFonts w:cs="Times New Roman"/>
        </w:rPr>
        <w:t xml:space="preserve"> </w:t>
      </w:r>
      <w:r w:rsidRPr="0044114E">
        <w:rPr>
          <w:rFonts w:cs="Times New Roman"/>
        </w:rPr>
        <w:t>по</w:t>
      </w:r>
      <w:r w:rsidR="001449AC">
        <w:rPr>
          <w:rFonts w:cs="Times New Roman"/>
        </w:rPr>
        <w:t xml:space="preserve"> </w:t>
      </w:r>
      <w:r w:rsidRPr="0044114E">
        <w:rPr>
          <w:rFonts w:cs="Times New Roman"/>
        </w:rPr>
        <w:t>заболеваемости</w:t>
      </w:r>
      <w:r w:rsidR="001449AC">
        <w:rPr>
          <w:rFonts w:cs="Times New Roman"/>
        </w:rPr>
        <w:t xml:space="preserve"> </w:t>
      </w:r>
      <w:proofErr w:type="spellStart"/>
      <w:r w:rsidRPr="0044114E">
        <w:rPr>
          <w:rFonts w:cs="Times New Roman"/>
        </w:rPr>
        <w:t>коронавирусом</w:t>
      </w:r>
      <w:proofErr w:type="spellEnd"/>
      <w:r w:rsidR="001449AC">
        <w:rPr>
          <w:rFonts w:cs="Times New Roman"/>
        </w:rPr>
        <w:t xml:space="preserve"> </w:t>
      </w:r>
      <w:r w:rsidRPr="0044114E">
        <w:rPr>
          <w:rFonts w:cs="Times New Roman"/>
        </w:rPr>
        <w:t>до</w:t>
      </w:r>
      <w:r w:rsidRPr="0044114E">
        <w:rPr>
          <w:rFonts w:cs="Times New Roman"/>
        </w:rPr>
        <w:t>с</w:t>
      </w:r>
      <w:r w:rsidRPr="0044114E">
        <w:rPr>
          <w:rFonts w:cs="Times New Roman"/>
        </w:rPr>
        <w:t>тигла</w:t>
      </w:r>
      <w:r w:rsidR="001449AC">
        <w:rPr>
          <w:rFonts w:cs="Times New Roman"/>
        </w:rPr>
        <w:t xml:space="preserve"> </w:t>
      </w:r>
      <w:r w:rsidRPr="0044114E">
        <w:rPr>
          <w:rFonts w:cs="Times New Roman"/>
        </w:rPr>
        <w:t>около</w:t>
      </w:r>
      <w:r w:rsidR="001449AC">
        <w:rPr>
          <w:rFonts w:cs="Times New Roman"/>
        </w:rPr>
        <w:t xml:space="preserve"> </w:t>
      </w:r>
      <w:r w:rsidRPr="0044114E">
        <w:rPr>
          <w:rFonts w:cs="Times New Roman"/>
        </w:rPr>
        <w:t>21</w:t>
      </w:r>
      <w:r w:rsidR="001449AC">
        <w:rPr>
          <w:rFonts w:cs="Times New Roman"/>
        </w:rPr>
        <w:t xml:space="preserve"> </w:t>
      </w:r>
      <w:proofErr w:type="spellStart"/>
      <w:r w:rsidRPr="0044114E">
        <w:rPr>
          <w:rFonts w:cs="Times New Roman"/>
        </w:rPr>
        <w:t>млн</w:t>
      </w:r>
      <w:proofErr w:type="spellEnd"/>
      <w:r w:rsidR="001449AC">
        <w:rPr>
          <w:rFonts w:cs="Times New Roman"/>
        </w:rPr>
        <w:t xml:space="preserve"> </w:t>
      </w:r>
      <w:r w:rsidRPr="0044114E">
        <w:rPr>
          <w:rFonts w:cs="Times New Roman"/>
        </w:rPr>
        <w:t>случаев</w:t>
      </w:r>
      <w:r w:rsidR="001449AC">
        <w:rPr>
          <w:rFonts w:cs="Times New Roman"/>
        </w:rPr>
        <w:t xml:space="preserve"> </w:t>
      </w:r>
      <w:r w:rsidRPr="0044114E">
        <w:rPr>
          <w:rFonts w:cs="Times New Roman"/>
        </w:rPr>
        <w:t>по</w:t>
      </w:r>
      <w:r w:rsidR="001449AC">
        <w:rPr>
          <w:rFonts w:cs="Times New Roman"/>
        </w:rPr>
        <w:t xml:space="preserve"> </w:t>
      </w:r>
      <w:r w:rsidRPr="0044114E">
        <w:rPr>
          <w:rFonts w:cs="Times New Roman"/>
        </w:rPr>
        <w:t>стране.</w:t>
      </w:r>
      <w:r w:rsidR="001449AC">
        <w:rPr>
          <w:rFonts w:cs="Times New Roman"/>
        </w:rPr>
        <w:t xml:space="preserve"> </w:t>
      </w:r>
    </w:p>
    <w:p w:rsidR="003E2F32" w:rsidRPr="0044114E" w:rsidRDefault="003E2F32" w:rsidP="003E2F32">
      <w:pPr>
        <w:tabs>
          <w:tab w:val="left" w:pos="3878"/>
        </w:tabs>
        <w:ind w:firstLine="397"/>
        <w:rPr>
          <w:rFonts w:cs="Times New Roman"/>
        </w:rPr>
      </w:pPr>
      <w:r w:rsidRPr="0044114E">
        <w:rPr>
          <w:rFonts w:cs="Times New Roman"/>
        </w:rPr>
        <w:t>Но</w:t>
      </w:r>
      <w:r w:rsidR="001449AC">
        <w:rPr>
          <w:rFonts w:cs="Times New Roman"/>
        </w:rPr>
        <w:t xml:space="preserve"> </w:t>
      </w:r>
      <w:r w:rsidRPr="0044114E">
        <w:rPr>
          <w:rFonts w:cs="Times New Roman"/>
        </w:rPr>
        <w:t>так</w:t>
      </w:r>
      <w:r w:rsidR="001449AC">
        <w:rPr>
          <w:rFonts w:cs="Times New Roman"/>
        </w:rPr>
        <w:t xml:space="preserve"> </w:t>
      </w:r>
      <w:r w:rsidRPr="0044114E">
        <w:rPr>
          <w:rFonts w:cs="Times New Roman"/>
        </w:rPr>
        <w:t>ли</w:t>
      </w:r>
      <w:r w:rsidR="001449AC">
        <w:rPr>
          <w:rFonts w:cs="Times New Roman"/>
        </w:rPr>
        <w:t xml:space="preserve"> </w:t>
      </w:r>
      <w:r w:rsidRPr="0044114E">
        <w:rPr>
          <w:rFonts w:cs="Times New Roman"/>
        </w:rPr>
        <w:t>это</w:t>
      </w:r>
      <w:r w:rsidR="001449AC">
        <w:rPr>
          <w:rFonts w:cs="Times New Roman"/>
        </w:rPr>
        <w:t xml:space="preserve"> </w:t>
      </w:r>
      <w:r w:rsidRPr="0044114E">
        <w:rPr>
          <w:rFonts w:cs="Times New Roman"/>
        </w:rPr>
        <w:t>на</w:t>
      </w:r>
      <w:r w:rsidR="001449AC">
        <w:rPr>
          <w:rFonts w:cs="Times New Roman"/>
        </w:rPr>
        <w:t xml:space="preserve"> </w:t>
      </w:r>
      <w:r w:rsidRPr="0044114E">
        <w:rPr>
          <w:rFonts w:cs="Times New Roman"/>
        </w:rPr>
        <w:t>самом</w:t>
      </w:r>
      <w:r w:rsidR="001449AC">
        <w:rPr>
          <w:rFonts w:cs="Times New Roman"/>
        </w:rPr>
        <w:t xml:space="preserve"> </w:t>
      </w:r>
      <w:r w:rsidRPr="0044114E">
        <w:rPr>
          <w:rFonts w:cs="Times New Roman"/>
        </w:rPr>
        <w:t>деле?</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чем</w:t>
      </w:r>
      <w:r w:rsidR="001449AC">
        <w:rPr>
          <w:rFonts w:cs="Times New Roman"/>
        </w:rPr>
        <w:t xml:space="preserve"> </w:t>
      </w:r>
      <w:r w:rsidRPr="0044114E">
        <w:rPr>
          <w:rFonts w:cs="Times New Roman"/>
        </w:rPr>
        <w:t>мы</w:t>
      </w:r>
      <w:r w:rsidR="001449AC">
        <w:rPr>
          <w:rFonts w:cs="Times New Roman"/>
        </w:rPr>
        <w:t xml:space="preserve"> </w:t>
      </w:r>
      <w:r w:rsidRPr="0044114E">
        <w:rPr>
          <w:rFonts w:cs="Times New Roman"/>
        </w:rPr>
        <w:t>имеем</w:t>
      </w:r>
      <w:r w:rsidR="001449AC">
        <w:rPr>
          <w:rFonts w:cs="Times New Roman"/>
        </w:rPr>
        <w:t xml:space="preserve"> </w:t>
      </w:r>
      <w:r w:rsidRPr="0044114E">
        <w:rPr>
          <w:rFonts w:cs="Times New Roman"/>
        </w:rPr>
        <w:t>дело?</w:t>
      </w:r>
      <w:r w:rsidR="001449AC">
        <w:rPr>
          <w:rFonts w:cs="Times New Roman"/>
        </w:rPr>
        <w:t xml:space="preserve"> </w:t>
      </w:r>
      <w:r w:rsidRPr="0044114E">
        <w:rPr>
          <w:rFonts w:cs="Times New Roman"/>
        </w:rPr>
        <w:t>На</w:t>
      </w:r>
      <w:r w:rsidR="001449AC">
        <w:rPr>
          <w:rFonts w:cs="Times New Roman"/>
        </w:rPr>
        <w:t xml:space="preserve"> </w:t>
      </w:r>
      <w:r w:rsidRPr="0044114E">
        <w:rPr>
          <w:rFonts w:cs="Times New Roman"/>
        </w:rPr>
        <w:t>первый</w:t>
      </w:r>
      <w:r w:rsidR="001449AC">
        <w:rPr>
          <w:rFonts w:cs="Times New Roman"/>
        </w:rPr>
        <w:t xml:space="preserve"> </w:t>
      </w:r>
      <w:r w:rsidRPr="0044114E">
        <w:rPr>
          <w:rFonts w:cs="Times New Roman"/>
        </w:rPr>
        <w:t>взгляд</w:t>
      </w:r>
      <w:r w:rsidR="001449AC">
        <w:rPr>
          <w:rFonts w:cs="Times New Roman"/>
        </w:rPr>
        <w:t xml:space="preserve"> </w:t>
      </w:r>
      <w:r w:rsidRPr="0044114E">
        <w:rPr>
          <w:rFonts w:cs="Times New Roman"/>
        </w:rPr>
        <w:t>кажется</w:t>
      </w:r>
      <w:r w:rsidR="001449AC">
        <w:rPr>
          <w:rFonts w:cs="Times New Roman"/>
        </w:rPr>
        <w:t xml:space="preserve"> </w:t>
      </w:r>
      <w:r w:rsidR="000D2AB3">
        <w:rPr>
          <w:rFonts w:cs="Times New Roman"/>
        </w:rPr>
        <w:br/>
      </w:r>
      <w:r w:rsidRPr="0044114E">
        <w:rPr>
          <w:rFonts w:cs="Times New Roman"/>
        </w:rPr>
        <w:t>ясным…</w:t>
      </w:r>
      <w:r w:rsidR="001449AC">
        <w:rPr>
          <w:rFonts w:cs="Times New Roman"/>
        </w:rPr>
        <w:t xml:space="preserve"> </w:t>
      </w:r>
    </w:p>
    <w:p w:rsidR="003E2F32" w:rsidRPr="0044114E" w:rsidRDefault="003E2F32" w:rsidP="003E2F32">
      <w:pPr>
        <w:tabs>
          <w:tab w:val="left" w:pos="3878"/>
        </w:tabs>
        <w:ind w:firstLine="397"/>
        <w:rPr>
          <w:rFonts w:cs="Times New Roman"/>
        </w:rPr>
      </w:pPr>
      <w:r w:rsidRPr="0044114E">
        <w:rPr>
          <w:rFonts w:cs="Times New Roman"/>
        </w:rPr>
        <w:t>Рак</w:t>
      </w:r>
      <w:r w:rsidR="001449AC">
        <w:rPr>
          <w:rFonts w:cs="Times New Roman"/>
        </w:rPr>
        <w:t xml:space="preserve"> </w:t>
      </w:r>
      <w:r w:rsidRPr="0044114E">
        <w:rPr>
          <w:rFonts w:cs="Times New Roman"/>
        </w:rPr>
        <w:t>–</w:t>
      </w:r>
      <w:r w:rsidR="001449AC">
        <w:rPr>
          <w:rFonts w:cs="Times New Roman"/>
        </w:rPr>
        <w:t xml:space="preserve"> </w:t>
      </w:r>
      <w:r w:rsidRPr="0044114E">
        <w:rPr>
          <w:rFonts w:cs="Times New Roman"/>
        </w:rPr>
        <w:t>это</w:t>
      </w:r>
      <w:r w:rsidR="001449AC">
        <w:rPr>
          <w:rFonts w:cs="Times New Roman"/>
        </w:rPr>
        <w:t xml:space="preserve"> </w:t>
      </w:r>
      <w:r w:rsidRPr="0044114E">
        <w:rPr>
          <w:rFonts w:cs="Times New Roman"/>
        </w:rPr>
        <w:t>общее</w:t>
      </w:r>
      <w:r w:rsidR="001449AC">
        <w:rPr>
          <w:rFonts w:cs="Times New Roman"/>
        </w:rPr>
        <w:t xml:space="preserve"> </w:t>
      </w:r>
      <w:r w:rsidRPr="0044114E">
        <w:rPr>
          <w:rFonts w:cs="Times New Roman"/>
        </w:rPr>
        <w:t>обозначение</w:t>
      </w:r>
      <w:r w:rsidR="001449AC">
        <w:rPr>
          <w:rFonts w:cs="Times New Roman"/>
        </w:rPr>
        <w:t xml:space="preserve"> </w:t>
      </w:r>
      <w:r w:rsidRPr="0044114E">
        <w:rPr>
          <w:rFonts w:cs="Times New Roman"/>
        </w:rPr>
        <w:t>болезней,</w:t>
      </w:r>
      <w:r w:rsidR="001449AC">
        <w:rPr>
          <w:rFonts w:cs="Times New Roman"/>
        </w:rPr>
        <w:t xml:space="preserve"> </w:t>
      </w:r>
      <w:r w:rsidRPr="0044114E">
        <w:rPr>
          <w:rFonts w:cs="Times New Roman"/>
        </w:rPr>
        <w:t>которые</w:t>
      </w:r>
      <w:r w:rsidR="001449AC">
        <w:rPr>
          <w:rFonts w:cs="Times New Roman"/>
        </w:rPr>
        <w:t xml:space="preserve"> </w:t>
      </w:r>
      <w:r w:rsidRPr="0044114E">
        <w:rPr>
          <w:rFonts w:cs="Times New Roman"/>
        </w:rPr>
        <w:t>могут</w:t>
      </w:r>
      <w:r w:rsidR="001449AC">
        <w:rPr>
          <w:rFonts w:cs="Times New Roman"/>
        </w:rPr>
        <w:t xml:space="preserve"> </w:t>
      </w:r>
      <w:r w:rsidRPr="0044114E">
        <w:rPr>
          <w:rFonts w:cs="Times New Roman"/>
        </w:rPr>
        <w:t>поражать</w:t>
      </w:r>
      <w:r w:rsidR="001449AC">
        <w:rPr>
          <w:rFonts w:cs="Times New Roman"/>
        </w:rPr>
        <w:t xml:space="preserve"> </w:t>
      </w:r>
      <w:r w:rsidRPr="0044114E">
        <w:rPr>
          <w:rFonts w:cs="Times New Roman"/>
        </w:rPr>
        <w:t>любую</w:t>
      </w:r>
      <w:r w:rsidR="001449AC">
        <w:rPr>
          <w:rFonts w:cs="Times New Roman"/>
        </w:rPr>
        <w:t xml:space="preserve"> </w:t>
      </w:r>
      <w:r w:rsidRPr="0044114E">
        <w:rPr>
          <w:rFonts w:cs="Times New Roman"/>
        </w:rPr>
        <w:t>часть</w:t>
      </w:r>
      <w:r w:rsidR="001449AC">
        <w:rPr>
          <w:rFonts w:cs="Times New Roman"/>
        </w:rPr>
        <w:t xml:space="preserve"> </w:t>
      </w:r>
      <w:r w:rsidRPr="0044114E">
        <w:rPr>
          <w:rFonts w:cs="Times New Roman"/>
        </w:rPr>
        <w:t>орг</w:t>
      </w:r>
      <w:r w:rsidRPr="0044114E">
        <w:rPr>
          <w:rFonts w:cs="Times New Roman"/>
        </w:rPr>
        <w:t>а</w:t>
      </w:r>
      <w:r w:rsidRPr="0044114E">
        <w:rPr>
          <w:rFonts w:cs="Times New Roman"/>
        </w:rPr>
        <w:t>низма</w:t>
      </w:r>
      <w:r w:rsidR="001449AC">
        <w:rPr>
          <w:rFonts w:cs="Times New Roman"/>
        </w:rPr>
        <w:t xml:space="preserve"> </w:t>
      </w:r>
      <w:r w:rsidRPr="0044114E">
        <w:rPr>
          <w:rFonts w:cs="Times New Roman"/>
        </w:rPr>
        <w:t>человека,</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не</w:t>
      </w:r>
      <w:r w:rsidR="001449AC">
        <w:rPr>
          <w:rFonts w:cs="Times New Roman"/>
        </w:rPr>
        <w:t xml:space="preserve"> </w:t>
      </w:r>
      <w:r w:rsidRPr="0044114E">
        <w:rPr>
          <w:rFonts w:cs="Times New Roman"/>
        </w:rPr>
        <w:t>только</w:t>
      </w:r>
      <w:r w:rsidR="001449AC">
        <w:rPr>
          <w:rFonts w:cs="Times New Roman"/>
        </w:rPr>
        <w:t xml:space="preserve"> </w:t>
      </w:r>
      <w:r w:rsidRPr="0044114E">
        <w:rPr>
          <w:rFonts w:cs="Times New Roman"/>
        </w:rPr>
        <w:t>человека.</w:t>
      </w:r>
      <w:r w:rsidR="001449AC">
        <w:rPr>
          <w:rFonts w:cs="Times New Roman"/>
        </w:rPr>
        <w:t xml:space="preserve"> </w:t>
      </w:r>
      <w:r w:rsidRPr="0044114E">
        <w:rPr>
          <w:rFonts w:cs="Times New Roman"/>
        </w:rPr>
        <w:t>Таких</w:t>
      </w:r>
      <w:r w:rsidR="001449AC">
        <w:rPr>
          <w:rFonts w:cs="Times New Roman"/>
        </w:rPr>
        <w:t xml:space="preserve"> </w:t>
      </w:r>
      <w:r w:rsidRPr="0044114E">
        <w:rPr>
          <w:rFonts w:cs="Times New Roman"/>
        </w:rPr>
        <w:t>болезней</w:t>
      </w:r>
      <w:r w:rsidR="001449AC">
        <w:rPr>
          <w:rFonts w:cs="Times New Roman"/>
        </w:rPr>
        <w:t xml:space="preserve"> </w:t>
      </w:r>
      <w:r w:rsidRPr="0044114E">
        <w:rPr>
          <w:rFonts w:cs="Times New Roman"/>
        </w:rPr>
        <w:t>насчитывается</w:t>
      </w:r>
      <w:r w:rsidR="001449AC">
        <w:rPr>
          <w:rFonts w:cs="Times New Roman"/>
        </w:rPr>
        <w:t xml:space="preserve"> </w:t>
      </w:r>
      <w:r w:rsidRPr="0044114E">
        <w:rPr>
          <w:rFonts w:cs="Times New Roman"/>
        </w:rPr>
        <w:t>на</w:t>
      </w:r>
      <w:r w:rsidR="001449AC">
        <w:rPr>
          <w:rFonts w:cs="Times New Roman"/>
        </w:rPr>
        <w:t xml:space="preserve"> </w:t>
      </w:r>
      <w:r w:rsidRPr="0044114E">
        <w:rPr>
          <w:rFonts w:cs="Times New Roman"/>
        </w:rPr>
        <w:t>сегодня</w:t>
      </w:r>
      <w:r w:rsidR="001449AC">
        <w:rPr>
          <w:rFonts w:cs="Times New Roman"/>
        </w:rPr>
        <w:t xml:space="preserve"> </w:t>
      </w:r>
      <w:r w:rsidRPr="0044114E">
        <w:rPr>
          <w:rFonts w:cs="Times New Roman"/>
        </w:rPr>
        <w:t>более</w:t>
      </w:r>
      <w:r w:rsidR="001449AC">
        <w:rPr>
          <w:rFonts w:cs="Times New Roman"/>
        </w:rPr>
        <w:t xml:space="preserve"> </w:t>
      </w:r>
      <w:r w:rsidRPr="0044114E">
        <w:rPr>
          <w:rFonts w:cs="Times New Roman"/>
        </w:rPr>
        <w:t>ста.</w:t>
      </w:r>
      <w:r w:rsidR="001449AC">
        <w:rPr>
          <w:rFonts w:cs="Times New Roman"/>
        </w:rPr>
        <w:t xml:space="preserve"> </w:t>
      </w:r>
      <w:r w:rsidRPr="0044114E">
        <w:rPr>
          <w:rFonts w:cs="Times New Roman"/>
        </w:rPr>
        <w:t>Их</w:t>
      </w:r>
      <w:r w:rsidR="001449AC">
        <w:rPr>
          <w:rFonts w:cs="Times New Roman"/>
        </w:rPr>
        <w:t xml:space="preserve"> </w:t>
      </w:r>
      <w:r w:rsidRPr="0044114E">
        <w:rPr>
          <w:rFonts w:cs="Times New Roman"/>
        </w:rPr>
        <w:t>характерный</w:t>
      </w:r>
      <w:r w:rsidR="001449AC">
        <w:rPr>
          <w:rFonts w:cs="Times New Roman"/>
        </w:rPr>
        <w:t xml:space="preserve"> </w:t>
      </w:r>
      <w:r w:rsidRPr="0044114E">
        <w:rPr>
          <w:rFonts w:cs="Times New Roman"/>
        </w:rPr>
        <w:t>признак,</w:t>
      </w:r>
      <w:r w:rsidR="001449AC">
        <w:rPr>
          <w:rFonts w:cs="Times New Roman"/>
        </w:rPr>
        <w:t xml:space="preserve"> </w:t>
      </w:r>
      <w:r w:rsidRPr="0044114E">
        <w:rPr>
          <w:rFonts w:cs="Times New Roman"/>
        </w:rPr>
        <w:t>–</w:t>
      </w:r>
      <w:r w:rsidR="001449AC">
        <w:rPr>
          <w:rFonts w:cs="Times New Roman"/>
        </w:rPr>
        <w:t xml:space="preserve"> </w:t>
      </w:r>
      <w:r w:rsidRPr="0044114E">
        <w:rPr>
          <w:rFonts w:cs="Times New Roman"/>
        </w:rPr>
        <w:t>образование</w:t>
      </w:r>
      <w:r w:rsidR="001449AC">
        <w:rPr>
          <w:rFonts w:cs="Times New Roman"/>
        </w:rPr>
        <w:t xml:space="preserve"> </w:t>
      </w:r>
      <w:r w:rsidRPr="0044114E">
        <w:rPr>
          <w:rFonts w:cs="Times New Roman"/>
        </w:rPr>
        <w:t>аномальных</w:t>
      </w:r>
      <w:r w:rsidR="001449AC">
        <w:rPr>
          <w:rFonts w:cs="Times New Roman"/>
        </w:rPr>
        <w:t xml:space="preserve"> </w:t>
      </w:r>
      <w:r w:rsidRPr="0044114E">
        <w:rPr>
          <w:rFonts w:cs="Times New Roman"/>
        </w:rPr>
        <w:t>клеток,</w:t>
      </w:r>
      <w:r w:rsidR="001449AC">
        <w:rPr>
          <w:rFonts w:cs="Times New Roman"/>
        </w:rPr>
        <w:t xml:space="preserve"> </w:t>
      </w:r>
      <w:r w:rsidRPr="0044114E">
        <w:rPr>
          <w:rFonts w:cs="Times New Roman"/>
        </w:rPr>
        <w:t>которые</w:t>
      </w:r>
      <w:r w:rsidR="001449AC">
        <w:rPr>
          <w:rFonts w:cs="Times New Roman"/>
        </w:rPr>
        <w:t xml:space="preserve"> </w:t>
      </w:r>
      <w:r w:rsidRPr="0044114E">
        <w:rPr>
          <w:rFonts w:cs="Times New Roman"/>
        </w:rPr>
        <w:t>прорастают</w:t>
      </w:r>
      <w:r w:rsidR="001449AC">
        <w:rPr>
          <w:rFonts w:cs="Times New Roman"/>
        </w:rPr>
        <w:t xml:space="preserve"> </w:t>
      </w:r>
      <w:r w:rsidRPr="0044114E">
        <w:rPr>
          <w:rFonts w:cs="Times New Roman"/>
        </w:rPr>
        <w:t>за</w:t>
      </w:r>
      <w:r w:rsidR="001449AC">
        <w:rPr>
          <w:rFonts w:cs="Times New Roman"/>
        </w:rPr>
        <w:t xml:space="preserve"> </w:t>
      </w:r>
      <w:r w:rsidRPr="0044114E">
        <w:rPr>
          <w:rFonts w:cs="Times New Roman"/>
        </w:rPr>
        <w:t>пределы</w:t>
      </w:r>
      <w:r w:rsidR="001449AC">
        <w:rPr>
          <w:rFonts w:cs="Times New Roman"/>
        </w:rPr>
        <w:t xml:space="preserve"> </w:t>
      </w:r>
      <w:r w:rsidRPr="0044114E">
        <w:rPr>
          <w:rFonts w:cs="Times New Roman"/>
        </w:rPr>
        <w:t>своих</w:t>
      </w:r>
      <w:r w:rsidR="001449AC">
        <w:rPr>
          <w:rFonts w:cs="Times New Roman"/>
        </w:rPr>
        <w:t xml:space="preserve"> </w:t>
      </w:r>
      <w:r w:rsidRPr="0044114E">
        <w:rPr>
          <w:rFonts w:cs="Times New Roman"/>
        </w:rPr>
        <w:t>обычных</w:t>
      </w:r>
      <w:r w:rsidR="001449AC">
        <w:rPr>
          <w:rFonts w:cs="Times New Roman"/>
        </w:rPr>
        <w:t xml:space="preserve"> </w:t>
      </w:r>
      <w:r w:rsidRPr="0044114E">
        <w:rPr>
          <w:rFonts w:cs="Times New Roman"/>
        </w:rPr>
        <w:t>границ,</w:t>
      </w:r>
      <w:r w:rsidR="001449AC">
        <w:rPr>
          <w:rFonts w:cs="Times New Roman"/>
        </w:rPr>
        <w:t xml:space="preserve"> </w:t>
      </w:r>
      <w:r w:rsidRPr="0044114E">
        <w:rPr>
          <w:rFonts w:cs="Times New Roman"/>
        </w:rPr>
        <w:t>образуя</w:t>
      </w:r>
      <w:r w:rsidR="001449AC">
        <w:rPr>
          <w:rFonts w:cs="Times New Roman"/>
        </w:rPr>
        <w:t xml:space="preserve"> </w:t>
      </w:r>
      <w:r w:rsidRPr="0044114E">
        <w:rPr>
          <w:rFonts w:cs="Times New Roman"/>
        </w:rPr>
        <w:t>опухоль.</w:t>
      </w:r>
      <w:r w:rsidR="001449AC">
        <w:rPr>
          <w:rFonts w:cs="Times New Roman"/>
        </w:rPr>
        <w:t xml:space="preserve"> </w:t>
      </w:r>
      <w:proofErr w:type="gramStart"/>
      <w:r w:rsidRPr="0044114E">
        <w:rPr>
          <w:rFonts w:cs="Times New Roman"/>
        </w:rPr>
        <w:t>Заболевание</w:t>
      </w:r>
      <w:r w:rsidR="001449AC">
        <w:rPr>
          <w:rFonts w:cs="Times New Roman"/>
        </w:rPr>
        <w:t xml:space="preserve"> </w:t>
      </w:r>
      <w:r w:rsidRPr="0044114E">
        <w:rPr>
          <w:rFonts w:cs="Times New Roman"/>
        </w:rPr>
        <w:t>впервые</w:t>
      </w:r>
      <w:r w:rsidR="001449AC">
        <w:rPr>
          <w:rFonts w:cs="Times New Roman"/>
        </w:rPr>
        <w:t xml:space="preserve"> </w:t>
      </w:r>
      <w:r w:rsidRPr="0044114E">
        <w:rPr>
          <w:rFonts w:cs="Times New Roman"/>
        </w:rPr>
        <w:t>упоминается</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египетском</w:t>
      </w:r>
      <w:r w:rsidR="001449AC">
        <w:rPr>
          <w:rFonts w:cs="Times New Roman"/>
        </w:rPr>
        <w:t xml:space="preserve"> </w:t>
      </w:r>
      <w:r w:rsidRPr="0044114E">
        <w:rPr>
          <w:rFonts w:cs="Times New Roman"/>
        </w:rPr>
        <w:t>папирусе,</w:t>
      </w:r>
      <w:r w:rsidR="001449AC">
        <w:rPr>
          <w:rFonts w:cs="Times New Roman"/>
        </w:rPr>
        <w:t xml:space="preserve"> </w:t>
      </w:r>
      <w:r w:rsidRPr="0044114E">
        <w:rPr>
          <w:rFonts w:cs="Times New Roman"/>
        </w:rPr>
        <w:t>датированном</w:t>
      </w:r>
      <w:r w:rsidR="001449AC">
        <w:rPr>
          <w:rFonts w:cs="Times New Roman"/>
        </w:rPr>
        <w:t xml:space="preserve"> </w:t>
      </w:r>
      <w:r w:rsidRPr="0044114E">
        <w:rPr>
          <w:rFonts w:cs="Times New Roman"/>
        </w:rPr>
        <w:t>пр</w:t>
      </w:r>
      <w:r w:rsidRPr="0044114E">
        <w:rPr>
          <w:rFonts w:cs="Times New Roman"/>
        </w:rPr>
        <w:t>и</w:t>
      </w:r>
      <w:r w:rsidRPr="0044114E">
        <w:rPr>
          <w:rFonts w:cs="Times New Roman"/>
        </w:rPr>
        <w:t>мерно</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далеком</w:t>
      </w:r>
      <w:r w:rsidR="001449AC">
        <w:rPr>
          <w:rFonts w:cs="Times New Roman"/>
        </w:rPr>
        <w:t xml:space="preserve"> </w:t>
      </w:r>
      <w:r w:rsidRPr="0044114E">
        <w:rPr>
          <w:rFonts w:cs="Times New Roman"/>
        </w:rPr>
        <w:t>1600</w:t>
      </w:r>
      <w:r w:rsidR="001449AC">
        <w:rPr>
          <w:rFonts w:cs="Times New Roman"/>
        </w:rPr>
        <w:t xml:space="preserve"> </w:t>
      </w:r>
      <w:r w:rsidRPr="0044114E">
        <w:rPr>
          <w:rFonts w:cs="Times New Roman"/>
        </w:rPr>
        <w:t>г.</w:t>
      </w:r>
      <w:r w:rsidR="001449AC">
        <w:rPr>
          <w:rFonts w:cs="Times New Roman"/>
        </w:rPr>
        <w:t xml:space="preserve"> </w:t>
      </w:r>
      <w:r w:rsidRPr="0044114E">
        <w:rPr>
          <w:rFonts w:cs="Times New Roman"/>
        </w:rPr>
        <w:t>до</w:t>
      </w:r>
      <w:r w:rsidR="001449AC">
        <w:rPr>
          <w:rFonts w:cs="Times New Roman"/>
        </w:rPr>
        <w:t xml:space="preserve"> </w:t>
      </w:r>
      <w:r w:rsidRPr="0044114E">
        <w:rPr>
          <w:rFonts w:cs="Times New Roman"/>
        </w:rPr>
        <w:t>н.</w:t>
      </w:r>
      <w:r w:rsidR="001449AC">
        <w:rPr>
          <w:rFonts w:cs="Times New Roman"/>
        </w:rPr>
        <w:t xml:space="preserve"> </w:t>
      </w:r>
      <w:r w:rsidRPr="0044114E">
        <w:rPr>
          <w:rFonts w:cs="Times New Roman"/>
        </w:rPr>
        <w:t>э.</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I</w:t>
      </w:r>
      <w:r w:rsidR="001449AC">
        <w:rPr>
          <w:rFonts w:cs="Times New Roman"/>
        </w:rPr>
        <w:t xml:space="preserve"> </w:t>
      </w:r>
      <w:r w:rsidRPr="0044114E">
        <w:rPr>
          <w:rFonts w:cs="Times New Roman"/>
        </w:rPr>
        <w:t>веке</w:t>
      </w:r>
      <w:r w:rsidR="001449AC">
        <w:rPr>
          <w:rFonts w:cs="Times New Roman"/>
        </w:rPr>
        <w:t xml:space="preserve"> </w:t>
      </w:r>
      <w:r w:rsidR="00A74A47">
        <w:rPr>
          <w:rFonts w:cs="Times New Roman"/>
        </w:rPr>
        <w:br/>
      </w:r>
      <w:r w:rsidRPr="0044114E">
        <w:rPr>
          <w:rFonts w:cs="Times New Roman"/>
        </w:rPr>
        <w:t>до</w:t>
      </w:r>
      <w:r w:rsidR="001449AC">
        <w:rPr>
          <w:rFonts w:cs="Times New Roman"/>
        </w:rPr>
        <w:t xml:space="preserve"> </w:t>
      </w:r>
      <w:r w:rsidRPr="0044114E">
        <w:rPr>
          <w:rFonts w:cs="Times New Roman"/>
        </w:rPr>
        <w:t>н.</w:t>
      </w:r>
      <w:r w:rsidR="001449AC">
        <w:rPr>
          <w:rFonts w:cs="Times New Roman"/>
        </w:rPr>
        <w:t xml:space="preserve"> </w:t>
      </w:r>
      <w:r w:rsidRPr="0044114E">
        <w:rPr>
          <w:rFonts w:cs="Times New Roman"/>
        </w:rPr>
        <w:t>э.</w:t>
      </w:r>
      <w:r w:rsidR="001449AC">
        <w:rPr>
          <w:rFonts w:cs="Times New Roman"/>
        </w:rPr>
        <w:t xml:space="preserve"> </w:t>
      </w:r>
      <w:r w:rsidRPr="0044114E">
        <w:rPr>
          <w:rFonts w:cs="Times New Roman"/>
        </w:rPr>
        <w:t>древнеримский</w:t>
      </w:r>
      <w:r w:rsidR="001449AC">
        <w:rPr>
          <w:rFonts w:cs="Times New Roman"/>
        </w:rPr>
        <w:t xml:space="preserve"> </w:t>
      </w:r>
      <w:r w:rsidRPr="0044114E">
        <w:rPr>
          <w:rFonts w:cs="Times New Roman"/>
        </w:rPr>
        <w:t>врач</w:t>
      </w:r>
      <w:r w:rsidR="001449AC">
        <w:rPr>
          <w:rFonts w:cs="Times New Roman"/>
        </w:rPr>
        <w:t xml:space="preserve"> </w:t>
      </w:r>
      <w:proofErr w:type="spellStart"/>
      <w:r w:rsidRPr="0044114E">
        <w:rPr>
          <w:rFonts w:cs="Times New Roman"/>
        </w:rPr>
        <w:t>Авл</w:t>
      </w:r>
      <w:proofErr w:type="spellEnd"/>
      <w:r w:rsidR="001449AC">
        <w:rPr>
          <w:rFonts w:cs="Times New Roman"/>
        </w:rPr>
        <w:t xml:space="preserve"> </w:t>
      </w:r>
      <w:proofErr w:type="spellStart"/>
      <w:r w:rsidRPr="0044114E">
        <w:rPr>
          <w:rFonts w:cs="Times New Roman"/>
        </w:rPr>
        <w:t>Корнелий</w:t>
      </w:r>
      <w:proofErr w:type="spellEnd"/>
      <w:r w:rsidR="001449AC">
        <w:rPr>
          <w:rFonts w:cs="Times New Roman"/>
        </w:rPr>
        <w:t xml:space="preserve"> </w:t>
      </w:r>
      <w:proofErr w:type="spellStart"/>
      <w:r w:rsidRPr="0044114E">
        <w:rPr>
          <w:rFonts w:cs="Times New Roman"/>
        </w:rPr>
        <w:t>Цельс</w:t>
      </w:r>
      <w:proofErr w:type="spellEnd"/>
      <w:r w:rsidR="001449AC">
        <w:rPr>
          <w:rFonts w:cs="Times New Roman"/>
        </w:rPr>
        <w:t xml:space="preserve"> </w:t>
      </w:r>
      <w:r w:rsidRPr="0044114E">
        <w:rPr>
          <w:rFonts w:cs="Times New Roman"/>
        </w:rPr>
        <w:t>предложил</w:t>
      </w:r>
      <w:r w:rsidR="001449AC">
        <w:rPr>
          <w:rFonts w:cs="Times New Roman"/>
        </w:rPr>
        <w:t xml:space="preserve"> </w:t>
      </w:r>
      <w:r w:rsidRPr="0044114E">
        <w:rPr>
          <w:rFonts w:cs="Times New Roman"/>
        </w:rPr>
        <w:t>лечить</w:t>
      </w:r>
      <w:r w:rsidR="001449AC">
        <w:rPr>
          <w:rFonts w:cs="Times New Roman"/>
        </w:rPr>
        <w:t xml:space="preserve"> </w:t>
      </w:r>
      <w:r w:rsidRPr="0044114E">
        <w:rPr>
          <w:rFonts w:cs="Times New Roman"/>
        </w:rPr>
        <w:t>рак</w:t>
      </w:r>
      <w:r w:rsidR="001449AC">
        <w:rPr>
          <w:rFonts w:cs="Times New Roman"/>
        </w:rPr>
        <w:t xml:space="preserve"> </w:t>
      </w:r>
      <w:r w:rsidRPr="0044114E">
        <w:rPr>
          <w:rFonts w:cs="Times New Roman"/>
        </w:rPr>
        <w:t>удалением</w:t>
      </w:r>
      <w:r w:rsidR="001449AC">
        <w:rPr>
          <w:rFonts w:cs="Times New Roman"/>
        </w:rPr>
        <w:t xml:space="preserve"> </w:t>
      </w:r>
      <w:r w:rsidRPr="0044114E">
        <w:rPr>
          <w:rFonts w:cs="Times New Roman"/>
        </w:rPr>
        <w:t>опухоли.</w:t>
      </w:r>
      <w:proofErr w:type="gramEnd"/>
      <w:r w:rsidR="001449AC">
        <w:rPr>
          <w:rFonts w:cs="Times New Roman"/>
        </w:rPr>
        <w:t xml:space="preserve"> </w:t>
      </w:r>
      <w:r w:rsidRPr="0044114E">
        <w:rPr>
          <w:rFonts w:cs="Times New Roman"/>
        </w:rPr>
        <w:t>Раком</w:t>
      </w:r>
      <w:r w:rsidR="001449AC">
        <w:rPr>
          <w:rFonts w:cs="Times New Roman"/>
        </w:rPr>
        <w:t xml:space="preserve"> </w:t>
      </w:r>
      <w:r w:rsidRPr="0044114E">
        <w:rPr>
          <w:rFonts w:cs="Times New Roman"/>
        </w:rPr>
        <w:t>назвал</w:t>
      </w:r>
      <w:r w:rsidR="001449AC">
        <w:rPr>
          <w:rFonts w:cs="Times New Roman"/>
        </w:rPr>
        <w:t xml:space="preserve"> </w:t>
      </w:r>
      <w:r w:rsidRPr="0044114E">
        <w:rPr>
          <w:rFonts w:cs="Times New Roman"/>
        </w:rPr>
        <w:t>болезнь</w:t>
      </w:r>
      <w:r w:rsidR="001449AC">
        <w:rPr>
          <w:rFonts w:cs="Times New Roman"/>
        </w:rPr>
        <w:t xml:space="preserve"> </w:t>
      </w:r>
      <w:r w:rsidRPr="0044114E">
        <w:rPr>
          <w:rFonts w:cs="Times New Roman"/>
        </w:rPr>
        <w:t>Гиппократ,</w:t>
      </w:r>
      <w:r w:rsidR="001449AC">
        <w:rPr>
          <w:rFonts w:cs="Times New Roman"/>
        </w:rPr>
        <w:t xml:space="preserve"> </w:t>
      </w:r>
      <w:r w:rsidRPr="0044114E">
        <w:rPr>
          <w:rFonts w:cs="Times New Roman"/>
        </w:rPr>
        <w:t>увидев</w:t>
      </w:r>
      <w:r w:rsidR="001449AC">
        <w:rPr>
          <w:rFonts w:cs="Times New Roman"/>
        </w:rPr>
        <w:t xml:space="preserve"> </w:t>
      </w:r>
      <w:r w:rsidRPr="0044114E">
        <w:rPr>
          <w:rFonts w:cs="Times New Roman"/>
        </w:rPr>
        <w:t>у</w:t>
      </w:r>
      <w:r w:rsidR="001449AC">
        <w:rPr>
          <w:rFonts w:cs="Times New Roman"/>
        </w:rPr>
        <w:t xml:space="preserve"> </w:t>
      </w:r>
      <w:r w:rsidRPr="0044114E">
        <w:rPr>
          <w:rFonts w:cs="Times New Roman"/>
        </w:rPr>
        <w:t>больного</w:t>
      </w:r>
      <w:r w:rsidR="001449AC">
        <w:rPr>
          <w:rFonts w:cs="Times New Roman"/>
        </w:rPr>
        <w:t xml:space="preserve"> </w:t>
      </w:r>
      <w:r w:rsidRPr="0044114E">
        <w:rPr>
          <w:rFonts w:cs="Times New Roman"/>
        </w:rPr>
        <w:t>злокачественную</w:t>
      </w:r>
      <w:r w:rsidR="001449AC">
        <w:rPr>
          <w:rFonts w:cs="Times New Roman"/>
        </w:rPr>
        <w:t xml:space="preserve"> </w:t>
      </w:r>
      <w:r w:rsidRPr="0044114E">
        <w:rPr>
          <w:rFonts w:cs="Times New Roman"/>
        </w:rPr>
        <w:t>опухоль</w:t>
      </w:r>
      <w:r w:rsidR="001449AC">
        <w:rPr>
          <w:rFonts w:cs="Times New Roman"/>
        </w:rPr>
        <w:t xml:space="preserve"> </w:t>
      </w:r>
      <w:r w:rsidRPr="0044114E">
        <w:rPr>
          <w:rFonts w:cs="Times New Roman"/>
        </w:rPr>
        <w:t>кожи,</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назвал</w:t>
      </w:r>
      <w:r w:rsidR="001449AC">
        <w:rPr>
          <w:rFonts w:cs="Times New Roman"/>
        </w:rPr>
        <w:t xml:space="preserve"> </w:t>
      </w:r>
      <w:r w:rsidRPr="0044114E">
        <w:rPr>
          <w:rFonts w:cs="Times New Roman"/>
        </w:rPr>
        <w:t>опухоль</w:t>
      </w:r>
      <w:r w:rsidR="001449AC">
        <w:rPr>
          <w:rFonts w:cs="Times New Roman"/>
        </w:rPr>
        <w:t xml:space="preserve"> </w:t>
      </w:r>
      <w:r w:rsidRPr="0044114E">
        <w:rPr>
          <w:rFonts w:cs="Times New Roman"/>
        </w:rPr>
        <w:t>«крабовой»,</w:t>
      </w:r>
      <w:r w:rsidR="001449AC">
        <w:rPr>
          <w:rFonts w:cs="Times New Roman"/>
        </w:rPr>
        <w:t xml:space="preserve"> </w:t>
      </w:r>
      <w:r w:rsidRPr="0044114E">
        <w:rPr>
          <w:rFonts w:cs="Times New Roman"/>
        </w:rPr>
        <w:t>так</w:t>
      </w:r>
      <w:r w:rsidR="001449AC">
        <w:rPr>
          <w:rFonts w:cs="Times New Roman"/>
        </w:rPr>
        <w:t xml:space="preserve"> </w:t>
      </w:r>
      <w:r w:rsidRPr="0044114E">
        <w:rPr>
          <w:rFonts w:cs="Times New Roman"/>
        </w:rPr>
        <w:t>как</w:t>
      </w:r>
      <w:r w:rsidR="001449AC">
        <w:rPr>
          <w:rFonts w:cs="Times New Roman"/>
        </w:rPr>
        <w:t xml:space="preserve"> </w:t>
      </w:r>
      <w:r w:rsidRPr="0044114E">
        <w:rPr>
          <w:rFonts w:cs="Times New Roman"/>
        </w:rPr>
        <w:t>опухоль</w:t>
      </w:r>
      <w:r w:rsidR="001449AC">
        <w:rPr>
          <w:rFonts w:cs="Times New Roman"/>
        </w:rPr>
        <w:t xml:space="preserve"> </w:t>
      </w:r>
      <w:r w:rsidRPr="0044114E">
        <w:rPr>
          <w:rFonts w:cs="Times New Roman"/>
        </w:rPr>
        <w:t>часто</w:t>
      </w:r>
      <w:r w:rsidR="001449AC">
        <w:rPr>
          <w:rFonts w:cs="Times New Roman"/>
        </w:rPr>
        <w:t xml:space="preserve"> </w:t>
      </w:r>
      <w:r w:rsidRPr="0044114E">
        <w:rPr>
          <w:rFonts w:cs="Times New Roman"/>
        </w:rPr>
        <w:t>дает</w:t>
      </w:r>
      <w:r w:rsidR="001449AC">
        <w:rPr>
          <w:rFonts w:cs="Times New Roman"/>
        </w:rPr>
        <w:t xml:space="preserve"> </w:t>
      </w:r>
      <w:r w:rsidRPr="0044114E">
        <w:rPr>
          <w:rFonts w:cs="Times New Roman"/>
        </w:rPr>
        <w:t>выросты</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окружающие</w:t>
      </w:r>
      <w:r w:rsidR="001449AC">
        <w:rPr>
          <w:rFonts w:cs="Times New Roman"/>
        </w:rPr>
        <w:t xml:space="preserve"> </w:t>
      </w:r>
      <w:r w:rsidRPr="0044114E">
        <w:rPr>
          <w:rFonts w:cs="Times New Roman"/>
        </w:rPr>
        <w:t>ее</w:t>
      </w:r>
      <w:r w:rsidR="001449AC">
        <w:rPr>
          <w:rFonts w:cs="Times New Roman"/>
        </w:rPr>
        <w:t xml:space="preserve"> </w:t>
      </w:r>
      <w:r w:rsidRPr="0044114E">
        <w:rPr>
          <w:rFonts w:cs="Times New Roman"/>
        </w:rPr>
        <w:t>ткани</w:t>
      </w:r>
      <w:r w:rsidR="001449AC">
        <w:rPr>
          <w:rFonts w:cs="Times New Roman"/>
        </w:rPr>
        <w:t xml:space="preserve"> </w:t>
      </w:r>
      <w:r w:rsidRPr="0044114E">
        <w:rPr>
          <w:rFonts w:cs="Times New Roman"/>
        </w:rPr>
        <w:t>наподобие</w:t>
      </w:r>
      <w:r w:rsidR="001449AC">
        <w:rPr>
          <w:rFonts w:cs="Times New Roman"/>
        </w:rPr>
        <w:t xml:space="preserve"> </w:t>
      </w:r>
      <w:r w:rsidRPr="0044114E">
        <w:rPr>
          <w:rFonts w:cs="Times New Roman"/>
        </w:rPr>
        <w:t>конечностей</w:t>
      </w:r>
      <w:r w:rsidR="001449AC">
        <w:rPr>
          <w:rFonts w:cs="Times New Roman"/>
        </w:rPr>
        <w:t xml:space="preserve"> </w:t>
      </w:r>
      <w:r w:rsidRPr="0044114E">
        <w:rPr>
          <w:rFonts w:cs="Times New Roman"/>
        </w:rPr>
        <w:t>рака.</w:t>
      </w:r>
      <w:r w:rsidR="001449AC">
        <w:rPr>
          <w:rFonts w:cs="Times New Roman"/>
        </w:rPr>
        <w:t xml:space="preserve"> </w:t>
      </w:r>
      <w:r w:rsidRPr="0044114E">
        <w:rPr>
          <w:rFonts w:cs="Times New Roman"/>
        </w:rPr>
        <w:t>Он</w:t>
      </w:r>
      <w:r w:rsidR="001449AC">
        <w:rPr>
          <w:rFonts w:cs="Times New Roman"/>
        </w:rPr>
        <w:t xml:space="preserve"> </w:t>
      </w:r>
      <w:r w:rsidRPr="0044114E">
        <w:rPr>
          <w:rFonts w:cs="Times New Roman"/>
        </w:rPr>
        <w:t>предложил</w:t>
      </w:r>
      <w:r w:rsidR="001449AC">
        <w:rPr>
          <w:rFonts w:cs="Times New Roman"/>
        </w:rPr>
        <w:t xml:space="preserve"> </w:t>
      </w:r>
      <w:r w:rsidRPr="0044114E">
        <w:rPr>
          <w:rFonts w:cs="Times New Roman"/>
        </w:rPr>
        <w:t>термин</w:t>
      </w:r>
      <w:r w:rsidR="001449AC">
        <w:rPr>
          <w:rFonts w:cs="Times New Roman"/>
        </w:rPr>
        <w:t xml:space="preserve"> </w:t>
      </w:r>
      <w:proofErr w:type="spellStart"/>
      <w:r w:rsidRPr="0044114E">
        <w:rPr>
          <w:rFonts w:cs="Times New Roman"/>
        </w:rPr>
        <w:t>oncos</w:t>
      </w:r>
      <w:proofErr w:type="spellEnd"/>
      <w:r w:rsidR="001449AC">
        <w:rPr>
          <w:rFonts w:cs="Times New Roman"/>
        </w:rPr>
        <w:t xml:space="preserve"> </w:t>
      </w:r>
      <w:r w:rsidRPr="0044114E">
        <w:rPr>
          <w:rFonts w:cs="Times New Roman"/>
        </w:rPr>
        <w:t>(греч</w:t>
      </w:r>
      <w:proofErr w:type="gramStart"/>
      <w:r w:rsidRPr="0044114E">
        <w:rPr>
          <w:rFonts w:cs="Times New Roman"/>
        </w:rPr>
        <w:t>.</w:t>
      </w:r>
      <w:proofErr w:type="gramEnd"/>
      <w:r w:rsidR="001449AC">
        <w:rPr>
          <w:rFonts w:cs="Times New Roman"/>
        </w:rPr>
        <w:t xml:space="preserve"> </w:t>
      </w:r>
      <w:proofErr w:type="gramStart"/>
      <w:r w:rsidRPr="0044114E">
        <w:rPr>
          <w:rFonts w:cs="Times New Roman"/>
        </w:rPr>
        <w:t>о</w:t>
      </w:r>
      <w:proofErr w:type="gramEnd"/>
      <w:r w:rsidRPr="0044114E">
        <w:rPr>
          <w:rFonts w:cs="Times New Roman"/>
        </w:rPr>
        <w:t>нкологич</w:t>
      </w:r>
      <w:r w:rsidRPr="0044114E">
        <w:rPr>
          <w:rFonts w:cs="Times New Roman"/>
        </w:rPr>
        <w:t>е</w:t>
      </w:r>
      <w:r w:rsidRPr="0044114E">
        <w:rPr>
          <w:rFonts w:cs="Times New Roman"/>
        </w:rPr>
        <w:t>ский)</w:t>
      </w:r>
      <w:r w:rsidR="001449AC">
        <w:rPr>
          <w:rFonts w:cs="Times New Roman"/>
        </w:rPr>
        <w:t xml:space="preserve"> </w:t>
      </w:r>
      <w:proofErr w:type="spellStart"/>
      <w:r w:rsidRPr="0044114E">
        <w:rPr>
          <w:rFonts w:cs="Times New Roman"/>
        </w:rPr>
        <w:t>carcinoma</w:t>
      </w:r>
      <w:proofErr w:type="spellEnd"/>
      <w:r w:rsidRPr="0044114E">
        <w:rPr>
          <w:rFonts w:cs="Times New Roman"/>
        </w:rPr>
        <w:t>;</w:t>
      </w:r>
      <w:r w:rsidR="001449AC">
        <w:rPr>
          <w:rFonts w:cs="Times New Roman"/>
        </w:rPr>
        <w:t xml:space="preserve"> </w:t>
      </w:r>
      <w:r w:rsidRPr="0044114E">
        <w:rPr>
          <w:rFonts w:cs="Times New Roman"/>
        </w:rPr>
        <w:t>от</w:t>
      </w:r>
      <w:r w:rsidR="001449AC">
        <w:rPr>
          <w:rFonts w:cs="Times New Roman"/>
        </w:rPr>
        <w:t xml:space="preserve"> </w:t>
      </w:r>
      <w:r w:rsidRPr="0044114E">
        <w:rPr>
          <w:rFonts w:cs="Times New Roman"/>
        </w:rPr>
        <w:t>греч.</w:t>
      </w:r>
      <w:r w:rsidR="001449AC">
        <w:rPr>
          <w:rFonts w:cs="Times New Roman"/>
        </w:rPr>
        <w:t xml:space="preserve"> </w:t>
      </w:r>
      <w:proofErr w:type="spellStart"/>
      <w:r w:rsidRPr="0044114E">
        <w:rPr>
          <w:rFonts w:cs="Times New Roman"/>
        </w:rPr>
        <w:t>karkinos</w:t>
      </w:r>
      <w:proofErr w:type="spellEnd"/>
      <w:r w:rsidR="001449AC">
        <w:rPr>
          <w:rFonts w:cs="Times New Roman"/>
        </w:rPr>
        <w:t xml:space="preserve"> </w:t>
      </w:r>
      <w:r w:rsidRPr="0044114E">
        <w:rPr>
          <w:rFonts w:cs="Times New Roman"/>
        </w:rPr>
        <w:t>–</w:t>
      </w:r>
      <w:r w:rsidR="001449AC">
        <w:rPr>
          <w:rFonts w:cs="Times New Roman"/>
        </w:rPr>
        <w:t xml:space="preserve"> </w:t>
      </w:r>
      <w:r w:rsidRPr="0044114E">
        <w:rPr>
          <w:rFonts w:cs="Times New Roman"/>
        </w:rPr>
        <w:t>краб,</w:t>
      </w:r>
      <w:r w:rsidR="001449AC">
        <w:rPr>
          <w:rFonts w:cs="Times New Roman"/>
        </w:rPr>
        <w:t xml:space="preserve"> </w:t>
      </w:r>
      <w:r w:rsidRPr="0044114E">
        <w:rPr>
          <w:rFonts w:cs="Times New Roman"/>
        </w:rPr>
        <w:t>рак).</w:t>
      </w:r>
      <w:r w:rsidR="001449AC">
        <w:rPr>
          <w:rFonts w:cs="Times New Roman"/>
        </w:rPr>
        <w:t xml:space="preserve"> </w:t>
      </w:r>
      <w:r w:rsidRPr="0044114E">
        <w:rPr>
          <w:rFonts w:cs="Times New Roman"/>
        </w:rPr>
        <w:t>На</w:t>
      </w:r>
      <w:r w:rsidR="001449AC">
        <w:rPr>
          <w:rFonts w:cs="Times New Roman"/>
        </w:rPr>
        <w:t xml:space="preserve"> </w:t>
      </w:r>
      <w:r w:rsidRPr="0044114E">
        <w:rPr>
          <w:rFonts w:cs="Times New Roman"/>
        </w:rPr>
        <w:t>Руси</w:t>
      </w:r>
      <w:r w:rsidR="001449AC">
        <w:rPr>
          <w:rFonts w:cs="Times New Roman"/>
        </w:rPr>
        <w:t xml:space="preserve"> </w:t>
      </w:r>
      <w:r w:rsidRPr="0044114E">
        <w:rPr>
          <w:rFonts w:cs="Times New Roman"/>
        </w:rPr>
        <w:t>термин</w:t>
      </w:r>
      <w:r w:rsidR="001449AC">
        <w:rPr>
          <w:rFonts w:cs="Times New Roman"/>
        </w:rPr>
        <w:t xml:space="preserve"> </w:t>
      </w:r>
      <w:r w:rsidRPr="0044114E">
        <w:rPr>
          <w:rFonts w:cs="Times New Roman"/>
        </w:rPr>
        <w:t>«рак»</w:t>
      </w:r>
      <w:r w:rsidR="001449AC">
        <w:rPr>
          <w:rFonts w:cs="Times New Roman"/>
        </w:rPr>
        <w:t xml:space="preserve"> </w:t>
      </w:r>
      <w:r w:rsidRPr="0044114E">
        <w:rPr>
          <w:rFonts w:cs="Times New Roman"/>
        </w:rPr>
        <w:t>как</w:t>
      </w:r>
      <w:r w:rsidR="001449AC">
        <w:rPr>
          <w:rFonts w:cs="Times New Roman"/>
        </w:rPr>
        <w:t xml:space="preserve"> </w:t>
      </w:r>
      <w:r w:rsidRPr="0044114E">
        <w:rPr>
          <w:rFonts w:cs="Times New Roman"/>
        </w:rPr>
        <w:t>дословный</w:t>
      </w:r>
      <w:r w:rsidR="001449AC">
        <w:rPr>
          <w:rFonts w:cs="Times New Roman"/>
        </w:rPr>
        <w:t xml:space="preserve"> </w:t>
      </w:r>
      <w:r w:rsidRPr="0044114E">
        <w:rPr>
          <w:rFonts w:cs="Times New Roman"/>
        </w:rPr>
        <w:t>перевод</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византийского</w:t>
      </w:r>
      <w:r w:rsidR="001449AC">
        <w:rPr>
          <w:rFonts w:cs="Times New Roman"/>
        </w:rPr>
        <w:t xml:space="preserve"> </w:t>
      </w:r>
      <w:r w:rsidRPr="0044114E">
        <w:rPr>
          <w:rFonts w:cs="Times New Roman"/>
        </w:rPr>
        <w:t>подлинника</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з</w:t>
      </w:r>
      <w:r w:rsidRPr="0044114E">
        <w:rPr>
          <w:rFonts w:cs="Times New Roman"/>
        </w:rPr>
        <w:t>а</w:t>
      </w:r>
      <w:r w:rsidRPr="0044114E">
        <w:rPr>
          <w:rFonts w:cs="Times New Roman"/>
        </w:rPr>
        <w:t>рождением</w:t>
      </w:r>
      <w:r w:rsidR="001449AC">
        <w:rPr>
          <w:rFonts w:cs="Times New Roman"/>
        </w:rPr>
        <w:t xml:space="preserve"> </w:t>
      </w:r>
      <w:r w:rsidRPr="0044114E">
        <w:rPr>
          <w:rFonts w:cs="Times New Roman"/>
        </w:rPr>
        <w:t>письменности</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представлен</w:t>
      </w:r>
      <w:r w:rsidRPr="0044114E">
        <w:rPr>
          <w:rFonts w:cs="Times New Roman"/>
        </w:rPr>
        <w:t>и</w:t>
      </w:r>
      <w:r w:rsidRPr="0044114E">
        <w:rPr>
          <w:rFonts w:cs="Times New Roman"/>
        </w:rPr>
        <w:t>ях</w:t>
      </w:r>
      <w:r w:rsidR="001449AC">
        <w:rPr>
          <w:rFonts w:cs="Times New Roman"/>
        </w:rPr>
        <w:t xml:space="preserve"> </w:t>
      </w:r>
      <w:r w:rsidRPr="0044114E">
        <w:rPr>
          <w:rFonts w:cs="Times New Roman"/>
        </w:rPr>
        <w:t>русских</w:t>
      </w:r>
      <w:r w:rsidR="001449AC">
        <w:rPr>
          <w:rFonts w:cs="Times New Roman"/>
        </w:rPr>
        <w:t xml:space="preserve"> </w:t>
      </w:r>
      <w:r w:rsidRPr="0044114E">
        <w:rPr>
          <w:rFonts w:cs="Times New Roman"/>
        </w:rPr>
        <w:t>лекарей</w:t>
      </w:r>
      <w:r w:rsidR="001449AC">
        <w:rPr>
          <w:rFonts w:cs="Times New Roman"/>
        </w:rPr>
        <w:t xml:space="preserve"> </w:t>
      </w:r>
      <w:r w:rsidRPr="0044114E">
        <w:rPr>
          <w:rFonts w:cs="Times New Roman"/>
        </w:rPr>
        <w:t>на</w:t>
      </w:r>
      <w:r w:rsidR="001449AC">
        <w:rPr>
          <w:rFonts w:cs="Times New Roman"/>
        </w:rPr>
        <w:t xml:space="preserve"> </w:t>
      </w:r>
      <w:r w:rsidRPr="0044114E">
        <w:rPr>
          <w:rFonts w:cs="Times New Roman"/>
        </w:rPr>
        <w:t>опухолевую</w:t>
      </w:r>
      <w:r w:rsidR="001449AC">
        <w:rPr>
          <w:rFonts w:cs="Times New Roman"/>
        </w:rPr>
        <w:t xml:space="preserve"> </w:t>
      </w:r>
      <w:r w:rsidRPr="0044114E">
        <w:rPr>
          <w:rFonts w:cs="Times New Roman"/>
        </w:rPr>
        <w:t>болезнь</w:t>
      </w:r>
      <w:r w:rsidR="001449AC">
        <w:rPr>
          <w:rFonts w:cs="Times New Roman"/>
        </w:rPr>
        <w:t xml:space="preserve"> </w:t>
      </w:r>
      <w:r w:rsidRPr="0044114E">
        <w:rPr>
          <w:rFonts w:cs="Times New Roman"/>
        </w:rPr>
        <w:t>обозначался</w:t>
      </w:r>
      <w:r w:rsidR="001449AC">
        <w:rPr>
          <w:rFonts w:cs="Times New Roman"/>
        </w:rPr>
        <w:t xml:space="preserve"> </w:t>
      </w:r>
      <w:r w:rsidRPr="0044114E">
        <w:rPr>
          <w:rFonts w:cs="Times New Roman"/>
        </w:rPr>
        <w:t>термином</w:t>
      </w:r>
      <w:r w:rsidR="001449AC">
        <w:rPr>
          <w:rFonts w:cs="Times New Roman"/>
        </w:rPr>
        <w:t xml:space="preserve"> </w:t>
      </w:r>
      <w:r w:rsidRPr="0044114E">
        <w:rPr>
          <w:rFonts w:cs="Times New Roman"/>
        </w:rPr>
        <w:t>«</w:t>
      </w:r>
      <w:proofErr w:type="spellStart"/>
      <w:r w:rsidRPr="0044114E">
        <w:rPr>
          <w:rFonts w:cs="Times New Roman"/>
        </w:rPr>
        <w:t>рытик</w:t>
      </w:r>
      <w:proofErr w:type="spellEnd"/>
      <w:r w:rsidRPr="0044114E">
        <w:rPr>
          <w:rFonts w:cs="Times New Roman"/>
        </w:rPr>
        <w:t>»</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«волос</w:t>
      </w:r>
      <w:r w:rsidRPr="0044114E">
        <w:rPr>
          <w:rFonts w:cs="Times New Roman"/>
        </w:rPr>
        <w:t>а</w:t>
      </w:r>
      <w:r w:rsidRPr="0044114E">
        <w:rPr>
          <w:rFonts w:cs="Times New Roman"/>
        </w:rPr>
        <w:t>тик».</w:t>
      </w:r>
      <w:r w:rsidR="001449AC">
        <w:rPr>
          <w:rFonts w:cs="Times New Roman"/>
        </w:rPr>
        <w:t xml:space="preserve"> </w:t>
      </w:r>
      <w:r w:rsidRPr="0044114E">
        <w:rPr>
          <w:rFonts w:cs="Times New Roman"/>
        </w:rPr>
        <w:t>При</w:t>
      </w:r>
      <w:r w:rsidR="001449AC">
        <w:rPr>
          <w:rFonts w:cs="Times New Roman"/>
        </w:rPr>
        <w:t xml:space="preserve"> </w:t>
      </w:r>
      <w:r w:rsidRPr="0044114E">
        <w:rPr>
          <w:rFonts w:cs="Times New Roman"/>
        </w:rPr>
        <w:t>этом</w:t>
      </w:r>
      <w:r w:rsidR="001449AC">
        <w:rPr>
          <w:rFonts w:cs="Times New Roman"/>
        </w:rPr>
        <w:t xml:space="preserve"> </w:t>
      </w:r>
      <w:r w:rsidRPr="0044114E">
        <w:rPr>
          <w:rFonts w:cs="Times New Roman"/>
        </w:rPr>
        <w:t>термин</w:t>
      </w:r>
      <w:r w:rsidR="001449AC">
        <w:rPr>
          <w:rFonts w:cs="Times New Roman"/>
        </w:rPr>
        <w:t xml:space="preserve"> </w:t>
      </w:r>
      <w:r w:rsidRPr="0044114E">
        <w:rPr>
          <w:rFonts w:cs="Times New Roman"/>
        </w:rPr>
        <w:t>«рак»</w:t>
      </w:r>
      <w:r w:rsidR="001449AC">
        <w:rPr>
          <w:rFonts w:cs="Times New Roman"/>
        </w:rPr>
        <w:t xml:space="preserve"> </w:t>
      </w:r>
      <w:r w:rsidRPr="0044114E">
        <w:rPr>
          <w:rFonts w:cs="Times New Roman"/>
        </w:rPr>
        <w:t>порой</w:t>
      </w:r>
      <w:r w:rsidR="001449AC">
        <w:rPr>
          <w:rFonts w:cs="Times New Roman"/>
        </w:rPr>
        <w:t xml:space="preserve"> </w:t>
      </w:r>
      <w:r w:rsidRPr="0044114E">
        <w:rPr>
          <w:rFonts w:cs="Times New Roman"/>
        </w:rPr>
        <w:t>не</w:t>
      </w:r>
      <w:r w:rsidR="001449AC">
        <w:rPr>
          <w:rFonts w:cs="Times New Roman"/>
        </w:rPr>
        <w:t xml:space="preserve"> </w:t>
      </w:r>
      <w:r w:rsidRPr="0044114E">
        <w:rPr>
          <w:rFonts w:cs="Times New Roman"/>
        </w:rPr>
        <w:t>впо</w:t>
      </w:r>
      <w:r w:rsidRPr="0044114E">
        <w:rPr>
          <w:rFonts w:cs="Times New Roman"/>
        </w:rPr>
        <w:t>л</w:t>
      </w:r>
      <w:r w:rsidRPr="0044114E">
        <w:rPr>
          <w:rFonts w:cs="Times New Roman"/>
        </w:rPr>
        <w:t>не</w:t>
      </w:r>
      <w:r w:rsidR="001449AC">
        <w:rPr>
          <w:rFonts w:cs="Times New Roman"/>
        </w:rPr>
        <w:t xml:space="preserve"> </w:t>
      </w:r>
      <w:r w:rsidRPr="0044114E">
        <w:rPr>
          <w:rFonts w:cs="Times New Roman"/>
        </w:rPr>
        <w:t>корректен</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оправдан</w:t>
      </w:r>
      <w:r w:rsidR="001449AC">
        <w:rPr>
          <w:rFonts w:cs="Times New Roman"/>
        </w:rPr>
        <w:t xml:space="preserve"> </w:t>
      </w:r>
      <w:r w:rsidRPr="0044114E">
        <w:rPr>
          <w:rFonts w:cs="Times New Roman"/>
        </w:rPr>
        <w:t>ко</w:t>
      </w:r>
      <w:r w:rsidR="001449AC">
        <w:rPr>
          <w:rFonts w:cs="Times New Roman"/>
        </w:rPr>
        <w:t xml:space="preserve"> </w:t>
      </w:r>
      <w:r w:rsidRPr="0044114E">
        <w:rPr>
          <w:rFonts w:cs="Times New Roman"/>
        </w:rPr>
        <w:t>всем</w:t>
      </w:r>
      <w:r w:rsidR="001449AC">
        <w:rPr>
          <w:rFonts w:cs="Times New Roman"/>
        </w:rPr>
        <w:t xml:space="preserve"> </w:t>
      </w:r>
      <w:r w:rsidRPr="0044114E">
        <w:rPr>
          <w:rFonts w:cs="Times New Roman"/>
        </w:rPr>
        <w:t>злокачес</w:t>
      </w:r>
      <w:r w:rsidRPr="0044114E">
        <w:rPr>
          <w:rFonts w:cs="Times New Roman"/>
        </w:rPr>
        <w:t>т</w:t>
      </w:r>
      <w:r w:rsidRPr="0044114E">
        <w:rPr>
          <w:rFonts w:cs="Times New Roman"/>
        </w:rPr>
        <w:t>венным</w:t>
      </w:r>
      <w:r w:rsidR="001449AC">
        <w:rPr>
          <w:rFonts w:cs="Times New Roman"/>
        </w:rPr>
        <w:t xml:space="preserve"> </w:t>
      </w:r>
      <w:r w:rsidRPr="0044114E">
        <w:rPr>
          <w:rFonts w:cs="Times New Roman"/>
        </w:rPr>
        <w:t>опухолям.</w:t>
      </w:r>
      <w:r w:rsidR="001449AC">
        <w:rPr>
          <w:rFonts w:cs="Times New Roman"/>
        </w:rPr>
        <w:t xml:space="preserve"> </w:t>
      </w:r>
      <w:r w:rsidRPr="0044114E">
        <w:rPr>
          <w:rFonts w:cs="Times New Roman"/>
        </w:rPr>
        <w:t>Название</w:t>
      </w:r>
      <w:r w:rsidR="001449AC">
        <w:rPr>
          <w:rFonts w:cs="Times New Roman"/>
        </w:rPr>
        <w:t xml:space="preserve"> </w:t>
      </w:r>
      <w:r w:rsidRPr="0044114E">
        <w:rPr>
          <w:rFonts w:cs="Times New Roman"/>
        </w:rPr>
        <w:t>не</w:t>
      </w:r>
      <w:r w:rsidR="001449AC">
        <w:rPr>
          <w:rFonts w:cs="Times New Roman"/>
        </w:rPr>
        <w:t xml:space="preserve"> </w:t>
      </w:r>
      <w:r w:rsidRPr="0044114E">
        <w:rPr>
          <w:rFonts w:cs="Times New Roman"/>
        </w:rPr>
        <w:t>отвечает</w:t>
      </w:r>
      <w:r w:rsidR="001449AC">
        <w:rPr>
          <w:rFonts w:cs="Times New Roman"/>
        </w:rPr>
        <w:t xml:space="preserve"> </w:t>
      </w:r>
      <w:r w:rsidRPr="0044114E">
        <w:rPr>
          <w:rFonts w:cs="Times New Roman"/>
        </w:rPr>
        <w:t>н</w:t>
      </w:r>
      <w:r w:rsidR="00A74A47">
        <w:rPr>
          <w:rFonts w:cs="Times New Roman"/>
        </w:rPr>
        <w:t>и</w:t>
      </w:r>
      <w:r w:rsidR="001449AC">
        <w:rPr>
          <w:rFonts w:cs="Times New Roman"/>
        </w:rPr>
        <w:t xml:space="preserve"> </w:t>
      </w:r>
      <w:r w:rsidRPr="0044114E">
        <w:rPr>
          <w:rFonts w:cs="Times New Roman"/>
        </w:rPr>
        <w:t>«внешнему»</w:t>
      </w:r>
      <w:r w:rsidR="001449AC">
        <w:rPr>
          <w:rFonts w:cs="Times New Roman"/>
        </w:rPr>
        <w:t xml:space="preserve"> </w:t>
      </w:r>
      <w:r w:rsidRPr="0044114E">
        <w:rPr>
          <w:rFonts w:cs="Times New Roman"/>
        </w:rPr>
        <w:t>виду,</w:t>
      </w:r>
      <w:r w:rsidR="001449AC">
        <w:rPr>
          <w:rFonts w:cs="Times New Roman"/>
        </w:rPr>
        <w:t xml:space="preserve"> </w:t>
      </w:r>
      <w:r w:rsidRPr="0044114E">
        <w:rPr>
          <w:rFonts w:cs="Times New Roman"/>
        </w:rPr>
        <w:t>н</w:t>
      </w:r>
      <w:r w:rsidR="00A74A47">
        <w:rPr>
          <w:rFonts w:cs="Times New Roman"/>
        </w:rPr>
        <w:t>и</w:t>
      </w:r>
      <w:r w:rsidR="001449AC">
        <w:rPr>
          <w:rFonts w:cs="Times New Roman"/>
        </w:rPr>
        <w:t xml:space="preserve"> </w:t>
      </w:r>
      <w:r w:rsidRPr="0044114E">
        <w:rPr>
          <w:rFonts w:cs="Times New Roman"/>
        </w:rPr>
        <w:t>«содержанию»</w:t>
      </w:r>
      <w:r w:rsidR="001449AC">
        <w:rPr>
          <w:rFonts w:cs="Times New Roman"/>
        </w:rPr>
        <w:t xml:space="preserve"> </w:t>
      </w:r>
      <w:r w:rsidRPr="0044114E">
        <w:rPr>
          <w:rFonts w:cs="Times New Roman"/>
        </w:rPr>
        <w:t>боле</w:t>
      </w:r>
      <w:r w:rsidRPr="0044114E">
        <w:rPr>
          <w:rFonts w:cs="Times New Roman"/>
        </w:rPr>
        <w:t>з</w:t>
      </w:r>
      <w:r w:rsidRPr="0044114E">
        <w:rPr>
          <w:rFonts w:cs="Times New Roman"/>
        </w:rPr>
        <w:t>ни,</w:t>
      </w:r>
      <w:r w:rsidR="001449AC">
        <w:rPr>
          <w:rFonts w:cs="Times New Roman"/>
        </w:rPr>
        <w:t xml:space="preserve"> </w:t>
      </w:r>
      <w:r w:rsidRPr="0044114E">
        <w:rPr>
          <w:rFonts w:cs="Times New Roman"/>
        </w:rPr>
        <w:t>но</w:t>
      </w:r>
      <w:r w:rsidR="001449AC">
        <w:rPr>
          <w:rFonts w:cs="Times New Roman"/>
        </w:rPr>
        <w:t xml:space="preserve"> </w:t>
      </w:r>
      <w:r w:rsidRPr="0044114E">
        <w:rPr>
          <w:rFonts w:cs="Times New Roman"/>
        </w:rPr>
        <w:t>прижилось,</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медики</w:t>
      </w:r>
      <w:r w:rsidR="001449AC">
        <w:rPr>
          <w:rFonts w:cs="Times New Roman"/>
        </w:rPr>
        <w:t xml:space="preserve"> </w:t>
      </w:r>
      <w:r w:rsidRPr="0044114E">
        <w:rPr>
          <w:rFonts w:cs="Times New Roman"/>
        </w:rPr>
        <w:t>всего</w:t>
      </w:r>
      <w:r w:rsidR="001449AC">
        <w:rPr>
          <w:rFonts w:cs="Times New Roman"/>
        </w:rPr>
        <w:t xml:space="preserve"> </w:t>
      </w:r>
      <w:r w:rsidRPr="0044114E">
        <w:rPr>
          <w:rFonts w:cs="Times New Roman"/>
        </w:rPr>
        <w:t>мира</w:t>
      </w:r>
      <w:r w:rsidR="001449AC">
        <w:rPr>
          <w:rFonts w:cs="Times New Roman"/>
        </w:rPr>
        <w:t xml:space="preserve"> </w:t>
      </w:r>
      <w:r w:rsidRPr="0044114E">
        <w:rPr>
          <w:rFonts w:cs="Times New Roman"/>
        </w:rPr>
        <w:t>н</w:t>
      </w:r>
      <w:r w:rsidRPr="0044114E">
        <w:rPr>
          <w:rFonts w:cs="Times New Roman"/>
        </w:rPr>
        <w:t>а</w:t>
      </w:r>
      <w:r w:rsidRPr="0044114E">
        <w:rPr>
          <w:rFonts w:cs="Times New Roman"/>
        </w:rPr>
        <w:t>зывают</w:t>
      </w:r>
      <w:r w:rsidR="001449AC">
        <w:rPr>
          <w:rFonts w:cs="Times New Roman"/>
        </w:rPr>
        <w:t xml:space="preserve"> </w:t>
      </w:r>
      <w:r w:rsidRPr="0044114E">
        <w:rPr>
          <w:rFonts w:cs="Times New Roman"/>
        </w:rPr>
        <w:t>эту</w:t>
      </w:r>
      <w:r w:rsidR="001449AC">
        <w:rPr>
          <w:rFonts w:cs="Times New Roman"/>
        </w:rPr>
        <w:t xml:space="preserve"> </w:t>
      </w:r>
      <w:r w:rsidRPr="0044114E">
        <w:rPr>
          <w:rFonts w:cs="Times New Roman"/>
        </w:rPr>
        <w:t>болезнь</w:t>
      </w:r>
      <w:r w:rsidR="001449AC">
        <w:rPr>
          <w:rFonts w:cs="Times New Roman"/>
        </w:rPr>
        <w:t xml:space="preserve"> </w:t>
      </w:r>
      <w:r w:rsidRPr="0044114E">
        <w:rPr>
          <w:rFonts w:cs="Times New Roman"/>
        </w:rPr>
        <w:t>«</w:t>
      </w:r>
      <w:proofErr w:type="spellStart"/>
      <w:r w:rsidRPr="0044114E">
        <w:rPr>
          <w:rFonts w:cs="Times New Roman"/>
        </w:rPr>
        <w:t>cancer</w:t>
      </w:r>
      <w:proofErr w:type="spellEnd"/>
      <w:r w:rsidRPr="0044114E">
        <w:rPr>
          <w:rFonts w:cs="Times New Roman"/>
        </w:rPr>
        <w:t>»</w:t>
      </w:r>
      <w:r w:rsidR="001449AC">
        <w:rPr>
          <w:rFonts w:cs="Times New Roman"/>
        </w:rPr>
        <w:t xml:space="preserve"> </w:t>
      </w:r>
      <w:r w:rsidRPr="0044114E">
        <w:rPr>
          <w:rFonts w:cs="Times New Roman"/>
        </w:rPr>
        <w:t>–</w:t>
      </w:r>
      <w:r w:rsidR="001449AC">
        <w:rPr>
          <w:rFonts w:cs="Times New Roman"/>
        </w:rPr>
        <w:t xml:space="preserve"> </w:t>
      </w:r>
      <w:r w:rsidRPr="0044114E">
        <w:rPr>
          <w:rFonts w:cs="Times New Roman"/>
        </w:rPr>
        <w:t>рак.</w:t>
      </w:r>
    </w:p>
    <w:p w:rsidR="003E2F32" w:rsidRPr="0044114E" w:rsidRDefault="003E2F32" w:rsidP="003E2F32">
      <w:pPr>
        <w:tabs>
          <w:tab w:val="left" w:pos="3878"/>
        </w:tabs>
        <w:ind w:firstLine="397"/>
        <w:rPr>
          <w:rFonts w:cs="Times New Roman"/>
        </w:rPr>
      </w:pPr>
      <w:r w:rsidRPr="0044114E">
        <w:rPr>
          <w:rFonts w:cs="Times New Roman"/>
        </w:rPr>
        <w:lastRenderedPageBreak/>
        <w:t>В</w:t>
      </w:r>
      <w:r w:rsidR="001449AC">
        <w:rPr>
          <w:rFonts w:cs="Times New Roman"/>
        </w:rPr>
        <w:t xml:space="preserve"> </w:t>
      </w:r>
      <w:r w:rsidRPr="0044114E">
        <w:rPr>
          <w:rFonts w:cs="Times New Roman"/>
        </w:rPr>
        <w:t>конечном</w:t>
      </w:r>
      <w:r w:rsidR="001449AC">
        <w:rPr>
          <w:rFonts w:cs="Times New Roman"/>
        </w:rPr>
        <w:t xml:space="preserve"> </w:t>
      </w:r>
      <w:r w:rsidRPr="0044114E">
        <w:rPr>
          <w:rFonts w:cs="Times New Roman"/>
        </w:rPr>
        <w:t>итоге,</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точки</w:t>
      </w:r>
      <w:r w:rsidR="001449AC">
        <w:rPr>
          <w:rFonts w:cs="Times New Roman"/>
        </w:rPr>
        <w:t xml:space="preserve"> </w:t>
      </w:r>
      <w:r w:rsidRPr="0044114E">
        <w:rPr>
          <w:rFonts w:cs="Times New Roman"/>
        </w:rPr>
        <w:t>зрения</w:t>
      </w:r>
      <w:r w:rsidR="001449AC">
        <w:rPr>
          <w:rFonts w:cs="Times New Roman"/>
        </w:rPr>
        <w:t xml:space="preserve"> </w:t>
      </w:r>
      <w:r w:rsidRPr="0044114E">
        <w:rPr>
          <w:rFonts w:cs="Times New Roman"/>
        </w:rPr>
        <w:t>мед</w:t>
      </w:r>
      <w:r w:rsidRPr="0044114E">
        <w:rPr>
          <w:rFonts w:cs="Times New Roman"/>
        </w:rPr>
        <w:t>и</w:t>
      </w:r>
      <w:r w:rsidRPr="0044114E">
        <w:rPr>
          <w:rFonts w:cs="Times New Roman"/>
        </w:rPr>
        <w:t>цины,</w:t>
      </w:r>
      <w:r w:rsidR="001449AC">
        <w:rPr>
          <w:rFonts w:cs="Times New Roman"/>
        </w:rPr>
        <w:t xml:space="preserve"> </w:t>
      </w:r>
      <w:r w:rsidRPr="0044114E">
        <w:rPr>
          <w:rFonts w:cs="Times New Roman"/>
        </w:rPr>
        <w:t>рак</w:t>
      </w:r>
      <w:r w:rsidR="001449AC">
        <w:rPr>
          <w:rFonts w:cs="Times New Roman"/>
        </w:rPr>
        <w:t xml:space="preserve"> </w:t>
      </w:r>
      <w:r w:rsidRPr="0044114E">
        <w:rPr>
          <w:rFonts w:cs="Times New Roman"/>
        </w:rPr>
        <w:t>–</w:t>
      </w:r>
      <w:r w:rsidR="001449AC">
        <w:rPr>
          <w:rFonts w:cs="Times New Roman"/>
        </w:rPr>
        <w:t xml:space="preserve"> </w:t>
      </w:r>
      <w:r w:rsidRPr="0044114E">
        <w:rPr>
          <w:rFonts w:cs="Times New Roman"/>
        </w:rPr>
        <w:t>это</w:t>
      </w:r>
      <w:r w:rsidR="001449AC">
        <w:rPr>
          <w:rFonts w:cs="Times New Roman"/>
        </w:rPr>
        <w:t xml:space="preserve"> </w:t>
      </w:r>
      <w:r w:rsidRPr="0044114E">
        <w:rPr>
          <w:rFonts w:cs="Times New Roman"/>
        </w:rPr>
        <w:t>злокачественная</w:t>
      </w:r>
      <w:r w:rsidR="001449AC">
        <w:rPr>
          <w:rFonts w:cs="Times New Roman"/>
        </w:rPr>
        <w:t xml:space="preserve"> </w:t>
      </w:r>
      <w:r w:rsidRPr="0044114E">
        <w:rPr>
          <w:rFonts w:cs="Times New Roman"/>
        </w:rPr>
        <w:t>опухоль,</w:t>
      </w:r>
      <w:r w:rsidR="001449AC">
        <w:rPr>
          <w:rFonts w:cs="Times New Roman"/>
        </w:rPr>
        <w:t xml:space="preserve"> </w:t>
      </w:r>
      <w:r w:rsidRPr="0044114E">
        <w:rPr>
          <w:rFonts w:cs="Times New Roman"/>
        </w:rPr>
        <w:t>которая</w:t>
      </w:r>
      <w:r w:rsidR="001449AC">
        <w:rPr>
          <w:rFonts w:cs="Times New Roman"/>
        </w:rPr>
        <w:t xml:space="preserve"> </w:t>
      </w:r>
      <w:r w:rsidRPr="0044114E">
        <w:rPr>
          <w:rFonts w:cs="Times New Roman"/>
        </w:rPr>
        <w:t>развивается</w:t>
      </w:r>
      <w:r w:rsidR="001449AC">
        <w:rPr>
          <w:rFonts w:cs="Times New Roman"/>
        </w:rPr>
        <w:t xml:space="preserve"> </w:t>
      </w:r>
      <w:r w:rsidRPr="0044114E">
        <w:rPr>
          <w:rFonts w:cs="Times New Roman"/>
        </w:rPr>
        <w:t>из</w:t>
      </w:r>
      <w:r w:rsidR="001449AC">
        <w:rPr>
          <w:rFonts w:cs="Times New Roman"/>
        </w:rPr>
        <w:t xml:space="preserve"> </w:t>
      </w:r>
      <w:r w:rsidRPr="0044114E">
        <w:rPr>
          <w:rFonts w:cs="Times New Roman"/>
        </w:rPr>
        <w:t>эпителиальных</w:t>
      </w:r>
      <w:r w:rsidR="001449AC">
        <w:rPr>
          <w:rFonts w:cs="Times New Roman"/>
        </w:rPr>
        <w:t xml:space="preserve"> </w:t>
      </w:r>
      <w:r w:rsidRPr="0044114E">
        <w:rPr>
          <w:rFonts w:cs="Times New Roman"/>
        </w:rPr>
        <w:t>кл</w:t>
      </w:r>
      <w:r w:rsidRPr="0044114E">
        <w:rPr>
          <w:rFonts w:cs="Times New Roman"/>
        </w:rPr>
        <w:t>е</w:t>
      </w:r>
      <w:r w:rsidRPr="0044114E">
        <w:rPr>
          <w:rFonts w:cs="Times New Roman"/>
        </w:rPr>
        <w:t>ток</w:t>
      </w:r>
      <w:r w:rsidR="001449AC">
        <w:rPr>
          <w:rFonts w:cs="Times New Roman"/>
        </w:rPr>
        <w:t xml:space="preserve"> </w:t>
      </w:r>
      <w:r w:rsidRPr="0044114E">
        <w:rPr>
          <w:rFonts w:cs="Times New Roman"/>
        </w:rPr>
        <w:t>человека,</w:t>
      </w:r>
      <w:r w:rsidR="001449AC">
        <w:rPr>
          <w:rFonts w:cs="Times New Roman"/>
        </w:rPr>
        <w:t xml:space="preserve"> </w:t>
      </w:r>
      <w:r w:rsidRPr="0044114E">
        <w:rPr>
          <w:rFonts w:cs="Times New Roman"/>
        </w:rPr>
        <w:t>то</w:t>
      </w:r>
      <w:r w:rsidR="001449AC">
        <w:rPr>
          <w:rFonts w:cs="Times New Roman"/>
        </w:rPr>
        <w:t xml:space="preserve"> </w:t>
      </w:r>
      <w:r w:rsidRPr="0044114E">
        <w:rPr>
          <w:rFonts w:cs="Times New Roman"/>
        </w:rPr>
        <w:t>есть</w:t>
      </w:r>
      <w:r w:rsidR="001449AC">
        <w:rPr>
          <w:rFonts w:cs="Times New Roman"/>
        </w:rPr>
        <w:t xml:space="preserve"> </w:t>
      </w:r>
      <w:r w:rsidRPr="0044114E">
        <w:rPr>
          <w:rFonts w:cs="Times New Roman"/>
        </w:rPr>
        <w:t>клеток,</w:t>
      </w:r>
      <w:r w:rsidR="001449AC">
        <w:rPr>
          <w:rFonts w:cs="Times New Roman"/>
        </w:rPr>
        <w:t xml:space="preserve"> </w:t>
      </w:r>
      <w:r w:rsidRPr="0044114E">
        <w:rPr>
          <w:rFonts w:cs="Times New Roman"/>
        </w:rPr>
        <w:t>покрывающих,</w:t>
      </w:r>
      <w:r w:rsidR="001449AC">
        <w:rPr>
          <w:rFonts w:cs="Times New Roman"/>
        </w:rPr>
        <w:t xml:space="preserve"> </w:t>
      </w:r>
      <w:r w:rsidRPr="0044114E">
        <w:rPr>
          <w:rFonts w:cs="Times New Roman"/>
        </w:rPr>
        <w:t>выстилающих</w:t>
      </w:r>
      <w:r w:rsidR="001449AC">
        <w:rPr>
          <w:rFonts w:cs="Times New Roman"/>
        </w:rPr>
        <w:t xml:space="preserve"> </w:t>
      </w:r>
      <w:r w:rsidRPr="0044114E">
        <w:rPr>
          <w:rFonts w:cs="Times New Roman"/>
        </w:rPr>
        <w:t>практически</w:t>
      </w:r>
      <w:r w:rsidR="001449AC">
        <w:rPr>
          <w:rFonts w:cs="Times New Roman"/>
        </w:rPr>
        <w:t xml:space="preserve"> </w:t>
      </w:r>
      <w:r w:rsidRPr="0044114E">
        <w:rPr>
          <w:rFonts w:cs="Times New Roman"/>
        </w:rPr>
        <w:t>все</w:t>
      </w:r>
      <w:r w:rsidR="001449AC">
        <w:rPr>
          <w:rFonts w:cs="Times New Roman"/>
        </w:rPr>
        <w:t xml:space="preserve"> </w:t>
      </w:r>
      <w:r w:rsidRPr="0044114E">
        <w:rPr>
          <w:rFonts w:cs="Times New Roman"/>
        </w:rPr>
        <w:t>наши</w:t>
      </w:r>
      <w:r w:rsidR="001449AC">
        <w:rPr>
          <w:rFonts w:cs="Times New Roman"/>
        </w:rPr>
        <w:t xml:space="preserve"> </w:t>
      </w:r>
      <w:r w:rsidRPr="0044114E">
        <w:rPr>
          <w:rFonts w:cs="Times New Roman"/>
        </w:rPr>
        <w:t>органы</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ткани.</w:t>
      </w:r>
      <w:r w:rsidR="001449AC">
        <w:rPr>
          <w:rFonts w:cs="Times New Roman"/>
        </w:rPr>
        <w:t xml:space="preserve"> </w:t>
      </w:r>
      <w:r w:rsidRPr="0044114E">
        <w:rPr>
          <w:rFonts w:cs="Times New Roman"/>
        </w:rPr>
        <w:t>Если</w:t>
      </w:r>
      <w:r w:rsidR="001449AC">
        <w:rPr>
          <w:rFonts w:cs="Times New Roman"/>
        </w:rPr>
        <w:t xml:space="preserve"> </w:t>
      </w:r>
      <w:r w:rsidRPr="0044114E">
        <w:rPr>
          <w:rFonts w:cs="Times New Roman"/>
        </w:rPr>
        <w:t>обратить</w:t>
      </w:r>
      <w:r w:rsidR="001449AC">
        <w:rPr>
          <w:rFonts w:cs="Times New Roman"/>
        </w:rPr>
        <w:t xml:space="preserve"> </w:t>
      </w:r>
      <w:r w:rsidRPr="0044114E">
        <w:rPr>
          <w:rFonts w:cs="Times New Roman"/>
        </w:rPr>
        <w:t>внимание</w:t>
      </w:r>
      <w:r w:rsidR="001449AC">
        <w:rPr>
          <w:rFonts w:cs="Times New Roman"/>
        </w:rPr>
        <w:t xml:space="preserve"> </w:t>
      </w:r>
      <w:r w:rsidRPr="0044114E">
        <w:rPr>
          <w:rFonts w:cs="Times New Roman"/>
        </w:rPr>
        <w:t>на</w:t>
      </w:r>
      <w:r w:rsidR="001449AC">
        <w:rPr>
          <w:rFonts w:cs="Times New Roman"/>
        </w:rPr>
        <w:t xml:space="preserve"> </w:t>
      </w:r>
      <w:r w:rsidRPr="0044114E">
        <w:rPr>
          <w:rFonts w:cs="Times New Roman"/>
        </w:rPr>
        <w:t>показ</w:t>
      </w:r>
      <w:r w:rsidRPr="0044114E">
        <w:rPr>
          <w:rFonts w:cs="Times New Roman"/>
        </w:rPr>
        <w:t>а</w:t>
      </w:r>
      <w:r w:rsidRPr="0044114E">
        <w:rPr>
          <w:rFonts w:cs="Times New Roman"/>
        </w:rPr>
        <w:t>тели</w:t>
      </w:r>
      <w:r w:rsidR="001449AC">
        <w:rPr>
          <w:rFonts w:cs="Times New Roman"/>
        </w:rPr>
        <w:t xml:space="preserve"> </w:t>
      </w:r>
      <w:r w:rsidRPr="0044114E">
        <w:rPr>
          <w:rFonts w:cs="Times New Roman"/>
        </w:rPr>
        <w:t>смертности</w:t>
      </w:r>
      <w:r w:rsidR="001449AC">
        <w:rPr>
          <w:rFonts w:cs="Times New Roman"/>
        </w:rPr>
        <w:t xml:space="preserve"> </w:t>
      </w:r>
      <w:r w:rsidRPr="0044114E">
        <w:rPr>
          <w:rFonts w:cs="Times New Roman"/>
        </w:rPr>
        <w:t>от</w:t>
      </w:r>
      <w:r w:rsidR="001449AC">
        <w:rPr>
          <w:rFonts w:cs="Times New Roman"/>
        </w:rPr>
        <w:t xml:space="preserve"> </w:t>
      </w:r>
      <w:r w:rsidRPr="0044114E">
        <w:rPr>
          <w:rFonts w:cs="Times New Roman"/>
        </w:rPr>
        <w:t>рака</w:t>
      </w:r>
      <w:r w:rsidR="001449AC">
        <w:rPr>
          <w:rFonts w:cs="Times New Roman"/>
        </w:rPr>
        <w:t xml:space="preserve"> </w:t>
      </w:r>
      <w:r w:rsidRPr="0044114E">
        <w:rPr>
          <w:rFonts w:cs="Times New Roman"/>
        </w:rPr>
        <w:t>за</w:t>
      </w:r>
      <w:r w:rsidR="001449AC">
        <w:rPr>
          <w:rFonts w:cs="Times New Roman"/>
        </w:rPr>
        <w:t xml:space="preserve"> </w:t>
      </w:r>
      <w:r w:rsidRPr="0044114E">
        <w:rPr>
          <w:rFonts w:cs="Times New Roman"/>
        </w:rPr>
        <w:t>анализируемый</w:t>
      </w:r>
      <w:r w:rsidR="001449AC">
        <w:rPr>
          <w:rFonts w:cs="Times New Roman"/>
        </w:rPr>
        <w:t xml:space="preserve"> </w:t>
      </w:r>
      <w:r w:rsidRPr="0044114E">
        <w:rPr>
          <w:rFonts w:cs="Times New Roman"/>
        </w:rPr>
        <w:t>период,</w:t>
      </w:r>
      <w:r w:rsidR="001449AC">
        <w:rPr>
          <w:rFonts w:cs="Times New Roman"/>
        </w:rPr>
        <w:t xml:space="preserve"> </w:t>
      </w:r>
      <w:r w:rsidRPr="0044114E">
        <w:rPr>
          <w:rFonts w:cs="Times New Roman"/>
        </w:rPr>
        <w:t>связанный</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пандемией</w:t>
      </w:r>
      <w:r w:rsidR="001449AC">
        <w:rPr>
          <w:rFonts w:cs="Times New Roman"/>
        </w:rPr>
        <w:t xml:space="preserve"> </w:t>
      </w:r>
      <w:r w:rsidRPr="0044114E">
        <w:rPr>
          <w:rFonts w:cs="Times New Roman"/>
        </w:rPr>
        <w:t>коронав</w:t>
      </w:r>
      <w:r w:rsidRPr="0044114E">
        <w:rPr>
          <w:rFonts w:cs="Times New Roman"/>
        </w:rPr>
        <w:t>и</w:t>
      </w:r>
      <w:r w:rsidRPr="0044114E">
        <w:rPr>
          <w:rFonts w:cs="Times New Roman"/>
        </w:rPr>
        <w:t>русной</w:t>
      </w:r>
      <w:r w:rsidR="001449AC">
        <w:rPr>
          <w:rFonts w:cs="Times New Roman"/>
        </w:rPr>
        <w:t xml:space="preserve"> </w:t>
      </w:r>
      <w:r w:rsidRPr="0044114E">
        <w:rPr>
          <w:rFonts w:cs="Times New Roman"/>
        </w:rPr>
        <w:t>инфекции,</w:t>
      </w:r>
      <w:r w:rsidR="001449AC">
        <w:rPr>
          <w:rFonts w:cs="Times New Roman"/>
        </w:rPr>
        <w:t xml:space="preserve"> </w:t>
      </w:r>
      <w:r w:rsidRPr="0044114E">
        <w:rPr>
          <w:rFonts w:cs="Times New Roman"/>
        </w:rPr>
        <w:t>следует</w:t>
      </w:r>
      <w:r w:rsidR="001449AC">
        <w:rPr>
          <w:rFonts w:cs="Times New Roman"/>
        </w:rPr>
        <w:t xml:space="preserve"> </w:t>
      </w:r>
      <w:r w:rsidRPr="0044114E">
        <w:rPr>
          <w:rFonts w:cs="Times New Roman"/>
        </w:rPr>
        <w:t>заключить,</w:t>
      </w:r>
      <w:r w:rsidR="001449AC">
        <w:rPr>
          <w:rFonts w:cs="Times New Roman"/>
        </w:rPr>
        <w:t xml:space="preserve"> </w:t>
      </w:r>
      <w:r w:rsidRPr="0044114E">
        <w:rPr>
          <w:rFonts w:cs="Times New Roman"/>
        </w:rPr>
        <w:t>что</w:t>
      </w:r>
      <w:r w:rsidR="001449AC">
        <w:rPr>
          <w:rFonts w:cs="Times New Roman"/>
        </w:rPr>
        <w:t xml:space="preserve"> </w:t>
      </w:r>
      <w:r w:rsidRPr="0044114E">
        <w:rPr>
          <w:rFonts w:cs="Times New Roman"/>
        </w:rPr>
        <w:t>они</w:t>
      </w:r>
      <w:r w:rsidR="001449AC">
        <w:rPr>
          <w:rFonts w:cs="Times New Roman"/>
        </w:rPr>
        <w:t xml:space="preserve"> </w:t>
      </w:r>
      <w:r w:rsidRPr="0044114E">
        <w:rPr>
          <w:rFonts w:cs="Times New Roman"/>
        </w:rPr>
        <w:t>сопоставимы</w:t>
      </w:r>
      <w:r w:rsidR="001449AC">
        <w:rPr>
          <w:rFonts w:cs="Times New Roman"/>
        </w:rPr>
        <w:t xml:space="preserve"> </w:t>
      </w:r>
      <w:r w:rsidRPr="0044114E">
        <w:rPr>
          <w:rFonts w:cs="Times New Roman"/>
        </w:rPr>
        <w:t>со</w:t>
      </w:r>
      <w:r w:rsidR="001449AC">
        <w:rPr>
          <w:rFonts w:cs="Times New Roman"/>
        </w:rPr>
        <w:t xml:space="preserve"> </w:t>
      </w:r>
      <w:r w:rsidRPr="0044114E">
        <w:rPr>
          <w:rFonts w:cs="Times New Roman"/>
        </w:rPr>
        <w:t>статистикой</w:t>
      </w:r>
      <w:r w:rsidR="001449AC">
        <w:rPr>
          <w:rFonts w:cs="Times New Roman"/>
        </w:rPr>
        <w:t xml:space="preserve"> </w:t>
      </w:r>
      <w:r w:rsidRPr="0044114E">
        <w:rPr>
          <w:rFonts w:cs="Times New Roman"/>
        </w:rPr>
        <w:t>по</w:t>
      </w:r>
      <w:r w:rsidR="001449AC">
        <w:rPr>
          <w:rFonts w:cs="Times New Roman"/>
        </w:rPr>
        <w:t xml:space="preserve"> </w:t>
      </w:r>
      <w:r w:rsidRPr="0044114E">
        <w:rPr>
          <w:rFonts w:cs="Times New Roman"/>
        </w:rPr>
        <w:t>«</w:t>
      </w:r>
      <w:proofErr w:type="spellStart"/>
      <w:r w:rsidRPr="0044114E">
        <w:rPr>
          <w:rFonts w:cs="Times New Roman"/>
        </w:rPr>
        <w:t>ков</w:t>
      </w:r>
      <w:r w:rsidRPr="0044114E">
        <w:rPr>
          <w:rFonts w:cs="Times New Roman"/>
        </w:rPr>
        <w:t>и</w:t>
      </w:r>
      <w:r w:rsidRPr="0044114E">
        <w:rPr>
          <w:rFonts w:cs="Times New Roman"/>
        </w:rPr>
        <w:t>ду</w:t>
      </w:r>
      <w:proofErr w:type="spellEnd"/>
      <w:r w:rsidRPr="0044114E">
        <w:rPr>
          <w:rFonts w:cs="Times New Roman"/>
        </w:rPr>
        <w:t>»,</w:t>
      </w:r>
      <w:r w:rsidR="001449AC">
        <w:rPr>
          <w:rFonts w:cs="Times New Roman"/>
        </w:rPr>
        <w:t xml:space="preserve"> </w:t>
      </w:r>
      <w:r w:rsidRPr="0044114E">
        <w:rPr>
          <w:rFonts w:cs="Times New Roman"/>
        </w:rPr>
        <w:t>а</w:t>
      </w:r>
      <w:r w:rsidR="001449AC">
        <w:rPr>
          <w:rFonts w:cs="Times New Roman"/>
        </w:rPr>
        <w:t xml:space="preserve"> </w:t>
      </w:r>
      <w:r w:rsidRPr="0044114E">
        <w:rPr>
          <w:rFonts w:cs="Times New Roman"/>
        </w:rPr>
        <w:t>«при</w:t>
      </w:r>
      <w:r w:rsidR="001449AC">
        <w:rPr>
          <w:rFonts w:cs="Times New Roman"/>
        </w:rPr>
        <w:t xml:space="preserve"> </w:t>
      </w:r>
      <w:r w:rsidRPr="0044114E">
        <w:rPr>
          <w:rFonts w:cs="Times New Roman"/>
        </w:rPr>
        <w:t>прочих</w:t>
      </w:r>
      <w:r w:rsidR="001449AC">
        <w:rPr>
          <w:rFonts w:cs="Times New Roman"/>
        </w:rPr>
        <w:t xml:space="preserve"> </w:t>
      </w:r>
      <w:r w:rsidRPr="0044114E">
        <w:rPr>
          <w:rFonts w:cs="Times New Roman"/>
        </w:rPr>
        <w:t>равных»</w:t>
      </w:r>
      <w:r w:rsidR="001449AC">
        <w:rPr>
          <w:rFonts w:cs="Times New Roman"/>
        </w:rPr>
        <w:t xml:space="preserve"> </w:t>
      </w:r>
      <w:r w:rsidRPr="0044114E">
        <w:rPr>
          <w:rFonts w:cs="Times New Roman"/>
        </w:rPr>
        <w:t>заболевания</w:t>
      </w:r>
      <w:r w:rsidR="001449AC">
        <w:rPr>
          <w:rFonts w:cs="Times New Roman"/>
        </w:rPr>
        <w:t xml:space="preserve"> </w:t>
      </w:r>
      <w:r w:rsidRPr="0044114E">
        <w:rPr>
          <w:rFonts w:cs="Times New Roman"/>
        </w:rPr>
        <w:t>обусловливают</w:t>
      </w:r>
      <w:r w:rsidR="001449AC">
        <w:rPr>
          <w:rFonts w:cs="Times New Roman"/>
        </w:rPr>
        <w:t xml:space="preserve"> </w:t>
      </w:r>
      <w:r w:rsidRPr="0044114E">
        <w:rPr>
          <w:rFonts w:cs="Times New Roman"/>
        </w:rPr>
        <w:t>эффект</w:t>
      </w:r>
      <w:r w:rsidR="001449AC">
        <w:rPr>
          <w:rFonts w:cs="Times New Roman"/>
        </w:rPr>
        <w:t xml:space="preserve"> </w:t>
      </w:r>
      <w:r w:rsidRPr="0044114E">
        <w:rPr>
          <w:rFonts w:cs="Times New Roman"/>
        </w:rPr>
        <w:t>«смертельной</w:t>
      </w:r>
      <w:r w:rsidR="001449AC">
        <w:rPr>
          <w:rFonts w:cs="Times New Roman"/>
        </w:rPr>
        <w:t xml:space="preserve"> </w:t>
      </w:r>
      <w:r w:rsidRPr="0044114E">
        <w:rPr>
          <w:rFonts w:cs="Times New Roman"/>
        </w:rPr>
        <w:t>вза</w:t>
      </w:r>
      <w:r w:rsidRPr="0044114E">
        <w:rPr>
          <w:rFonts w:cs="Times New Roman"/>
        </w:rPr>
        <w:t>и</w:t>
      </w:r>
      <w:r w:rsidRPr="0044114E">
        <w:rPr>
          <w:rFonts w:cs="Times New Roman"/>
        </w:rPr>
        <w:t>мозависимости»,</w:t>
      </w:r>
      <w:r w:rsidR="001449AC">
        <w:rPr>
          <w:rFonts w:cs="Times New Roman"/>
        </w:rPr>
        <w:t xml:space="preserve"> </w:t>
      </w:r>
      <w:r w:rsidRPr="0044114E">
        <w:rPr>
          <w:rFonts w:cs="Times New Roman"/>
        </w:rPr>
        <w:t>о</w:t>
      </w:r>
      <w:r w:rsidR="001449AC">
        <w:rPr>
          <w:rFonts w:cs="Times New Roman"/>
        </w:rPr>
        <w:t xml:space="preserve"> </w:t>
      </w:r>
      <w:r w:rsidRPr="0044114E">
        <w:rPr>
          <w:rFonts w:cs="Times New Roman"/>
        </w:rPr>
        <w:t>котором</w:t>
      </w:r>
      <w:r w:rsidR="001449AC">
        <w:rPr>
          <w:rFonts w:cs="Times New Roman"/>
        </w:rPr>
        <w:t xml:space="preserve"> </w:t>
      </w:r>
      <w:proofErr w:type="gramStart"/>
      <w:r w:rsidRPr="0044114E">
        <w:rPr>
          <w:rFonts w:cs="Times New Roman"/>
        </w:rPr>
        <w:t>открыто</w:t>
      </w:r>
      <w:proofErr w:type="gramEnd"/>
      <w:r w:rsidR="001449AC">
        <w:rPr>
          <w:rFonts w:cs="Times New Roman"/>
        </w:rPr>
        <w:t xml:space="preserve"> </w:t>
      </w:r>
      <w:r w:rsidRPr="0044114E">
        <w:rPr>
          <w:rFonts w:cs="Times New Roman"/>
        </w:rPr>
        <w:t>заявл</w:t>
      </w:r>
      <w:r w:rsidRPr="0044114E">
        <w:rPr>
          <w:rFonts w:cs="Times New Roman"/>
        </w:rPr>
        <w:t>я</w:t>
      </w:r>
      <w:r w:rsidRPr="0044114E">
        <w:rPr>
          <w:rFonts w:cs="Times New Roman"/>
        </w:rPr>
        <w:t>ется</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профессиональном</w:t>
      </w:r>
      <w:r w:rsidR="001449AC">
        <w:rPr>
          <w:rFonts w:cs="Times New Roman"/>
        </w:rPr>
        <w:t xml:space="preserve"> </w:t>
      </w:r>
      <w:r w:rsidRPr="0044114E">
        <w:rPr>
          <w:rFonts w:cs="Times New Roman"/>
        </w:rPr>
        <w:t>сообществе,</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том</w:t>
      </w:r>
      <w:r w:rsidR="001449AC">
        <w:rPr>
          <w:rFonts w:cs="Times New Roman"/>
        </w:rPr>
        <w:t xml:space="preserve"> </w:t>
      </w:r>
      <w:r w:rsidRPr="0044114E">
        <w:rPr>
          <w:rFonts w:cs="Times New Roman"/>
        </w:rPr>
        <w:t>числе</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высоких</w:t>
      </w:r>
      <w:r w:rsidR="001449AC">
        <w:rPr>
          <w:rFonts w:cs="Times New Roman"/>
        </w:rPr>
        <w:t xml:space="preserve"> </w:t>
      </w:r>
      <w:r w:rsidRPr="0044114E">
        <w:rPr>
          <w:rFonts w:cs="Times New Roman"/>
        </w:rPr>
        <w:t>трибун</w:t>
      </w:r>
      <w:r w:rsidR="001449AC">
        <w:rPr>
          <w:rFonts w:cs="Times New Roman"/>
        </w:rPr>
        <w:t xml:space="preserve"> </w:t>
      </w:r>
      <w:r w:rsidRPr="0044114E">
        <w:rPr>
          <w:rFonts w:cs="Times New Roman"/>
        </w:rPr>
        <w:t>на</w:t>
      </w:r>
      <w:r w:rsidR="001449AC">
        <w:rPr>
          <w:rFonts w:cs="Times New Roman"/>
        </w:rPr>
        <w:t xml:space="preserve"> </w:t>
      </w:r>
      <w:r w:rsidRPr="0044114E">
        <w:rPr>
          <w:rFonts w:cs="Times New Roman"/>
        </w:rPr>
        <w:t>внутригосуда</w:t>
      </w:r>
      <w:r w:rsidRPr="0044114E">
        <w:rPr>
          <w:rFonts w:cs="Times New Roman"/>
        </w:rPr>
        <w:t>р</w:t>
      </w:r>
      <w:r w:rsidRPr="0044114E">
        <w:rPr>
          <w:rFonts w:cs="Times New Roman"/>
        </w:rPr>
        <w:t>ственном</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международном</w:t>
      </w:r>
      <w:r w:rsidR="001449AC">
        <w:rPr>
          <w:rFonts w:cs="Times New Roman"/>
        </w:rPr>
        <w:t xml:space="preserve"> </w:t>
      </w:r>
      <w:r w:rsidRPr="0044114E">
        <w:rPr>
          <w:rFonts w:cs="Times New Roman"/>
        </w:rPr>
        <w:t>уровнях.</w:t>
      </w:r>
    </w:p>
    <w:p w:rsidR="003E2F32" w:rsidRPr="0044114E" w:rsidRDefault="003E2F32" w:rsidP="003E2F32">
      <w:pPr>
        <w:tabs>
          <w:tab w:val="left" w:pos="3878"/>
        </w:tabs>
        <w:ind w:firstLine="397"/>
        <w:rPr>
          <w:rFonts w:cs="Times New Roman"/>
        </w:rPr>
      </w:pPr>
      <w:r w:rsidRPr="0044114E">
        <w:rPr>
          <w:rFonts w:cs="Times New Roman"/>
        </w:rPr>
        <w:t>По</w:t>
      </w:r>
      <w:r w:rsidR="001449AC">
        <w:rPr>
          <w:rFonts w:cs="Times New Roman"/>
        </w:rPr>
        <w:t xml:space="preserve"> </w:t>
      </w:r>
      <w:r w:rsidRPr="0044114E">
        <w:rPr>
          <w:rFonts w:cs="Times New Roman"/>
        </w:rPr>
        <w:t>сути,</w:t>
      </w:r>
      <w:r w:rsidR="001449AC">
        <w:rPr>
          <w:rFonts w:cs="Times New Roman"/>
        </w:rPr>
        <w:t xml:space="preserve"> </w:t>
      </w:r>
      <w:r w:rsidRPr="0044114E">
        <w:rPr>
          <w:rFonts w:cs="Times New Roman"/>
        </w:rPr>
        <w:t>это</w:t>
      </w:r>
      <w:r w:rsidR="001449AC">
        <w:rPr>
          <w:rFonts w:cs="Times New Roman"/>
        </w:rPr>
        <w:t xml:space="preserve"> </w:t>
      </w:r>
      <w:r w:rsidRPr="0044114E">
        <w:rPr>
          <w:rFonts w:cs="Times New Roman"/>
        </w:rPr>
        <w:t>уже</w:t>
      </w:r>
      <w:r w:rsidR="001449AC">
        <w:rPr>
          <w:rFonts w:cs="Times New Roman"/>
        </w:rPr>
        <w:t xml:space="preserve"> </w:t>
      </w:r>
      <w:r w:rsidRPr="0044114E">
        <w:rPr>
          <w:rFonts w:cs="Times New Roman"/>
        </w:rPr>
        <w:t>громкий</w:t>
      </w:r>
      <w:r w:rsidR="001449AC">
        <w:rPr>
          <w:rFonts w:cs="Times New Roman"/>
        </w:rPr>
        <w:t xml:space="preserve"> </w:t>
      </w:r>
      <w:r w:rsidRPr="0044114E">
        <w:rPr>
          <w:rFonts w:cs="Times New Roman"/>
        </w:rPr>
        <w:t>звук</w:t>
      </w:r>
      <w:r w:rsidR="001449AC">
        <w:rPr>
          <w:rFonts w:cs="Times New Roman"/>
        </w:rPr>
        <w:t xml:space="preserve"> </w:t>
      </w:r>
      <w:r w:rsidRPr="0044114E">
        <w:rPr>
          <w:rFonts w:cs="Times New Roman"/>
        </w:rPr>
        <w:t>давно</w:t>
      </w:r>
      <w:r w:rsidR="001449AC">
        <w:rPr>
          <w:rFonts w:cs="Times New Roman"/>
        </w:rPr>
        <w:t xml:space="preserve"> </w:t>
      </w:r>
      <w:r w:rsidRPr="0044114E">
        <w:rPr>
          <w:rFonts w:cs="Times New Roman"/>
        </w:rPr>
        <w:t>раздающегося</w:t>
      </w:r>
      <w:r w:rsidR="001449AC">
        <w:rPr>
          <w:rFonts w:cs="Times New Roman"/>
        </w:rPr>
        <w:t xml:space="preserve"> </w:t>
      </w:r>
      <w:r w:rsidRPr="0044114E">
        <w:rPr>
          <w:rFonts w:cs="Times New Roman"/>
        </w:rPr>
        <w:t>сигнала</w:t>
      </w:r>
      <w:r w:rsidR="001449AC">
        <w:rPr>
          <w:rFonts w:cs="Times New Roman"/>
        </w:rPr>
        <w:t xml:space="preserve"> </w:t>
      </w:r>
      <w:r w:rsidRPr="0044114E">
        <w:rPr>
          <w:rFonts w:cs="Times New Roman"/>
        </w:rPr>
        <w:t>«SOS»</w:t>
      </w:r>
      <w:r w:rsidR="001449AC">
        <w:rPr>
          <w:rFonts w:cs="Times New Roman"/>
        </w:rPr>
        <w:t xml:space="preserve"> </w:t>
      </w:r>
      <w:r w:rsidRPr="0044114E">
        <w:rPr>
          <w:rFonts w:cs="Times New Roman"/>
        </w:rPr>
        <w:t>для</w:t>
      </w:r>
      <w:r w:rsidR="001449AC">
        <w:rPr>
          <w:rFonts w:cs="Times New Roman"/>
        </w:rPr>
        <w:t xml:space="preserve"> </w:t>
      </w:r>
      <w:r w:rsidRPr="0044114E">
        <w:rPr>
          <w:rFonts w:cs="Times New Roman"/>
        </w:rPr>
        <w:t>всей</w:t>
      </w:r>
      <w:r w:rsidR="001449AC">
        <w:rPr>
          <w:rFonts w:cs="Times New Roman"/>
        </w:rPr>
        <w:t xml:space="preserve"> </w:t>
      </w:r>
      <w:r w:rsidRPr="0044114E">
        <w:rPr>
          <w:rFonts w:cs="Times New Roman"/>
        </w:rPr>
        <w:t>м</w:t>
      </w:r>
      <w:r w:rsidRPr="0044114E">
        <w:rPr>
          <w:rFonts w:cs="Times New Roman"/>
        </w:rPr>
        <w:t>е</w:t>
      </w:r>
      <w:r w:rsidRPr="0044114E">
        <w:rPr>
          <w:rFonts w:cs="Times New Roman"/>
        </w:rPr>
        <w:t>дицины</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государственной</w:t>
      </w:r>
      <w:r w:rsidR="001449AC">
        <w:rPr>
          <w:rFonts w:cs="Times New Roman"/>
        </w:rPr>
        <w:t xml:space="preserve"> </w:t>
      </w:r>
      <w:r w:rsidRPr="0044114E">
        <w:rPr>
          <w:rFonts w:cs="Times New Roman"/>
        </w:rPr>
        <w:t>системы</w:t>
      </w:r>
      <w:r w:rsidR="001449AC">
        <w:rPr>
          <w:rFonts w:cs="Times New Roman"/>
        </w:rPr>
        <w:t xml:space="preserve"> </w:t>
      </w:r>
      <w:r w:rsidRPr="0044114E">
        <w:rPr>
          <w:rFonts w:cs="Times New Roman"/>
        </w:rPr>
        <w:t>прот</w:t>
      </w:r>
      <w:r w:rsidRPr="0044114E">
        <w:rPr>
          <w:rFonts w:cs="Times New Roman"/>
        </w:rPr>
        <w:t>и</w:t>
      </w:r>
      <w:r w:rsidRPr="0044114E">
        <w:rPr>
          <w:rFonts w:cs="Times New Roman"/>
        </w:rPr>
        <w:t>водействия</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правовом</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медицинском</w:t>
      </w:r>
      <w:r w:rsidR="001449AC">
        <w:rPr>
          <w:rFonts w:cs="Times New Roman"/>
        </w:rPr>
        <w:t xml:space="preserve"> </w:t>
      </w:r>
      <w:r w:rsidRPr="0044114E">
        <w:rPr>
          <w:rFonts w:cs="Times New Roman"/>
        </w:rPr>
        <w:t>ко</w:t>
      </w:r>
      <w:r w:rsidRPr="0044114E">
        <w:rPr>
          <w:rFonts w:cs="Times New Roman"/>
        </w:rPr>
        <w:t>н</w:t>
      </w:r>
      <w:r w:rsidRPr="0044114E">
        <w:rPr>
          <w:rFonts w:cs="Times New Roman"/>
        </w:rPr>
        <w:t>текстах,</w:t>
      </w:r>
      <w:r w:rsidR="001449AC">
        <w:rPr>
          <w:rFonts w:cs="Times New Roman"/>
        </w:rPr>
        <w:t xml:space="preserve"> </w:t>
      </w:r>
      <w:r w:rsidRPr="0044114E">
        <w:rPr>
          <w:rFonts w:cs="Times New Roman"/>
        </w:rPr>
        <w:t>особенно</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условиях</w:t>
      </w:r>
      <w:r w:rsidR="001449AC">
        <w:rPr>
          <w:rFonts w:cs="Times New Roman"/>
        </w:rPr>
        <w:t xml:space="preserve"> </w:t>
      </w:r>
      <w:r w:rsidRPr="0044114E">
        <w:rPr>
          <w:rFonts w:cs="Times New Roman"/>
        </w:rPr>
        <w:t>пандемии</w:t>
      </w:r>
      <w:r w:rsidR="001449AC">
        <w:rPr>
          <w:rFonts w:cs="Times New Roman"/>
        </w:rPr>
        <w:t xml:space="preserve"> </w:t>
      </w:r>
      <w:r w:rsidRPr="0044114E">
        <w:rPr>
          <w:rFonts w:cs="Times New Roman"/>
        </w:rPr>
        <w:t>«COVID-19».</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от</w:t>
      </w:r>
      <w:r w:rsidR="001449AC">
        <w:rPr>
          <w:rFonts w:cs="Times New Roman"/>
        </w:rPr>
        <w:t xml:space="preserve"> </w:t>
      </w:r>
      <w:r w:rsidRPr="0044114E">
        <w:rPr>
          <w:rFonts w:cs="Times New Roman"/>
        </w:rPr>
        <w:t>того,</w:t>
      </w:r>
      <w:r w:rsidR="001449AC">
        <w:rPr>
          <w:rFonts w:cs="Times New Roman"/>
        </w:rPr>
        <w:t xml:space="preserve"> </w:t>
      </w:r>
      <w:r w:rsidRPr="0044114E">
        <w:rPr>
          <w:rFonts w:cs="Times New Roman"/>
        </w:rPr>
        <w:t>каким</w:t>
      </w:r>
      <w:r w:rsidR="001449AC">
        <w:rPr>
          <w:rFonts w:cs="Times New Roman"/>
        </w:rPr>
        <w:t xml:space="preserve"> </w:t>
      </w:r>
      <w:r w:rsidRPr="0044114E">
        <w:rPr>
          <w:rFonts w:cs="Times New Roman"/>
        </w:rPr>
        <w:t>образом</w:t>
      </w:r>
      <w:r w:rsidR="001449AC">
        <w:rPr>
          <w:rFonts w:cs="Times New Roman"/>
        </w:rPr>
        <w:t xml:space="preserve"> </w:t>
      </w:r>
      <w:r w:rsidRPr="0044114E">
        <w:rPr>
          <w:rFonts w:cs="Times New Roman"/>
        </w:rPr>
        <w:t>для</w:t>
      </w:r>
      <w:r w:rsidR="001449AC">
        <w:rPr>
          <w:rFonts w:cs="Times New Roman"/>
        </w:rPr>
        <w:t xml:space="preserve"> </w:t>
      </w:r>
      <w:r w:rsidRPr="0044114E">
        <w:rPr>
          <w:rFonts w:cs="Times New Roman"/>
        </w:rPr>
        <w:t>болеющих,</w:t>
      </w:r>
      <w:r w:rsidR="001449AC">
        <w:rPr>
          <w:rFonts w:cs="Times New Roman"/>
        </w:rPr>
        <w:t xml:space="preserve"> </w:t>
      </w:r>
      <w:r w:rsidRPr="0044114E">
        <w:rPr>
          <w:rFonts w:cs="Times New Roman"/>
        </w:rPr>
        <w:t>а</w:t>
      </w:r>
      <w:r w:rsidR="001449AC">
        <w:rPr>
          <w:rFonts w:cs="Times New Roman"/>
        </w:rPr>
        <w:t xml:space="preserve"> </w:t>
      </w:r>
      <w:r w:rsidRPr="0044114E">
        <w:rPr>
          <w:rFonts w:cs="Times New Roman"/>
        </w:rPr>
        <w:t>равно</w:t>
      </w:r>
      <w:r w:rsidR="001449AC">
        <w:rPr>
          <w:rFonts w:cs="Times New Roman"/>
        </w:rPr>
        <w:t xml:space="preserve"> </w:t>
      </w:r>
      <w:r w:rsidRPr="0044114E">
        <w:rPr>
          <w:rFonts w:cs="Times New Roman"/>
        </w:rPr>
        <w:t>заболевших</w:t>
      </w:r>
      <w:r w:rsidR="001449AC">
        <w:rPr>
          <w:rFonts w:cs="Times New Roman"/>
        </w:rPr>
        <w:t xml:space="preserve"> </w:t>
      </w:r>
      <w:r w:rsidRPr="0044114E">
        <w:rPr>
          <w:rFonts w:cs="Times New Roman"/>
        </w:rPr>
        <w:t>людей,</w:t>
      </w:r>
      <w:r w:rsidR="001449AC">
        <w:rPr>
          <w:rFonts w:cs="Times New Roman"/>
        </w:rPr>
        <w:t xml:space="preserve"> </w:t>
      </w:r>
      <w:r w:rsidRPr="0044114E">
        <w:rPr>
          <w:rFonts w:cs="Times New Roman"/>
        </w:rPr>
        <w:t>о</w:t>
      </w:r>
      <w:r w:rsidRPr="0044114E">
        <w:rPr>
          <w:rFonts w:cs="Times New Roman"/>
        </w:rPr>
        <w:t>р</w:t>
      </w:r>
      <w:r w:rsidRPr="0044114E">
        <w:rPr>
          <w:rFonts w:cs="Times New Roman"/>
        </w:rPr>
        <w:t>ганизуется</w:t>
      </w:r>
      <w:r w:rsidR="001449AC">
        <w:rPr>
          <w:rFonts w:cs="Times New Roman"/>
        </w:rPr>
        <w:t xml:space="preserve"> </w:t>
      </w:r>
      <w:r w:rsidRPr="0044114E">
        <w:rPr>
          <w:rFonts w:cs="Times New Roman"/>
        </w:rPr>
        <w:t>вопрос</w:t>
      </w:r>
      <w:r w:rsidR="001449AC">
        <w:rPr>
          <w:rFonts w:cs="Times New Roman"/>
        </w:rPr>
        <w:t xml:space="preserve"> </w:t>
      </w:r>
      <w:r w:rsidRPr="0044114E">
        <w:rPr>
          <w:rFonts w:cs="Times New Roman"/>
        </w:rPr>
        <w:t>оказания</w:t>
      </w:r>
      <w:r w:rsidR="001449AC">
        <w:rPr>
          <w:rFonts w:cs="Times New Roman"/>
        </w:rPr>
        <w:t xml:space="preserve"> </w:t>
      </w:r>
      <w:r w:rsidRPr="0044114E">
        <w:rPr>
          <w:rFonts w:cs="Times New Roman"/>
        </w:rPr>
        <w:t>медицинской</w:t>
      </w:r>
      <w:r w:rsidR="001449AC">
        <w:rPr>
          <w:rFonts w:cs="Times New Roman"/>
        </w:rPr>
        <w:t xml:space="preserve"> </w:t>
      </w:r>
      <w:r w:rsidRPr="0044114E">
        <w:rPr>
          <w:rFonts w:cs="Times New Roman"/>
        </w:rPr>
        <w:t>помощи,</w:t>
      </w:r>
      <w:r w:rsidR="001449AC">
        <w:rPr>
          <w:rFonts w:cs="Times New Roman"/>
        </w:rPr>
        <w:t xml:space="preserve"> </w:t>
      </w:r>
      <w:r w:rsidRPr="0044114E">
        <w:rPr>
          <w:rFonts w:cs="Times New Roman"/>
        </w:rPr>
        <w:t>зависит</w:t>
      </w:r>
      <w:r w:rsidR="001449AC">
        <w:rPr>
          <w:rFonts w:cs="Times New Roman"/>
        </w:rPr>
        <w:t xml:space="preserve"> </w:t>
      </w:r>
      <w:r w:rsidRPr="0044114E">
        <w:rPr>
          <w:rFonts w:cs="Times New Roman"/>
        </w:rPr>
        <w:t>очень</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очень</w:t>
      </w:r>
      <w:r w:rsidR="001449AC">
        <w:rPr>
          <w:rFonts w:cs="Times New Roman"/>
        </w:rPr>
        <w:t xml:space="preserve"> </w:t>
      </w:r>
      <w:r w:rsidRPr="0044114E">
        <w:rPr>
          <w:rFonts w:cs="Times New Roman"/>
        </w:rPr>
        <w:t>многое.</w:t>
      </w:r>
      <w:r w:rsidR="001449AC">
        <w:rPr>
          <w:rFonts w:cs="Times New Roman"/>
        </w:rPr>
        <w:t xml:space="preserve"> </w:t>
      </w:r>
    </w:p>
    <w:p w:rsidR="003E2F32" w:rsidRPr="0044114E" w:rsidRDefault="003E2F32" w:rsidP="003E2F32">
      <w:pPr>
        <w:tabs>
          <w:tab w:val="left" w:pos="3878"/>
        </w:tabs>
        <w:ind w:firstLine="397"/>
        <w:rPr>
          <w:rFonts w:cs="Times New Roman"/>
        </w:rPr>
      </w:pPr>
      <w:r w:rsidRPr="0044114E">
        <w:rPr>
          <w:rFonts w:cs="Times New Roman"/>
        </w:rPr>
        <w:t>Тема</w:t>
      </w:r>
      <w:r w:rsidR="001449AC">
        <w:rPr>
          <w:rFonts w:cs="Times New Roman"/>
        </w:rPr>
        <w:t xml:space="preserve"> </w:t>
      </w:r>
      <w:r w:rsidRPr="00D04DDC">
        <w:rPr>
          <w:rFonts w:cs="Times New Roman"/>
          <w:spacing w:val="-2"/>
        </w:rPr>
        <w:t>преобразований</w:t>
      </w:r>
      <w:r w:rsidR="001449AC" w:rsidRPr="00D04DDC">
        <w:rPr>
          <w:rFonts w:cs="Times New Roman"/>
          <w:spacing w:val="-2"/>
        </w:rPr>
        <w:t xml:space="preserve"> </w:t>
      </w:r>
      <w:r w:rsidRPr="00D04DDC">
        <w:rPr>
          <w:rFonts w:cs="Times New Roman"/>
          <w:spacing w:val="-2"/>
        </w:rPr>
        <w:t>в</w:t>
      </w:r>
      <w:r w:rsidR="001449AC" w:rsidRPr="00D04DDC">
        <w:rPr>
          <w:rFonts w:cs="Times New Roman"/>
          <w:spacing w:val="-2"/>
        </w:rPr>
        <w:t xml:space="preserve"> </w:t>
      </w:r>
      <w:r w:rsidRPr="00D04DDC">
        <w:rPr>
          <w:rFonts w:cs="Times New Roman"/>
          <w:spacing w:val="-2"/>
        </w:rPr>
        <w:t>правовой</w:t>
      </w:r>
      <w:r w:rsidR="001449AC" w:rsidRPr="00D04DDC">
        <w:rPr>
          <w:rFonts w:cs="Times New Roman"/>
          <w:spacing w:val="-2"/>
        </w:rPr>
        <w:t xml:space="preserve"> </w:t>
      </w:r>
      <w:r w:rsidRPr="00D04DDC">
        <w:rPr>
          <w:rFonts w:cs="Times New Roman"/>
          <w:spacing w:val="-2"/>
        </w:rPr>
        <w:t>среде</w:t>
      </w:r>
      <w:r w:rsidR="001449AC" w:rsidRPr="00D04DDC">
        <w:rPr>
          <w:rFonts w:cs="Times New Roman"/>
          <w:spacing w:val="-2"/>
        </w:rPr>
        <w:t xml:space="preserve"> </w:t>
      </w:r>
      <w:r w:rsidRPr="00D04DDC">
        <w:rPr>
          <w:rFonts w:cs="Times New Roman"/>
          <w:spacing w:val="-2"/>
        </w:rPr>
        <w:t>в</w:t>
      </w:r>
      <w:r w:rsidR="001449AC" w:rsidRPr="00D04DDC">
        <w:rPr>
          <w:rFonts w:cs="Times New Roman"/>
          <w:spacing w:val="-2"/>
        </w:rPr>
        <w:t xml:space="preserve"> </w:t>
      </w:r>
      <w:r w:rsidRPr="00D04DDC">
        <w:rPr>
          <w:rFonts w:cs="Times New Roman"/>
          <w:spacing w:val="-2"/>
        </w:rPr>
        <w:t>условиях</w:t>
      </w:r>
      <w:r w:rsidR="001449AC" w:rsidRPr="00D04DDC">
        <w:rPr>
          <w:rFonts w:cs="Times New Roman"/>
          <w:spacing w:val="-2"/>
        </w:rPr>
        <w:t xml:space="preserve"> </w:t>
      </w:r>
      <w:r w:rsidRPr="00D04DDC">
        <w:rPr>
          <w:rFonts w:cs="Times New Roman"/>
          <w:spacing w:val="-2"/>
        </w:rPr>
        <w:t>пандемии</w:t>
      </w:r>
      <w:r w:rsidR="001449AC" w:rsidRPr="00D04DDC">
        <w:rPr>
          <w:rFonts w:cs="Times New Roman"/>
          <w:spacing w:val="-2"/>
        </w:rPr>
        <w:t xml:space="preserve"> </w:t>
      </w:r>
      <w:r w:rsidRPr="00D04DDC">
        <w:rPr>
          <w:rFonts w:cs="Times New Roman"/>
          <w:spacing w:val="-2"/>
        </w:rPr>
        <w:t>рассматривается</w:t>
      </w:r>
      <w:r w:rsidR="001449AC" w:rsidRPr="00D04DDC">
        <w:rPr>
          <w:rFonts w:cs="Times New Roman"/>
          <w:spacing w:val="-2"/>
        </w:rPr>
        <w:t xml:space="preserve"> </w:t>
      </w:r>
      <w:r w:rsidRPr="00D04DDC">
        <w:rPr>
          <w:rFonts w:cs="Times New Roman"/>
          <w:spacing w:val="-2"/>
        </w:rPr>
        <w:t>пр</w:t>
      </w:r>
      <w:r w:rsidRPr="00D04DDC">
        <w:rPr>
          <w:rFonts w:cs="Times New Roman"/>
          <w:spacing w:val="-2"/>
        </w:rPr>
        <w:t>е</w:t>
      </w:r>
      <w:r w:rsidRPr="00D04DDC">
        <w:rPr>
          <w:rFonts w:cs="Times New Roman"/>
          <w:spacing w:val="-2"/>
        </w:rPr>
        <w:t>имущественно</w:t>
      </w:r>
      <w:r w:rsidR="001449AC" w:rsidRPr="00D04DDC">
        <w:rPr>
          <w:rFonts w:cs="Times New Roman"/>
          <w:spacing w:val="-2"/>
        </w:rPr>
        <w:t xml:space="preserve"> </w:t>
      </w:r>
      <w:r w:rsidRPr="00D04DDC">
        <w:rPr>
          <w:rFonts w:cs="Times New Roman"/>
          <w:spacing w:val="-2"/>
        </w:rPr>
        <w:t>в</w:t>
      </w:r>
      <w:r w:rsidR="001449AC" w:rsidRPr="00D04DDC">
        <w:rPr>
          <w:rFonts w:cs="Times New Roman"/>
          <w:spacing w:val="-2"/>
        </w:rPr>
        <w:t xml:space="preserve"> </w:t>
      </w:r>
      <w:r w:rsidRPr="00D04DDC">
        <w:rPr>
          <w:rFonts w:cs="Times New Roman"/>
          <w:spacing w:val="-2"/>
        </w:rPr>
        <w:t>контексте</w:t>
      </w:r>
      <w:r w:rsidR="001449AC" w:rsidRPr="00D04DDC">
        <w:rPr>
          <w:rFonts w:cs="Times New Roman"/>
          <w:spacing w:val="-2"/>
        </w:rPr>
        <w:t xml:space="preserve"> </w:t>
      </w:r>
      <w:r w:rsidRPr="00D04DDC">
        <w:rPr>
          <w:rFonts w:cs="Times New Roman"/>
          <w:spacing w:val="-2"/>
        </w:rPr>
        <w:t>влияния</w:t>
      </w:r>
      <w:r w:rsidR="001449AC" w:rsidRPr="00D04DDC">
        <w:rPr>
          <w:rFonts w:cs="Times New Roman"/>
          <w:spacing w:val="-2"/>
        </w:rPr>
        <w:t xml:space="preserve"> </w:t>
      </w:r>
      <w:r w:rsidRPr="00D04DDC">
        <w:rPr>
          <w:rFonts w:cs="Times New Roman"/>
          <w:spacing w:val="-2"/>
        </w:rPr>
        <w:t>и</w:t>
      </w:r>
      <w:r w:rsidR="001449AC" w:rsidRPr="00D04DDC">
        <w:rPr>
          <w:rFonts w:cs="Times New Roman"/>
          <w:spacing w:val="-2"/>
        </w:rPr>
        <w:t xml:space="preserve"> </w:t>
      </w:r>
      <w:r w:rsidRPr="00D04DDC">
        <w:rPr>
          <w:rFonts w:cs="Times New Roman"/>
          <w:spacing w:val="-2"/>
        </w:rPr>
        <w:t>после</w:t>
      </w:r>
      <w:r w:rsidRPr="00D04DDC">
        <w:rPr>
          <w:rFonts w:cs="Times New Roman"/>
          <w:spacing w:val="-2"/>
        </w:rPr>
        <w:t>д</w:t>
      </w:r>
      <w:r w:rsidRPr="00D04DDC">
        <w:rPr>
          <w:rFonts w:cs="Times New Roman"/>
          <w:spacing w:val="-2"/>
        </w:rPr>
        <w:t>ствий</w:t>
      </w:r>
      <w:r w:rsidR="001449AC" w:rsidRPr="00D04DDC">
        <w:rPr>
          <w:rFonts w:cs="Times New Roman"/>
          <w:spacing w:val="-2"/>
        </w:rPr>
        <w:t xml:space="preserve"> </w:t>
      </w:r>
      <w:r w:rsidRPr="00D04DDC">
        <w:rPr>
          <w:rFonts w:cs="Times New Roman"/>
          <w:spacing w:val="-2"/>
        </w:rPr>
        <w:t>коронавирусной</w:t>
      </w:r>
      <w:r w:rsidR="001449AC" w:rsidRPr="00D04DDC">
        <w:rPr>
          <w:rFonts w:cs="Times New Roman"/>
          <w:spacing w:val="-2"/>
        </w:rPr>
        <w:t xml:space="preserve"> </w:t>
      </w:r>
      <w:r w:rsidRPr="00D04DDC">
        <w:rPr>
          <w:rFonts w:cs="Times New Roman"/>
          <w:spacing w:val="-2"/>
        </w:rPr>
        <w:t>инфекции</w:t>
      </w:r>
      <w:r w:rsidR="001449AC" w:rsidRPr="00D04DDC">
        <w:rPr>
          <w:rFonts w:cs="Times New Roman"/>
          <w:spacing w:val="-2"/>
        </w:rPr>
        <w:t xml:space="preserve"> </w:t>
      </w:r>
      <w:r w:rsidRPr="00D04DDC">
        <w:rPr>
          <w:rFonts w:cs="Times New Roman"/>
          <w:spacing w:val="-2"/>
        </w:rPr>
        <w:t>COVID-19,</w:t>
      </w:r>
      <w:r w:rsidR="001449AC">
        <w:rPr>
          <w:rFonts w:cs="Times New Roman"/>
        </w:rPr>
        <w:t xml:space="preserve"> </w:t>
      </w:r>
      <w:r w:rsidRPr="0044114E">
        <w:rPr>
          <w:rFonts w:cs="Times New Roman"/>
        </w:rPr>
        <w:t>а</w:t>
      </w:r>
      <w:r w:rsidR="001449AC">
        <w:rPr>
          <w:rFonts w:cs="Times New Roman"/>
        </w:rPr>
        <w:t xml:space="preserve"> </w:t>
      </w:r>
      <w:r w:rsidRPr="0044114E">
        <w:rPr>
          <w:rFonts w:cs="Times New Roman"/>
        </w:rPr>
        <w:t>также</w:t>
      </w:r>
      <w:r w:rsidR="001449AC">
        <w:rPr>
          <w:rFonts w:cs="Times New Roman"/>
        </w:rPr>
        <w:t xml:space="preserve"> </w:t>
      </w:r>
      <w:r w:rsidRPr="0044114E">
        <w:rPr>
          <w:rFonts w:cs="Times New Roman"/>
        </w:rPr>
        <w:t>их</w:t>
      </w:r>
      <w:r w:rsidR="001449AC">
        <w:rPr>
          <w:rFonts w:cs="Times New Roman"/>
        </w:rPr>
        <w:t xml:space="preserve"> </w:t>
      </w:r>
      <w:r w:rsidRPr="0044114E">
        <w:rPr>
          <w:rFonts w:cs="Times New Roman"/>
        </w:rPr>
        <w:t>последствий</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точки</w:t>
      </w:r>
      <w:r w:rsidR="001449AC">
        <w:rPr>
          <w:rFonts w:cs="Times New Roman"/>
        </w:rPr>
        <w:t xml:space="preserve"> </w:t>
      </w:r>
      <w:r w:rsidRPr="0044114E">
        <w:rPr>
          <w:rFonts w:cs="Times New Roman"/>
        </w:rPr>
        <w:t>зрения</w:t>
      </w:r>
      <w:r w:rsidR="001449AC">
        <w:rPr>
          <w:rFonts w:cs="Times New Roman"/>
        </w:rPr>
        <w:t xml:space="preserve"> </w:t>
      </w:r>
      <w:r w:rsidRPr="0044114E">
        <w:rPr>
          <w:rFonts w:cs="Times New Roman"/>
        </w:rPr>
        <w:t>но</w:t>
      </w:r>
      <w:r w:rsidRPr="0044114E">
        <w:rPr>
          <w:rFonts w:cs="Times New Roman"/>
        </w:rPr>
        <w:t>р</w:t>
      </w:r>
      <w:r w:rsidRPr="0044114E">
        <w:rPr>
          <w:rFonts w:cs="Times New Roman"/>
        </w:rPr>
        <w:t>мативной</w:t>
      </w:r>
      <w:r w:rsidR="001449AC">
        <w:rPr>
          <w:rFonts w:cs="Times New Roman"/>
        </w:rPr>
        <w:t xml:space="preserve"> </w:t>
      </w:r>
      <w:r w:rsidRPr="0044114E">
        <w:rPr>
          <w:rFonts w:cs="Times New Roman"/>
        </w:rPr>
        <w:t>регламентации</w:t>
      </w:r>
      <w:r w:rsidR="001449AC">
        <w:rPr>
          <w:rFonts w:cs="Times New Roman"/>
        </w:rPr>
        <w:t xml:space="preserve"> </w:t>
      </w:r>
      <w:r w:rsidRPr="0044114E">
        <w:rPr>
          <w:rFonts w:cs="Times New Roman"/>
        </w:rPr>
        <w:t>[2;</w:t>
      </w:r>
      <w:r w:rsidR="001449AC">
        <w:rPr>
          <w:rFonts w:cs="Times New Roman"/>
        </w:rPr>
        <w:t xml:space="preserve"> </w:t>
      </w:r>
      <w:r w:rsidRPr="0044114E">
        <w:rPr>
          <w:rFonts w:cs="Times New Roman"/>
        </w:rPr>
        <w:t>3],</w:t>
      </w:r>
      <w:r w:rsidR="001449AC">
        <w:rPr>
          <w:rFonts w:cs="Times New Roman"/>
        </w:rPr>
        <w:t xml:space="preserve"> </w:t>
      </w:r>
      <w:r w:rsidRPr="0044114E">
        <w:rPr>
          <w:rFonts w:cs="Times New Roman"/>
        </w:rPr>
        <w:t>но</w:t>
      </w:r>
      <w:r w:rsidR="001449AC">
        <w:rPr>
          <w:rFonts w:cs="Times New Roman"/>
        </w:rPr>
        <w:t xml:space="preserve"> </w:t>
      </w:r>
      <w:r w:rsidRPr="0044114E">
        <w:rPr>
          <w:rFonts w:cs="Times New Roman"/>
        </w:rPr>
        <w:t>остаются</w:t>
      </w:r>
      <w:r w:rsidR="001449AC">
        <w:rPr>
          <w:rFonts w:cs="Times New Roman"/>
        </w:rPr>
        <w:t xml:space="preserve"> </w:t>
      </w:r>
      <w:r w:rsidRPr="0044114E">
        <w:rPr>
          <w:rFonts w:cs="Times New Roman"/>
        </w:rPr>
        <w:t>малоизученными</w:t>
      </w:r>
      <w:r w:rsidR="001449AC">
        <w:rPr>
          <w:rFonts w:cs="Times New Roman"/>
        </w:rPr>
        <w:t xml:space="preserve"> </w:t>
      </w:r>
      <w:r w:rsidRPr="0044114E">
        <w:rPr>
          <w:rFonts w:cs="Times New Roman"/>
        </w:rPr>
        <w:t>правовые</w:t>
      </w:r>
      <w:r w:rsidR="001449AC">
        <w:rPr>
          <w:rFonts w:cs="Times New Roman"/>
        </w:rPr>
        <w:t xml:space="preserve"> </w:t>
      </w:r>
      <w:r w:rsidRPr="0044114E">
        <w:rPr>
          <w:rFonts w:cs="Times New Roman"/>
        </w:rPr>
        <w:t>аспекты</w:t>
      </w:r>
      <w:r w:rsidR="001449AC">
        <w:rPr>
          <w:rFonts w:cs="Times New Roman"/>
        </w:rPr>
        <w:t xml:space="preserve"> </w:t>
      </w:r>
      <w:r w:rsidRPr="0044114E">
        <w:rPr>
          <w:rFonts w:cs="Times New Roman"/>
        </w:rPr>
        <w:t>оказ</w:t>
      </w:r>
      <w:r w:rsidRPr="0044114E">
        <w:rPr>
          <w:rFonts w:cs="Times New Roman"/>
        </w:rPr>
        <w:t>а</w:t>
      </w:r>
      <w:r w:rsidRPr="0044114E">
        <w:rPr>
          <w:rFonts w:cs="Times New Roman"/>
        </w:rPr>
        <w:t>ния</w:t>
      </w:r>
      <w:r w:rsidR="001449AC">
        <w:rPr>
          <w:rFonts w:cs="Times New Roman"/>
        </w:rPr>
        <w:t xml:space="preserve"> </w:t>
      </w:r>
      <w:r w:rsidRPr="0044114E">
        <w:rPr>
          <w:rFonts w:cs="Times New Roman"/>
        </w:rPr>
        <w:t>медицинской</w:t>
      </w:r>
      <w:r w:rsidR="001449AC">
        <w:rPr>
          <w:rFonts w:cs="Times New Roman"/>
        </w:rPr>
        <w:t xml:space="preserve"> </w:t>
      </w:r>
      <w:r w:rsidRPr="0044114E">
        <w:rPr>
          <w:rFonts w:cs="Times New Roman"/>
        </w:rPr>
        <w:t>помощи</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функционир</w:t>
      </w:r>
      <w:r w:rsidRPr="0044114E">
        <w:rPr>
          <w:rFonts w:cs="Times New Roman"/>
        </w:rPr>
        <w:t>о</w:t>
      </w:r>
      <w:r w:rsidRPr="0044114E">
        <w:rPr>
          <w:rFonts w:cs="Times New Roman"/>
        </w:rPr>
        <w:t>вания</w:t>
      </w:r>
      <w:r w:rsidR="001449AC">
        <w:rPr>
          <w:rFonts w:cs="Times New Roman"/>
        </w:rPr>
        <w:t xml:space="preserve"> </w:t>
      </w:r>
      <w:r w:rsidRPr="0044114E">
        <w:rPr>
          <w:rFonts w:cs="Times New Roman"/>
        </w:rPr>
        <w:t>системы</w:t>
      </w:r>
      <w:r w:rsidR="001449AC">
        <w:rPr>
          <w:rFonts w:cs="Times New Roman"/>
        </w:rPr>
        <w:t xml:space="preserve"> </w:t>
      </w:r>
      <w:r w:rsidRPr="0044114E">
        <w:rPr>
          <w:rFonts w:cs="Times New Roman"/>
        </w:rPr>
        <w:t>здравоохранения</w:t>
      </w:r>
      <w:r w:rsidR="001449AC">
        <w:rPr>
          <w:rFonts w:cs="Times New Roman"/>
        </w:rPr>
        <w:t xml:space="preserve"> </w:t>
      </w:r>
      <w:r w:rsidRPr="0044114E">
        <w:rPr>
          <w:rFonts w:cs="Times New Roman"/>
        </w:rPr>
        <w:t>по</w:t>
      </w:r>
      <w:r w:rsidR="001449AC">
        <w:rPr>
          <w:rFonts w:cs="Times New Roman"/>
        </w:rPr>
        <w:t xml:space="preserve"> </w:t>
      </w:r>
      <w:r w:rsidRPr="0044114E">
        <w:rPr>
          <w:rFonts w:cs="Times New Roman"/>
        </w:rPr>
        <w:t>другим</w:t>
      </w:r>
      <w:r w:rsidR="001449AC">
        <w:rPr>
          <w:rFonts w:cs="Times New Roman"/>
        </w:rPr>
        <w:t xml:space="preserve"> </w:t>
      </w:r>
      <w:r w:rsidRPr="0044114E">
        <w:rPr>
          <w:rFonts w:cs="Times New Roman"/>
        </w:rPr>
        <w:t>заболеваниям</w:t>
      </w:r>
      <w:r w:rsidR="001449AC">
        <w:rPr>
          <w:rFonts w:cs="Times New Roman"/>
        </w:rPr>
        <w:t xml:space="preserve"> </w:t>
      </w:r>
      <w:r w:rsidRPr="0044114E">
        <w:rPr>
          <w:rFonts w:cs="Times New Roman"/>
        </w:rPr>
        <w:t>на</w:t>
      </w:r>
      <w:r w:rsidR="001449AC">
        <w:rPr>
          <w:rFonts w:cs="Times New Roman"/>
        </w:rPr>
        <w:t xml:space="preserve"> </w:t>
      </w:r>
      <w:r w:rsidRPr="0044114E">
        <w:rPr>
          <w:rFonts w:cs="Times New Roman"/>
        </w:rPr>
        <w:t>фоне</w:t>
      </w:r>
      <w:r w:rsidR="001449AC">
        <w:rPr>
          <w:rFonts w:cs="Times New Roman"/>
        </w:rPr>
        <w:t xml:space="preserve"> </w:t>
      </w:r>
      <w:r w:rsidRPr="0044114E">
        <w:rPr>
          <w:rFonts w:cs="Times New Roman"/>
        </w:rPr>
        <w:t>пандемии.</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то</w:t>
      </w:r>
      <w:r w:rsidR="001449AC">
        <w:rPr>
          <w:rFonts w:cs="Times New Roman"/>
        </w:rPr>
        <w:t xml:space="preserve"> </w:t>
      </w:r>
      <w:r w:rsidRPr="0044114E">
        <w:rPr>
          <w:rFonts w:cs="Times New Roman"/>
        </w:rPr>
        <w:t>же</w:t>
      </w:r>
      <w:r w:rsidR="001449AC">
        <w:rPr>
          <w:rFonts w:cs="Times New Roman"/>
        </w:rPr>
        <w:t xml:space="preserve"> </w:t>
      </w:r>
      <w:r w:rsidRPr="0044114E">
        <w:rPr>
          <w:rFonts w:cs="Times New Roman"/>
        </w:rPr>
        <w:t>время</w:t>
      </w:r>
      <w:r w:rsidR="001449AC">
        <w:rPr>
          <w:rFonts w:cs="Times New Roman"/>
        </w:rPr>
        <w:t xml:space="preserve"> </w:t>
      </w:r>
      <w:r w:rsidRPr="0044114E">
        <w:rPr>
          <w:rFonts w:cs="Times New Roman"/>
        </w:rPr>
        <w:t>изменения</w:t>
      </w:r>
      <w:r w:rsidR="001449AC">
        <w:rPr>
          <w:rFonts w:cs="Times New Roman"/>
        </w:rPr>
        <w:t xml:space="preserve"> </w:t>
      </w:r>
      <w:r w:rsidRPr="0044114E">
        <w:rPr>
          <w:rFonts w:cs="Times New Roman"/>
        </w:rPr>
        <w:t>порядка</w:t>
      </w:r>
      <w:r w:rsidR="001449AC">
        <w:rPr>
          <w:rFonts w:cs="Times New Roman"/>
        </w:rPr>
        <w:t xml:space="preserve"> </w:t>
      </w:r>
      <w:r w:rsidRPr="0044114E">
        <w:rPr>
          <w:rFonts w:cs="Times New Roman"/>
        </w:rPr>
        <w:t>оказания</w:t>
      </w:r>
      <w:r w:rsidR="001449AC">
        <w:rPr>
          <w:rFonts w:cs="Times New Roman"/>
        </w:rPr>
        <w:t xml:space="preserve"> </w:t>
      </w:r>
      <w:r w:rsidRPr="0044114E">
        <w:rPr>
          <w:rFonts w:cs="Times New Roman"/>
        </w:rPr>
        <w:t>мед</w:t>
      </w:r>
      <w:r w:rsidRPr="0044114E">
        <w:rPr>
          <w:rFonts w:cs="Times New Roman"/>
        </w:rPr>
        <w:t>и</w:t>
      </w:r>
      <w:r w:rsidRPr="0044114E">
        <w:rPr>
          <w:rFonts w:cs="Times New Roman"/>
        </w:rPr>
        <w:t>цинской</w:t>
      </w:r>
      <w:r w:rsidR="001449AC">
        <w:rPr>
          <w:rFonts w:cs="Times New Roman"/>
        </w:rPr>
        <w:t xml:space="preserve"> </w:t>
      </w:r>
      <w:r w:rsidRPr="0044114E">
        <w:rPr>
          <w:rFonts w:cs="Times New Roman"/>
        </w:rPr>
        <w:t>помощи</w:t>
      </w:r>
      <w:r w:rsidR="001449AC">
        <w:rPr>
          <w:rFonts w:cs="Times New Roman"/>
        </w:rPr>
        <w:t xml:space="preserve"> </w:t>
      </w:r>
      <w:proofErr w:type="spellStart"/>
      <w:r w:rsidRPr="0044114E">
        <w:rPr>
          <w:rFonts w:cs="Times New Roman"/>
        </w:rPr>
        <w:t>онкобольным</w:t>
      </w:r>
      <w:proofErr w:type="spellEnd"/>
      <w:r w:rsidR="001449AC">
        <w:rPr>
          <w:rFonts w:cs="Times New Roman"/>
        </w:rPr>
        <w:t xml:space="preserve"> </w:t>
      </w:r>
      <w:r w:rsidRPr="0044114E">
        <w:rPr>
          <w:rFonts w:cs="Times New Roman"/>
        </w:rPr>
        <w:t>попали</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п</w:t>
      </w:r>
      <w:r w:rsidRPr="0044114E">
        <w:rPr>
          <w:rFonts w:cs="Times New Roman"/>
        </w:rPr>
        <w:t>о</w:t>
      </w:r>
      <w:r w:rsidRPr="0044114E">
        <w:rPr>
          <w:rFonts w:cs="Times New Roman"/>
        </w:rPr>
        <w:t>ле</w:t>
      </w:r>
      <w:r w:rsidR="001449AC">
        <w:rPr>
          <w:rFonts w:cs="Times New Roman"/>
        </w:rPr>
        <w:t xml:space="preserve"> </w:t>
      </w:r>
      <w:r w:rsidRPr="0044114E">
        <w:rPr>
          <w:rFonts w:cs="Times New Roman"/>
        </w:rPr>
        <w:t>зрения</w:t>
      </w:r>
      <w:r w:rsidR="001449AC">
        <w:rPr>
          <w:rFonts w:cs="Times New Roman"/>
        </w:rPr>
        <w:t xml:space="preserve"> </w:t>
      </w:r>
      <w:r w:rsidRPr="0044114E">
        <w:rPr>
          <w:rFonts w:cs="Times New Roman"/>
        </w:rPr>
        <w:t>отдельных</w:t>
      </w:r>
      <w:r w:rsidR="001449AC">
        <w:rPr>
          <w:rFonts w:cs="Times New Roman"/>
        </w:rPr>
        <w:t xml:space="preserve"> </w:t>
      </w:r>
      <w:r w:rsidRPr="0044114E">
        <w:rPr>
          <w:rFonts w:cs="Times New Roman"/>
        </w:rPr>
        <w:t>междисциплинарных</w:t>
      </w:r>
      <w:r w:rsidR="001449AC">
        <w:rPr>
          <w:rFonts w:cs="Times New Roman"/>
        </w:rPr>
        <w:t xml:space="preserve"> </w:t>
      </w:r>
      <w:r w:rsidRPr="0044114E">
        <w:rPr>
          <w:rFonts w:cs="Times New Roman"/>
        </w:rPr>
        <w:t>правовых</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медицинских</w:t>
      </w:r>
      <w:r w:rsidR="001449AC">
        <w:rPr>
          <w:rFonts w:cs="Times New Roman"/>
        </w:rPr>
        <w:t xml:space="preserve"> </w:t>
      </w:r>
      <w:r w:rsidRPr="0044114E">
        <w:rPr>
          <w:rFonts w:cs="Times New Roman"/>
        </w:rPr>
        <w:t>научных</w:t>
      </w:r>
      <w:r w:rsidR="001449AC">
        <w:rPr>
          <w:rFonts w:cs="Times New Roman"/>
        </w:rPr>
        <w:t xml:space="preserve"> </w:t>
      </w:r>
      <w:r w:rsidRPr="0044114E">
        <w:rPr>
          <w:rFonts w:cs="Times New Roman"/>
        </w:rPr>
        <w:t>работ</w:t>
      </w:r>
      <w:r w:rsidR="001449AC">
        <w:rPr>
          <w:rFonts w:cs="Times New Roman"/>
        </w:rPr>
        <w:t xml:space="preserve"> </w:t>
      </w:r>
      <w:r w:rsidRPr="0044114E">
        <w:rPr>
          <w:rFonts w:cs="Times New Roman"/>
        </w:rPr>
        <w:t>[4].</w:t>
      </w:r>
      <w:r w:rsidR="001449AC">
        <w:rPr>
          <w:rFonts w:cs="Times New Roman"/>
        </w:rPr>
        <w:t xml:space="preserve"> </w:t>
      </w:r>
      <w:proofErr w:type="gramStart"/>
      <w:r w:rsidRPr="0044114E">
        <w:rPr>
          <w:rFonts w:cs="Times New Roman"/>
        </w:rPr>
        <w:t>Одновременно</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этим</w:t>
      </w:r>
      <w:r w:rsidR="001449AC">
        <w:rPr>
          <w:rFonts w:cs="Times New Roman"/>
        </w:rPr>
        <w:t xml:space="preserve"> </w:t>
      </w:r>
      <w:r w:rsidRPr="0044114E">
        <w:rPr>
          <w:rFonts w:cs="Times New Roman"/>
        </w:rPr>
        <w:t>тематика</w:t>
      </w:r>
      <w:r w:rsidR="001449AC">
        <w:rPr>
          <w:rFonts w:cs="Times New Roman"/>
        </w:rPr>
        <w:t xml:space="preserve"> </w:t>
      </w:r>
      <w:r w:rsidRPr="0044114E">
        <w:rPr>
          <w:rFonts w:cs="Times New Roman"/>
        </w:rPr>
        <w:t>развития</w:t>
      </w:r>
      <w:r w:rsidR="001449AC">
        <w:rPr>
          <w:rFonts w:cs="Times New Roman"/>
        </w:rPr>
        <w:t xml:space="preserve"> </w:t>
      </w:r>
      <w:r w:rsidRPr="0044114E">
        <w:rPr>
          <w:rFonts w:cs="Times New Roman"/>
        </w:rPr>
        <w:t>о</w:t>
      </w:r>
      <w:r w:rsidRPr="0044114E">
        <w:rPr>
          <w:rFonts w:cs="Times New Roman"/>
        </w:rPr>
        <w:t>н</w:t>
      </w:r>
      <w:r w:rsidRPr="0044114E">
        <w:rPr>
          <w:rFonts w:cs="Times New Roman"/>
        </w:rPr>
        <w:t>кологических</w:t>
      </w:r>
      <w:r w:rsidR="001449AC">
        <w:rPr>
          <w:rFonts w:cs="Times New Roman"/>
        </w:rPr>
        <w:t xml:space="preserve"> </w:t>
      </w:r>
      <w:r w:rsidRPr="0044114E">
        <w:rPr>
          <w:rFonts w:cs="Times New Roman"/>
        </w:rPr>
        <w:t>заболеваний</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условиях</w:t>
      </w:r>
      <w:r w:rsidR="001449AC">
        <w:rPr>
          <w:rFonts w:cs="Times New Roman"/>
        </w:rPr>
        <w:t xml:space="preserve"> </w:t>
      </w:r>
      <w:r w:rsidRPr="0044114E">
        <w:rPr>
          <w:rFonts w:cs="Times New Roman"/>
        </w:rPr>
        <w:t>кор</w:t>
      </w:r>
      <w:r w:rsidRPr="0044114E">
        <w:rPr>
          <w:rFonts w:cs="Times New Roman"/>
        </w:rPr>
        <w:t>о</w:t>
      </w:r>
      <w:r w:rsidRPr="0044114E">
        <w:rPr>
          <w:rFonts w:cs="Times New Roman"/>
        </w:rPr>
        <w:t>навирусной</w:t>
      </w:r>
      <w:r w:rsidR="001449AC">
        <w:rPr>
          <w:rFonts w:cs="Times New Roman"/>
        </w:rPr>
        <w:t xml:space="preserve"> </w:t>
      </w:r>
      <w:r w:rsidRPr="0044114E">
        <w:rPr>
          <w:rFonts w:cs="Times New Roman"/>
        </w:rPr>
        <w:t>инфекции</w:t>
      </w:r>
      <w:r w:rsidR="001449AC">
        <w:rPr>
          <w:rFonts w:cs="Times New Roman"/>
        </w:rPr>
        <w:t xml:space="preserve"> </w:t>
      </w:r>
      <w:r w:rsidRPr="0044114E">
        <w:rPr>
          <w:rFonts w:cs="Times New Roman"/>
        </w:rPr>
        <w:t>COVID-19</w:t>
      </w:r>
      <w:r w:rsidR="001449AC">
        <w:rPr>
          <w:rFonts w:cs="Times New Roman"/>
        </w:rPr>
        <w:t xml:space="preserve"> </w:t>
      </w:r>
      <w:r w:rsidRPr="0044114E">
        <w:rPr>
          <w:rFonts w:cs="Times New Roman"/>
        </w:rPr>
        <w:t>станов</w:t>
      </w:r>
      <w:r w:rsidRPr="0044114E">
        <w:rPr>
          <w:rFonts w:cs="Times New Roman"/>
        </w:rPr>
        <w:t>и</w:t>
      </w:r>
      <w:r w:rsidRPr="0044114E">
        <w:rPr>
          <w:rFonts w:cs="Times New Roman"/>
        </w:rPr>
        <w:t>лась</w:t>
      </w:r>
      <w:r w:rsidR="001449AC">
        <w:rPr>
          <w:rFonts w:cs="Times New Roman"/>
        </w:rPr>
        <w:t xml:space="preserve"> </w:t>
      </w:r>
      <w:r w:rsidRPr="0044114E">
        <w:rPr>
          <w:rFonts w:cs="Times New Roman"/>
        </w:rPr>
        <w:t>предметом</w:t>
      </w:r>
      <w:r w:rsidR="001449AC">
        <w:rPr>
          <w:rFonts w:cs="Times New Roman"/>
        </w:rPr>
        <w:t xml:space="preserve"> </w:t>
      </w:r>
      <w:r w:rsidRPr="0044114E">
        <w:rPr>
          <w:rFonts w:cs="Times New Roman"/>
        </w:rPr>
        <w:t>как</w:t>
      </w:r>
      <w:r w:rsidR="001449AC">
        <w:rPr>
          <w:rFonts w:cs="Times New Roman"/>
        </w:rPr>
        <w:t xml:space="preserve"> </w:t>
      </w:r>
      <w:r w:rsidRPr="0044114E">
        <w:rPr>
          <w:rFonts w:cs="Times New Roman"/>
        </w:rPr>
        <w:t>зарубежных</w:t>
      </w:r>
      <w:r w:rsidR="001449AC">
        <w:rPr>
          <w:rFonts w:cs="Times New Roman"/>
        </w:rPr>
        <w:t xml:space="preserve"> </w:t>
      </w:r>
      <w:r w:rsidRPr="0044114E">
        <w:rPr>
          <w:rFonts w:cs="Times New Roman"/>
        </w:rPr>
        <w:t>[5;</w:t>
      </w:r>
      <w:r w:rsidR="001449AC">
        <w:rPr>
          <w:rFonts w:cs="Times New Roman"/>
        </w:rPr>
        <w:t xml:space="preserve"> </w:t>
      </w:r>
      <w:r w:rsidRPr="0044114E">
        <w:rPr>
          <w:rFonts w:cs="Times New Roman"/>
        </w:rPr>
        <w:t>6],</w:t>
      </w:r>
      <w:r w:rsidR="001449AC">
        <w:rPr>
          <w:rFonts w:cs="Times New Roman"/>
        </w:rPr>
        <w:t xml:space="preserve"> </w:t>
      </w:r>
      <w:r w:rsidRPr="0044114E">
        <w:rPr>
          <w:rFonts w:cs="Times New Roman"/>
        </w:rPr>
        <w:t>так</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отечественных</w:t>
      </w:r>
      <w:r w:rsidR="001449AC">
        <w:rPr>
          <w:rFonts w:cs="Times New Roman"/>
        </w:rPr>
        <w:t xml:space="preserve"> </w:t>
      </w:r>
      <w:r w:rsidRPr="0044114E">
        <w:rPr>
          <w:rFonts w:cs="Times New Roman"/>
        </w:rPr>
        <w:t>исследований</w:t>
      </w:r>
      <w:r w:rsidR="001449AC">
        <w:rPr>
          <w:rFonts w:cs="Times New Roman"/>
        </w:rPr>
        <w:t xml:space="preserve"> </w:t>
      </w:r>
      <w:r w:rsidRPr="0044114E">
        <w:rPr>
          <w:rFonts w:cs="Times New Roman"/>
        </w:rPr>
        <w:t>[7;</w:t>
      </w:r>
      <w:r w:rsidR="001449AC">
        <w:rPr>
          <w:rFonts w:cs="Times New Roman"/>
        </w:rPr>
        <w:t xml:space="preserve"> </w:t>
      </w:r>
      <w:r w:rsidRPr="0044114E">
        <w:rPr>
          <w:rFonts w:cs="Times New Roman"/>
        </w:rPr>
        <w:t>8],</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том</w:t>
      </w:r>
      <w:r w:rsidR="001449AC">
        <w:rPr>
          <w:rFonts w:cs="Times New Roman"/>
        </w:rPr>
        <w:t xml:space="preserve"> </w:t>
      </w:r>
      <w:r w:rsidRPr="0044114E">
        <w:rPr>
          <w:rFonts w:cs="Times New Roman"/>
        </w:rPr>
        <w:t>числе</w:t>
      </w:r>
      <w:r w:rsidR="001449AC">
        <w:rPr>
          <w:rFonts w:cs="Times New Roman"/>
        </w:rPr>
        <w:t xml:space="preserve"> </w:t>
      </w:r>
      <w:r w:rsidRPr="0044114E">
        <w:rPr>
          <w:rFonts w:cs="Times New Roman"/>
        </w:rPr>
        <w:t>по</w:t>
      </w:r>
      <w:r w:rsidR="001449AC">
        <w:rPr>
          <w:rFonts w:cs="Times New Roman"/>
        </w:rPr>
        <w:t xml:space="preserve"> </w:t>
      </w:r>
      <w:r w:rsidRPr="0044114E">
        <w:rPr>
          <w:rFonts w:cs="Times New Roman"/>
        </w:rPr>
        <w:t>отдельными</w:t>
      </w:r>
      <w:r w:rsidR="001449AC">
        <w:rPr>
          <w:rFonts w:cs="Times New Roman"/>
        </w:rPr>
        <w:t xml:space="preserve"> </w:t>
      </w:r>
      <w:r w:rsidRPr="0044114E">
        <w:rPr>
          <w:rFonts w:cs="Times New Roman"/>
        </w:rPr>
        <w:t>субъектам</w:t>
      </w:r>
      <w:r w:rsidR="001449AC">
        <w:rPr>
          <w:rFonts w:cs="Times New Roman"/>
        </w:rPr>
        <w:t xml:space="preserve"> </w:t>
      </w:r>
      <w:r w:rsidRPr="0044114E">
        <w:rPr>
          <w:rFonts w:cs="Times New Roman"/>
        </w:rPr>
        <w:t>Российской</w:t>
      </w:r>
      <w:r w:rsidR="001449AC">
        <w:rPr>
          <w:rFonts w:cs="Times New Roman"/>
        </w:rPr>
        <w:t xml:space="preserve"> </w:t>
      </w:r>
      <w:r w:rsidRPr="0044114E">
        <w:rPr>
          <w:rFonts w:cs="Times New Roman"/>
        </w:rPr>
        <w:t>Федерации</w:t>
      </w:r>
      <w:r w:rsidR="001449AC">
        <w:rPr>
          <w:rFonts w:cs="Times New Roman"/>
        </w:rPr>
        <w:t xml:space="preserve"> </w:t>
      </w:r>
      <w:r w:rsidRPr="0044114E">
        <w:rPr>
          <w:rFonts w:cs="Times New Roman"/>
        </w:rPr>
        <w:t>[9;</w:t>
      </w:r>
      <w:r w:rsidR="001449AC">
        <w:rPr>
          <w:rFonts w:cs="Times New Roman"/>
        </w:rPr>
        <w:t xml:space="preserve"> </w:t>
      </w:r>
      <w:r w:rsidRPr="0044114E">
        <w:rPr>
          <w:rFonts w:cs="Times New Roman"/>
        </w:rPr>
        <w:t>10].</w:t>
      </w:r>
      <w:proofErr w:type="gramEnd"/>
      <w:r w:rsidR="001449AC">
        <w:rPr>
          <w:rFonts w:cs="Times New Roman"/>
        </w:rPr>
        <w:t xml:space="preserve"> </w:t>
      </w:r>
      <w:r w:rsidRPr="00680C1B">
        <w:rPr>
          <w:rFonts w:cs="Times New Roman"/>
          <w:spacing w:val="-2"/>
        </w:rPr>
        <w:t>В</w:t>
      </w:r>
      <w:r w:rsidR="001449AC" w:rsidRPr="00680C1B">
        <w:rPr>
          <w:rFonts w:cs="Times New Roman"/>
          <w:spacing w:val="-2"/>
        </w:rPr>
        <w:t xml:space="preserve"> </w:t>
      </w:r>
      <w:r w:rsidRPr="00680C1B">
        <w:rPr>
          <w:rFonts w:cs="Times New Roman"/>
          <w:spacing w:val="-2"/>
        </w:rPr>
        <w:t>целом</w:t>
      </w:r>
      <w:r w:rsidR="001449AC" w:rsidRPr="00680C1B">
        <w:rPr>
          <w:rFonts w:cs="Times New Roman"/>
          <w:spacing w:val="-2"/>
        </w:rPr>
        <w:t xml:space="preserve"> </w:t>
      </w:r>
      <w:r w:rsidRPr="00680C1B">
        <w:rPr>
          <w:rFonts w:cs="Times New Roman"/>
          <w:spacing w:val="-2"/>
        </w:rPr>
        <w:t>повышенный</w:t>
      </w:r>
      <w:r w:rsidR="001449AC" w:rsidRPr="00680C1B">
        <w:rPr>
          <w:rFonts w:cs="Times New Roman"/>
          <w:spacing w:val="-2"/>
        </w:rPr>
        <w:t xml:space="preserve"> </w:t>
      </w:r>
      <w:r w:rsidRPr="00680C1B">
        <w:rPr>
          <w:rFonts w:cs="Times New Roman"/>
          <w:spacing w:val="-2"/>
        </w:rPr>
        <w:t>и</w:t>
      </w:r>
      <w:r w:rsidRPr="00680C1B">
        <w:rPr>
          <w:rFonts w:cs="Times New Roman"/>
          <w:spacing w:val="-2"/>
        </w:rPr>
        <w:t>н</w:t>
      </w:r>
      <w:r w:rsidRPr="00680C1B">
        <w:rPr>
          <w:rFonts w:cs="Times New Roman"/>
          <w:spacing w:val="-2"/>
        </w:rPr>
        <w:t>терес</w:t>
      </w:r>
      <w:r w:rsidR="001449AC" w:rsidRPr="00680C1B">
        <w:rPr>
          <w:rFonts w:cs="Times New Roman"/>
          <w:spacing w:val="-2"/>
        </w:rPr>
        <w:t xml:space="preserve"> </w:t>
      </w:r>
      <w:r w:rsidRPr="00680C1B">
        <w:rPr>
          <w:rFonts w:cs="Times New Roman"/>
          <w:spacing w:val="-2"/>
        </w:rPr>
        <w:t>связан</w:t>
      </w:r>
      <w:r w:rsidR="001449AC" w:rsidRPr="00680C1B">
        <w:rPr>
          <w:rFonts w:cs="Times New Roman"/>
          <w:spacing w:val="-2"/>
        </w:rPr>
        <w:t xml:space="preserve"> </w:t>
      </w:r>
      <w:proofErr w:type="gramStart"/>
      <w:r w:rsidRPr="00680C1B">
        <w:rPr>
          <w:rFonts w:cs="Times New Roman"/>
          <w:spacing w:val="-2"/>
        </w:rPr>
        <w:t>с</w:t>
      </w:r>
      <w:proofErr w:type="gramEnd"/>
      <w:r w:rsidR="001449AC" w:rsidRPr="00680C1B">
        <w:rPr>
          <w:rFonts w:cs="Times New Roman"/>
          <w:spacing w:val="-2"/>
        </w:rPr>
        <w:t xml:space="preserve"> </w:t>
      </w:r>
      <w:r w:rsidRPr="00680C1B">
        <w:rPr>
          <w:rFonts w:cs="Times New Roman"/>
          <w:spacing w:val="-2"/>
        </w:rPr>
        <w:t>вниманием</w:t>
      </w:r>
      <w:r w:rsidR="001449AC" w:rsidRPr="00680C1B">
        <w:rPr>
          <w:rFonts w:cs="Times New Roman"/>
          <w:spacing w:val="-2"/>
        </w:rPr>
        <w:t xml:space="preserve"> </w:t>
      </w:r>
      <w:r w:rsidRPr="00680C1B">
        <w:rPr>
          <w:rFonts w:cs="Times New Roman"/>
          <w:spacing w:val="-2"/>
        </w:rPr>
        <w:t>медицинской</w:t>
      </w:r>
      <w:r w:rsidR="001449AC" w:rsidRPr="00680C1B">
        <w:rPr>
          <w:rFonts w:cs="Times New Roman"/>
          <w:spacing w:val="-2"/>
        </w:rPr>
        <w:t xml:space="preserve"> </w:t>
      </w:r>
      <w:r w:rsidRPr="00680C1B">
        <w:rPr>
          <w:rFonts w:cs="Times New Roman"/>
          <w:spacing w:val="-2"/>
        </w:rPr>
        <w:t>науки</w:t>
      </w:r>
      <w:r w:rsidR="001449AC" w:rsidRPr="00680C1B">
        <w:rPr>
          <w:rFonts w:cs="Times New Roman"/>
          <w:spacing w:val="-2"/>
        </w:rPr>
        <w:t xml:space="preserve"> </w:t>
      </w:r>
      <w:r w:rsidRPr="00680C1B">
        <w:rPr>
          <w:rFonts w:cs="Times New Roman"/>
          <w:spacing w:val="-2"/>
        </w:rPr>
        <w:t>к</w:t>
      </w:r>
      <w:r w:rsidR="001449AC" w:rsidRPr="00680C1B">
        <w:rPr>
          <w:rFonts w:cs="Times New Roman"/>
          <w:spacing w:val="-2"/>
        </w:rPr>
        <w:t xml:space="preserve"> </w:t>
      </w:r>
      <w:r w:rsidRPr="00680C1B">
        <w:rPr>
          <w:rFonts w:cs="Times New Roman"/>
          <w:spacing w:val="-2"/>
        </w:rPr>
        <w:t>тому,</w:t>
      </w:r>
      <w:r w:rsidR="001449AC" w:rsidRPr="00680C1B">
        <w:rPr>
          <w:rFonts w:cs="Times New Roman"/>
          <w:spacing w:val="-2"/>
        </w:rPr>
        <w:t xml:space="preserve"> </w:t>
      </w:r>
      <w:r w:rsidRPr="00680C1B">
        <w:rPr>
          <w:rFonts w:cs="Times New Roman"/>
          <w:spacing w:val="-2"/>
        </w:rPr>
        <w:t>что</w:t>
      </w:r>
      <w:r w:rsidR="001449AC" w:rsidRPr="00680C1B">
        <w:rPr>
          <w:rFonts w:cs="Times New Roman"/>
          <w:spacing w:val="-2"/>
        </w:rPr>
        <w:t xml:space="preserve"> </w:t>
      </w:r>
      <w:r w:rsidRPr="00680C1B">
        <w:rPr>
          <w:rFonts w:cs="Times New Roman"/>
          <w:spacing w:val="-2"/>
        </w:rPr>
        <w:t>для</w:t>
      </w:r>
      <w:r w:rsidR="001449AC" w:rsidRPr="00680C1B">
        <w:rPr>
          <w:rFonts w:cs="Times New Roman"/>
          <w:spacing w:val="-2"/>
        </w:rPr>
        <w:t xml:space="preserve"> </w:t>
      </w:r>
      <w:r w:rsidRPr="00680C1B">
        <w:rPr>
          <w:rFonts w:cs="Times New Roman"/>
          <w:spacing w:val="-2"/>
        </w:rPr>
        <w:t>организации</w:t>
      </w:r>
      <w:r w:rsidR="001449AC" w:rsidRPr="00680C1B">
        <w:rPr>
          <w:rFonts w:cs="Times New Roman"/>
          <w:spacing w:val="-2"/>
        </w:rPr>
        <w:t xml:space="preserve"> </w:t>
      </w:r>
      <w:r w:rsidRPr="00680C1B">
        <w:rPr>
          <w:rFonts w:cs="Times New Roman"/>
          <w:spacing w:val="-2"/>
        </w:rPr>
        <w:t>мероприятий</w:t>
      </w:r>
      <w:r w:rsidR="001449AC" w:rsidRPr="00680C1B">
        <w:rPr>
          <w:rFonts w:cs="Times New Roman"/>
          <w:spacing w:val="-2"/>
        </w:rPr>
        <w:t xml:space="preserve"> </w:t>
      </w:r>
      <w:r w:rsidRPr="00680C1B">
        <w:rPr>
          <w:rFonts w:cs="Times New Roman"/>
          <w:spacing w:val="-2"/>
        </w:rPr>
        <w:t>практического</w:t>
      </w:r>
      <w:r w:rsidR="001449AC" w:rsidRPr="00680C1B">
        <w:rPr>
          <w:rFonts w:cs="Times New Roman"/>
          <w:spacing w:val="-2"/>
        </w:rPr>
        <w:t xml:space="preserve"> </w:t>
      </w:r>
      <w:r w:rsidRPr="00680C1B">
        <w:rPr>
          <w:rFonts w:cs="Times New Roman"/>
          <w:spacing w:val="-2"/>
        </w:rPr>
        <w:t>здравоохранения</w:t>
      </w:r>
      <w:r w:rsidR="001449AC" w:rsidRPr="00680C1B">
        <w:rPr>
          <w:rFonts w:cs="Times New Roman"/>
          <w:spacing w:val="-2"/>
        </w:rPr>
        <w:t xml:space="preserve"> </w:t>
      </w:r>
      <w:r w:rsidRPr="00680C1B">
        <w:rPr>
          <w:rFonts w:cs="Times New Roman"/>
          <w:spacing w:val="-2"/>
        </w:rPr>
        <w:t>и</w:t>
      </w:r>
      <w:r w:rsidR="001449AC" w:rsidRPr="00680C1B">
        <w:rPr>
          <w:rFonts w:cs="Times New Roman"/>
          <w:spacing w:val="-2"/>
        </w:rPr>
        <w:t xml:space="preserve"> </w:t>
      </w:r>
      <w:r w:rsidRPr="00680C1B">
        <w:rPr>
          <w:rFonts w:cs="Times New Roman"/>
          <w:spacing w:val="-2"/>
        </w:rPr>
        <w:t>прогноз</w:t>
      </w:r>
      <w:r w:rsidRPr="00680C1B">
        <w:rPr>
          <w:rFonts w:cs="Times New Roman"/>
          <w:spacing w:val="-2"/>
        </w:rPr>
        <w:t>и</w:t>
      </w:r>
      <w:r w:rsidRPr="00680C1B">
        <w:rPr>
          <w:rFonts w:cs="Times New Roman"/>
          <w:spacing w:val="-2"/>
        </w:rPr>
        <w:t>рования</w:t>
      </w:r>
      <w:r w:rsidR="001449AC" w:rsidRPr="00680C1B">
        <w:rPr>
          <w:rFonts w:cs="Times New Roman"/>
          <w:spacing w:val="-2"/>
        </w:rPr>
        <w:t xml:space="preserve"> </w:t>
      </w:r>
      <w:r w:rsidRPr="00680C1B">
        <w:rPr>
          <w:rFonts w:cs="Times New Roman"/>
          <w:spacing w:val="-2"/>
        </w:rPr>
        <w:t>стратегий</w:t>
      </w:r>
      <w:r w:rsidR="001449AC" w:rsidRPr="00680C1B">
        <w:rPr>
          <w:rFonts w:cs="Times New Roman"/>
          <w:spacing w:val="-2"/>
        </w:rPr>
        <w:t xml:space="preserve"> </w:t>
      </w:r>
      <w:r w:rsidRPr="00680C1B">
        <w:rPr>
          <w:rFonts w:cs="Times New Roman"/>
          <w:spacing w:val="-2"/>
        </w:rPr>
        <w:t>научно-исследовательской</w:t>
      </w:r>
      <w:r w:rsidR="001449AC" w:rsidRPr="00680C1B">
        <w:rPr>
          <w:rFonts w:cs="Times New Roman"/>
          <w:spacing w:val="-2"/>
        </w:rPr>
        <w:t xml:space="preserve"> </w:t>
      </w:r>
      <w:r w:rsidRPr="00680C1B">
        <w:rPr>
          <w:rFonts w:cs="Times New Roman"/>
          <w:spacing w:val="-2"/>
        </w:rPr>
        <w:t>и</w:t>
      </w:r>
      <w:r w:rsidR="001449AC" w:rsidRPr="00680C1B">
        <w:rPr>
          <w:rFonts w:cs="Times New Roman"/>
          <w:spacing w:val="-2"/>
        </w:rPr>
        <w:t xml:space="preserve"> </w:t>
      </w:r>
      <w:r w:rsidRPr="00680C1B">
        <w:rPr>
          <w:rFonts w:cs="Times New Roman"/>
          <w:spacing w:val="-2"/>
        </w:rPr>
        <w:t>инновационной</w:t>
      </w:r>
      <w:r w:rsidR="001449AC">
        <w:rPr>
          <w:rFonts w:cs="Times New Roman"/>
        </w:rPr>
        <w:t xml:space="preserve"> </w:t>
      </w:r>
      <w:r w:rsidRPr="0044114E">
        <w:rPr>
          <w:rFonts w:cs="Times New Roman"/>
        </w:rPr>
        <w:t>деятельности</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области</w:t>
      </w:r>
      <w:r w:rsidR="001449AC">
        <w:rPr>
          <w:rFonts w:cs="Times New Roman"/>
        </w:rPr>
        <w:t xml:space="preserve"> </w:t>
      </w:r>
      <w:r w:rsidRPr="0044114E">
        <w:rPr>
          <w:rFonts w:cs="Times New Roman"/>
        </w:rPr>
        <w:t>онкологии</w:t>
      </w:r>
      <w:r w:rsidR="001449AC">
        <w:rPr>
          <w:rFonts w:cs="Times New Roman"/>
        </w:rPr>
        <w:t xml:space="preserve"> </w:t>
      </w:r>
      <w:r w:rsidRPr="0044114E">
        <w:rPr>
          <w:rFonts w:cs="Times New Roman"/>
        </w:rPr>
        <w:t>не</w:t>
      </w:r>
      <w:r w:rsidR="001449AC">
        <w:rPr>
          <w:rFonts w:cs="Times New Roman"/>
        </w:rPr>
        <w:t xml:space="preserve"> </w:t>
      </w:r>
      <w:r w:rsidRPr="0044114E">
        <w:rPr>
          <w:rFonts w:cs="Times New Roman"/>
        </w:rPr>
        <w:t>утрачивает</w:t>
      </w:r>
      <w:r w:rsidR="001449AC">
        <w:rPr>
          <w:rFonts w:cs="Times New Roman"/>
        </w:rPr>
        <w:t xml:space="preserve"> </w:t>
      </w:r>
      <w:r w:rsidRPr="0044114E">
        <w:rPr>
          <w:rFonts w:cs="Times New Roman"/>
        </w:rPr>
        <w:t>своей</w:t>
      </w:r>
      <w:r w:rsidR="001449AC">
        <w:rPr>
          <w:rFonts w:cs="Times New Roman"/>
        </w:rPr>
        <w:t xml:space="preserve"> </w:t>
      </w:r>
      <w:r w:rsidRPr="0044114E">
        <w:rPr>
          <w:rFonts w:cs="Times New Roman"/>
        </w:rPr>
        <w:t>значимости</w:t>
      </w:r>
      <w:r w:rsidR="001449AC">
        <w:rPr>
          <w:rFonts w:cs="Times New Roman"/>
        </w:rPr>
        <w:t xml:space="preserve"> </w:t>
      </w:r>
      <w:r w:rsidRPr="0044114E">
        <w:rPr>
          <w:rFonts w:cs="Times New Roman"/>
        </w:rPr>
        <w:lastRenderedPageBreak/>
        <w:t>комплекс</w:t>
      </w:r>
      <w:r w:rsidR="001449AC">
        <w:rPr>
          <w:rFonts w:cs="Times New Roman"/>
        </w:rPr>
        <w:t xml:space="preserve"> </w:t>
      </w:r>
      <w:r w:rsidRPr="0044114E">
        <w:rPr>
          <w:rFonts w:cs="Times New Roman"/>
        </w:rPr>
        <w:t>эпидемиологических</w:t>
      </w:r>
      <w:r w:rsidR="001449AC">
        <w:rPr>
          <w:rFonts w:cs="Times New Roman"/>
        </w:rPr>
        <w:t xml:space="preserve"> </w:t>
      </w:r>
      <w:r w:rsidRPr="0044114E">
        <w:rPr>
          <w:rFonts w:cs="Times New Roman"/>
        </w:rPr>
        <w:t>исследов</w:t>
      </w:r>
      <w:r w:rsidRPr="0044114E">
        <w:rPr>
          <w:rFonts w:cs="Times New Roman"/>
        </w:rPr>
        <w:t>а</w:t>
      </w:r>
      <w:r w:rsidRPr="0044114E">
        <w:rPr>
          <w:rFonts w:cs="Times New Roman"/>
        </w:rPr>
        <w:t>ний</w:t>
      </w:r>
      <w:r w:rsidR="001449AC">
        <w:rPr>
          <w:rFonts w:cs="Times New Roman"/>
        </w:rPr>
        <w:t xml:space="preserve"> </w:t>
      </w:r>
      <w:r w:rsidRPr="0044114E">
        <w:rPr>
          <w:rFonts w:cs="Times New Roman"/>
        </w:rPr>
        <w:t>дескриптивного</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аналитического</w:t>
      </w:r>
      <w:r w:rsidR="001449AC">
        <w:rPr>
          <w:rFonts w:cs="Times New Roman"/>
        </w:rPr>
        <w:t xml:space="preserve"> </w:t>
      </w:r>
      <w:r w:rsidRPr="0044114E">
        <w:rPr>
          <w:rFonts w:cs="Times New Roman"/>
        </w:rPr>
        <w:t>х</w:t>
      </w:r>
      <w:r w:rsidRPr="0044114E">
        <w:rPr>
          <w:rFonts w:cs="Times New Roman"/>
        </w:rPr>
        <w:t>а</w:t>
      </w:r>
      <w:r w:rsidRPr="0044114E">
        <w:rPr>
          <w:rFonts w:cs="Times New Roman"/>
        </w:rPr>
        <w:t>рактера,</w:t>
      </w:r>
      <w:r w:rsidR="001449AC">
        <w:rPr>
          <w:rFonts w:cs="Times New Roman"/>
        </w:rPr>
        <w:t xml:space="preserve"> </w:t>
      </w:r>
      <w:r w:rsidRPr="00753777">
        <w:rPr>
          <w:rFonts w:cs="Times New Roman"/>
          <w:spacing w:val="-2"/>
        </w:rPr>
        <w:t>поскольку,</w:t>
      </w:r>
      <w:r w:rsidR="001449AC" w:rsidRPr="00753777">
        <w:rPr>
          <w:rFonts w:cs="Times New Roman"/>
          <w:spacing w:val="-2"/>
        </w:rPr>
        <w:t xml:space="preserve"> </w:t>
      </w:r>
      <w:r w:rsidRPr="00753777">
        <w:rPr>
          <w:rFonts w:cs="Times New Roman"/>
          <w:spacing w:val="-2"/>
        </w:rPr>
        <w:t>как</w:t>
      </w:r>
      <w:r w:rsidR="001449AC" w:rsidRPr="00753777">
        <w:rPr>
          <w:rFonts w:cs="Times New Roman"/>
          <w:spacing w:val="-2"/>
        </w:rPr>
        <w:t xml:space="preserve"> </w:t>
      </w:r>
      <w:r w:rsidRPr="00753777">
        <w:rPr>
          <w:rFonts w:cs="Times New Roman"/>
          <w:spacing w:val="-2"/>
        </w:rPr>
        <w:t>отмечается</w:t>
      </w:r>
      <w:r w:rsidR="001449AC" w:rsidRPr="00753777">
        <w:rPr>
          <w:rFonts w:cs="Times New Roman"/>
          <w:spacing w:val="-2"/>
        </w:rPr>
        <w:t xml:space="preserve"> </w:t>
      </w:r>
      <w:r w:rsidRPr="00753777">
        <w:rPr>
          <w:rFonts w:cs="Times New Roman"/>
          <w:spacing w:val="-2"/>
        </w:rPr>
        <w:t>специ</w:t>
      </w:r>
      <w:r w:rsidRPr="00753777">
        <w:rPr>
          <w:rFonts w:cs="Times New Roman"/>
          <w:spacing w:val="-2"/>
        </w:rPr>
        <w:t>а</w:t>
      </w:r>
      <w:r w:rsidRPr="00753777">
        <w:rPr>
          <w:rFonts w:cs="Times New Roman"/>
          <w:spacing w:val="-2"/>
        </w:rPr>
        <w:t>листами,</w:t>
      </w:r>
      <w:r w:rsidR="001449AC" w:rsidRPr="00753777">
        <w:rPr>
          <w:rFonts w:cs="Times New Roman"/>
          <w:spacing w:val="-2"/>
        </w:rPr>
        <w:t xml:space="preserve"> </w:t>
      </w:r>
      <w:r w:rsidRPr="00753777">
        <w:rPr>
          <w:rFonts w:cs="Times New Roman"/>
          <w:spacing w:val="-2"/>
        </w:rPr>
        <w:t>«описательная</w:t>
      </w:r>
      <w:r w:rsidR="001449AC" w:rsidRPr="00753777">
        <w:rPr>
          <w:rFonts w:cs="Times New Roman"/>
          <w:spacing w:val="-2"/>
        </w:rPr>
        <w:t xml:space="preserve"> </w:t>
      </w:r>
      <w:r w:rsidRPr="00753777">
        <w:rPr>
          <w:rFonts w:cs="Times New Roman"/>
          <w:spacing w:val="-2"/>
        </w:rPr>
        <w:t>эпидемиология</w:t>
      </w:r>
      <w:r w:rsidR="001449AC" w:rsidRPr="00753777">
        <w:rPr>
          <w:rFonts w:cs="Times New Roman"/>
          <w:spacing w:val="-2"/>
        </w:rPr>
        <w:t xml:space="preserve"> </w:t>
      </w:r>
      <w:r w:rsidRPr="00753777">
        <w:rPr>
          <w:rFonts w:cs="Times New Roman"/>
          <w:spacing w:val="-2"/>
        </w:rPr>
        <w:t>пр</w:t>
      </w:r>
      <w:r w:rsidRPr="00753777">
        <w:rPr>
          <w:rFonts w:cs="Times New Roman"/>
          <w:spacing w:val="-2"/>
        </w:rPr>
        <w:t>о</w:t>
      </w:r>
      <w:r w:rsidRPr="00753777">
        <w:rPr>
          <w:rFonts w:cs="Times New Roman"/>
          <w:spacing w:val="-2"/>
        </w:rPr>
        <w:t>водит</w:t>
      </w:r>
      <w:r w:rsidR="001449AC" w:rsidRPr="00753777">
        <w:rPr>
          <w:rFonts w:cs="Times New Roman"/>
          <w:spacing w:val="-2"/>
        </w:rPr>
        <w:t xml:space="preserve"> </w:t>
      </w:r>
      <w:r w:rsidRPr="00753777">
        <w:rPr>
          <w:rFonts w:cs="Times New Roman"/>
          <w:spacing w:val="-2"/>
        </w:rPr>
        <w:t>анализ</w:t>
      </w:r>
      <w:r w:rsidR="001449AC" w:rsidRPr="00753777">
        <w:rPr>
          <w:rFonts w:cs="Times New Roman"/>
          <w:spacing w:val="-2"/>
        </w:rPr>
        <w:t xml:space="preserve"> </w:t>
      </w:r>
      <w:r w:rsidRPr="00753777">
        <w:rPr>
          <w:rFonts w:cs="Times New Roman"/>
          <w:spacing w:val="-2"/>
        </w:rPr>
        <w:t>территориальной</w:t>
      </w:r>
      <w:r w:rsidR="001449AC" w:rsidRPr="00753777">
        <w:rPr>
          <w:rFonts w:cs="Times New Roman"/>
          <w:spacing w:val="-2"/>
        </w:rPr>
        <w:t xml:space="preserve"> </w:t>
      </w:r>
      <w:r w:rsidRPr="00753777">
        <w:rPr>
          <w:rFonts w:cs="Times New Roman"/>
          <w:spacing w:val="-2"/>
        </w:rPr>
        <w:t>и</w:t>
      </w:r>
      <w:r w:rsidR="001449AC" w:rsidRPr="00753777">
        <w:rPr>
          <w:rFonts w:cs="Times New Roman"/>
          <w:spacing w:val="-2"/>
        </w:rPr>
        <w:t xml:space="preserve"> </w:t>
      </w:r>
      <w:r w:rsidRPr="00753777">
        <w:rPr>
          <w:rFonts w:cs="Times New Roman"/>
          <w:spacing w:val="-2"/>
        </w:rPr>
        <w:t>временной</w:t>
      </w:r>
      <w:r w:rsidR="001449AC" w:rsidRPr="00753777">
        <w:rPr>
          <w:rFonts w:cs="Times New Roman"/>
          <w:spacing w:val="-2"/>
        </w:rPr>
        <w:t xml:space="preserve"> </w:t>
      </w:r>
      <w:r w:rsidRPr="00753777">
        <w:rPr>
          <w:rFonts w:cs="Times New Roman"/>
          <w:spacing w:val="-2"/>
        </w:rPr>
        <w:t>распространенности</w:t>
      </w:r>
      <w:r w:rsidR="001449AC" w:rsidRPr="00753777">
        <w:rPr>
          <w:rFonts w:cs="Times New Roman"/>
          <w:spacing w:val="-2"/>
        </w:rPr>
        <w:t xml:space="preserve"> </w:t>
      </w:r>
      <w:r w:rsidRPr="00753777">
        <w:rPr>
          <w:rFonts w:cs="Times New Roman"/>
          <w:spacing w:val="-2"/>
        </w:rPr>
        <w:t>заболеваемости</w:t>
      </w:r>
      <w:r w:rsidR="001449AC" w:rsidRPr="00753777">
        <w:rPr>
          <w:rFonts w:cs="Times New Roman"/>
          <w:spacing w:val="-2"/>
        </w:rPr>
        <w:t xml:space="preserve"> </w:t>
      </w:r>
      <w:r w:rsidRPr="00753777">
        <w:rPr>
          <w:rFonts w:cs="Times New Roman"/>
          <w:spacing w:val="-2"/>
        </w:rPr>
        <w:t>и</w:t>
      </w:r>
      <w:r w:rsidR="001449AC" w:rsidRPr="00753777">
        <w:rPr>
          <w:rFonts w:cs="Times New Roman"/>
          <w:spacing w:val="-2"/>
        </w:rPr>
        <w:t xml:space="preserve"> </w:t>
      </w:r>
      <w:r w:rsidRPr="00753777">
        <w:rPr>
          <w:rFonts w:cs="Times New Roman"/>
          <w:spacing w:val="-2"/>
        </w:rPr>
        <w:t>смер</w:t>
      </w:r>
      <w:r w:rsidRPr="00753777">
        <w:rPr>
          <w:rFonts w:cs="Times New Roman"/>
          <w:spacing w:val="-2"/>
        </w:rPr>
        <w:t>т</w:t>
      </w:r>
      <w:r w:rsidRPr="00753777">
        <w:rPr>
          <w:rFonts w:cs="Times New Roman"/>
          <w:spacing w:val="-2"/>
        </w:rPr>
        <w:t>ности,</w:t>
      </w:r>
      <w:r w:rsidR="001449AC">
        <w:rPr>
          <w:rFonts w:cs="Times New Roman"/>
        </w:rPr>
        <w:t xml:space="preserve"> </w:t>
      </w:r>
      <w:r w:rsidRPr="0044114E">
        <w:rPr>
          <w:rFonts w:cs="Times New Roman"/>
        </w:rPr>
        <w:t>а</w:t>
      </w:r>
      <w:r w:rsidR="001449AC">
        <w:rPr>
          <w:rFonts w:cs="Times New Roman"/>
        </w:rPr>
        <w:t xml:space="preserve"> </w:t>
      </w:r>
      <w:r w:rsidRPr="0044114E">
        <w:rPr>
          <w:rFonts w:cs="Times New Roman"/>
        </w:rPr>
        <w:t>аналитическая</w:t>
      </w:r>
      <w:r w:rsidR="001449AC">
        <w:rPr>
          <w:rFonts w:cs="Times New Roman"/>
        </w:rPr>
        <w:t xml:space="preserve"> </w:t>
      </w:r>
      <w:r w:rsidRPr="0044114E">
        <w:rPr>
          <w:rFonts w:cs="Times New Roman"/>
        </w:rPr>
        <w:t>эпидемиология</w:t>
      </w:r>
      <w:r w:rsidR="001449AC">
        <w:rPr>
          <w:rFonts w:cs="Times New Roman"/>
        </w:rPr>
        <w:t xml:space="preserve"> </w:t>
      </w:r>
      <w:r w:rsidRPr="0044114E">
        <w:rPr>
          <w:rFonts w:cs="Times New Roman"/>
        </w:rPr>
        <w:t>з</w:t>
      </w:r>
      <w:r w:rsidRPr="0044114E">
        <w:rPr>
          <w:rFonts w:cs="Times New Roman"/>
        </w:rPr>
        <w:t>а</w:t>
      </w:r>
      <w:r w:rsidRPr="0044114E">
        <w:rPr>
          <w:rFonts w:cs="Times New Roman"/>
        </w:rPr>
        <w:t>нимается</w:t>
      </w:r>
      <w:r w:rsidR="001449AC">
        <w:rPr>
          <w:rFonts w:cs="Times New Roman"/>
        </w:rPr>
        <w:t xml:space="preserve"> </w:t>
      </w:r>
      <w:r w:rsidRPr="0044114E">
        <w:rPr>
          <w:rFonts w:cs="Times New Roman"/>
        </w:rPr>
        <w:t>выявлением</w:t>
      </w:r>
      <w:r w:rsidR="001449AC">
        <w:rPr>
          <w:rFonts w:cs="Times New Roman"/>
        </w:rPr>
        <w:t xml:space="preserve"> </w:t>
      </w:r>
      <w:r w:rsidRPr="0044114E">
        <w:rPr>
          <w:rFonts w:cs="Times New Roman"/>
        </w:rPr>
        <w:t>факторов</w:t>
      </w:r>
      <w:r w:rsidR="001449AC">
        <w:rPr>
          <w:rFonts w:cs="Times New Roman"/>
        </w:rPr>
        <w:t xml:space="preserve"> </w:t>
      </w:r>
      <w:r w:rsidRPr="0044114E">
        <w:rPr>
          <w:rFonts w:cs="Times New Roman"/>
        </w:rPr>
        <w:t>риска</w:t>
      </w:r>
      <w:r w:rsidR="001449AC">
        <w:rPr>
          <w:rFonts w:cs="Times New Roman"/>
        </w:rPr>
        <w:t xml:space="preserve"> </w:t>
      </w:r>
      <w:r w:rsidRPr="0044114E">
        <w:rPr>
          <w:rFonts w:cs="Times New Roman"/>
        </w:rPr>
        <w:t>заб</w:t>
      </w:r>
      <w:r w:rsidRPr="0044114E">
        <w:rPr>
          <w:rFonts w:cs="Times New Roman"/>
        </w:rPr>
        <w:t>о</w:t>
      </w:r>
      <w:r w:rsidRPr="0044114E">
        <w:rPr>
          <w:rFonts w:cs="Times New Roman"/>
        </w:rPr>
        <w:t>левания</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целью</w:t>
      </w:r>
      <w:r w:rsidR="001449AC">
        <w:rPr>
          <w:rFonts w:cs="Times New Roman"/>
        </w:rPr>
        <w:t xml:space="preserve"> </w:t>
      </w:r>
      <w:r w:rsidRPr="0044114E">
        <w:rPr>
          <w:rFonts w:cs="Times New Roman"/>
        </w:rPr>
        <w:t>проведения</w:t>
      </w:r>
      <w:r w:rsidR="001449AC">
        <w:rPr>
          <w:rFonts w:cs="Times New Roman"/>
        </w:rPr>
        <w:t xml:space="preserve"> </w:t>
      </w:r>
      <w:r w:rsidRPr="0044114E">
        <w:rPr>
          <w:rFonts w:cs="Times New Roman"/>
        </w:rPr>
        <w:t>контрольных</w:t>
      </w:r>
      <w:r w:rsidR="001449AC">
        <w:rPr>
          <w:rFonts w:cs="Times New Roman"/>
        </w:rPr>
        <w:t xml:space="preserve"> </w:t>
      </w:r>
      <w:r w:rsidRPr="0044114E">
        <w:rPr>
          <w:rFonts w:cs="Times New Roman"/>
        </w:rPr>
        <w:t>мероприятий»</w:t>
      </w:r>
      <w:r w:rsidR="001449AC">
        <w:rPr>
          <w:rFonts w:cs="Times New Roman"/>
        </w:rPr>
        <w:t xml:space="preserve"> </w:t>
      </w:r>
      <w:r w:rsidRPr="0044114E">
        <w:rPr>
          <w:rFonts w:cs="Times New Roman"/>
        </w:rPr>
        <w:t>[11,</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83].</w:t>
      </w:r>
      <w:r w:rsidR="001449AC">
        <w:rPr>
          <w:rFonts w:cs="Times New Roman"/>
        </w:rPr>
        <w:t xml:space="preserve"> </w:t>
      </w:r>
    </w:p>
    <w:p w:rsidR="003E2F32" w:rsidRPr="0044114E" w:rsidRDefault="003E2F32" w:rsidP="003E2F32">
      <w:pPr>
        <w:tabs>
          <w:tab w:val="left" w:pos="3878"/>
        </w:tabs>
        <w:ind w:firstLine="397"/>
        <w:rPr>
          <w:rFonts w:cs="Times New Roman"/>
          <w:b/>
          <w:bCs/>
        </w:rPr>
      </w:pPr>
      <w:r w:rsidRPr="0044114E">
        <w:rPr>
          <w:rFonts w:cs="Times New Roman"/>
          <w:b/>
          <w:bCs/>
        </w:rPr>
        <w:t>Результаты</w:t>
      </w:r>
      <w:r w:rsidR="001449AC">
        <w:rPr>
          <w:rFonts w:cs="Times New Roman"/>
          <w:b/>
          <w:bCs/>
        </w:rPr>
        <w:t xml:space="preserve"> </w:t>
      </w:r>
      <w:r w:rsidRPr="0044114E">
        <w:rPr>
          <w:rFonts w:cs="Times New Roman"/>
          <w:b/>
          <w:bCs/>
        </w:rPr>
        <w:t>исследования</w:t>
      </w:r>
    </w:p>
    <w:p w:rsidR="003E2F32" w:rsidRPr="0044114E" w:rsidRDefault="003E2F32" w:rsidP="003E2F32">
      <w:pPr>
        <w:tabs>
          <w:tab w:val="left" w:pos="3878"/>
        </w:tabs>
        <w:ind w:firstLine="397"/>
        <w:rPr>
          <w:rFonts w:cs="Times New Roman"/>
          <w:b/>
          <w:i/>
        </w:rPr>
      </w:pPr>
      <w:r w:rsidRPr="0044114E">
        <w:rPr>
          <w:rFonts w:cs="Times New Roman"/>
          <w:b/>
          <w:i/>
        </w:rPr>
        <w:t>Кратко</w:t>
      </w:r>
      <w:r w:rsidR="001449AC">
        <w:rPr>
          <w:rFonts w:cs="Times New Roman"/>
          <w:b/>
          <w:i/>
        </w:rPr>
        <w:t xml:space="preserve"> </w:t>
      </w:r>
      <w:r w:rsidRPr="0044114E">
        <w:rPr>
          <w:rFonts w:cs="Times New Roman"/>
          <w:b/>
          <w:i/>
        </w:rPr>
        <w:t>о</w:t>
      </w:r>
      <w:r w:rsidR="001449AC">
        <w:rPr>
          <w:rFonts w:cs="Times New Roman"/>
          <w:b/>
          <w:i/>
        </w:rPr>
        <w:t xml:space="preserve"> </w:t>
      </w:r>
      <w:r w:rsidRPr="0044114E">
        <w:rPr>
          <w:rFonts w:cs="Times New Roman"/>
          <w:b/>
          <w:i/>
        </w:rPr>
        <w:t>правовых</w:t>
      </w:r>
      <w:r w:rsidR="001449AC">
        <w:rPr>
          <w:rFonts w:cs="Times New Roman"/>
          <w:b/>
          <w:i/>
        </w:rPr>
        <w:t xml:space="preserve"> </w:t>
      </w:r>
      <w:r w:rsidRPr="0044114E">
        <w:rPr>
          <w:rFonts w:cs="Times New Roman"/>
          <w:b/>
          <w:i/>
        </w:rPr>
        <w:t>и</w:t>
      </w:r>
      <w:r w:rsidR="001449AC">
        <w:rPr>
          <w:rFonts w:cs="Times New Roman"/>
          <w:b/>
          <w:i/>
        </w:rPr>
        <w:t xml:space="preserve"> </w:t>
      </w:r>
      <w:r w:rsidRPr="0044114E">
        <w:rPr>
          <w:rFonts w:cs="Times New Roman"/>
          <w:b/>
          <w:i/>
        </w:rPr>
        <w:t>медицинских</w:t>
      </w:r>
      <w:r w:rsidR="001449AC">
        <w:rPr>
          <w:rFonts w:cs="Times New Roman"/>
          <w:b/>
          <w:i/>
        </w:rPr>
        <w:t xml:space="preserve"> </w:t>
      </w:r>
      <w:r w:rsidRPr="0044114E">
        <w:rPr>
          <w:rFonts w:cs="Times New Roman"/>
          <w:b/>
          <w:i/>
        </w:rPr>
        <w:t>о</w:t>
      </w:r>
      <w:r w:rsidRPr="0044114E">
        <w:rPr>
          <w:rFonts w:cs="Times New Roman"/>
          <w:b/>
          <w:i/>
        </w:rPr>
        <w:t>с</w:t>
      </w:r>
      <w:r w:rsidRPr="0044114E">
        <w:rPr>
          <w:rFonts w:cs="Times New Roman"/>
          <w:b/>
          <w:i/>
        </w:rPr>
        <w:t>новах</w:t>
      </w:r>
      <w:r w:rsidR="001449AC">
        <w:rPr>
          <w:rFonts w:cs="Times New Roman"/>
          <w:b/>
          <w:i/>
        </w:rPr>
        <w:t xml:space="preserve"> </w:t>
      </w:r>
      <w:r w:rsidRPr="0044114E">
        <w:rPr>
          <w:rFonts w:cs="Times New Roman"/>
          <w:b/>
          <w:i/>
        </w:rPr>
        <w:t>оказания</w:t>
      </w:r>
      <w:r w:rsidR="001449AC">
        <w:rPr>
          <w:rFonts w:cs="Times New Roman"/>
          <w:b/>
          <w:i/>
        </w:rPr>
        <w:t xml:space="preserve"> </w:t>
      </w:r>
      <w:r w:rsidRPr="0044114E">
        <w:rPr>
          <w:rFonts w:cs="Times New Roman"/>
          <w:b/>
          <w:i/>
        </w:rPr>
        <w:t>медпомощи</w:t>
      </w:r>
      <w:r w:rsidR="001449AC">
        <w:rPr>
          <w:rFonts w:cs="Times New Roman"/>
          <w:b/>
          <w:i/>
        </w:rPr>
        <w:t xml:space="preserve"> </w:t>
      </w:r>
      <w:proofErr w:type="spellStart"/>
      <w:r w:rsidRPr="0044114E">
        <w:rPr>
          <w:rFonts w:cs="Times New Roman"/>
          <w:b/>
          <w:i/>
        </w:rPr>
        <w:t>онкобольным</w:t>
      </w:r>
      <w:proofErr w:type="spellEnd"/>
      <w:r w:rsidR="001449AC">
        <w:rPr>
          <w:rFonts w:cs="Times New Roman"/>
          <w:b/>
          <w:i/>
        </w:rPr>
        <w:t xml:space="preserve"> </w:t>
      </w:r>
      <w:r w:rsidRPr="0044114E">
        <w:rPr>
          <w:rFonts w:cs="Times New Roman"/>
          <w:b/>
          <w:i/>
        </w:rPr>
        <w:t>в</w:t>
      </w:r>
      <w:r w:rsidR="001449AC">
        <w:rPr>
          <w:rFonts w:cs="Times New Roman"/>
          <w:b/>
          <w:i/>
        </w:rPr>
        <w:t xml:space="preserve"> </w:t>
      </w:r>
      <w:r w:rsidRPr="0044114E">
        <w:rPr>
          <w:rFonts w:cs="Times New Roman"/>
          <w:b/>
          <w:i/>
        </w:rPr>
        <w:t>условиях</w:t>
      </w:r>
      <w:r w:rsidR="001449AC">
        <w:rPr>
          <w:rFonts w:cs="Times New Roman"/>
          <w:b/>
          <w:i/>
        </w:rPr>
        <w:t xml:space="preserve"> </w:t>
      </w:r>
      <w:r w:rsidRPr="0044114E">
        <w:rPr>
          <w:rFonts w:cs="Times New Roman"/>
          <w:b/>
          <w:i/>
        </w:rPr>
        <w:t>противодействия</w:t>
      </w:r>
      <w:r w:rsidR="001449AC">
        <w:rPr>
          <w:rFonts w:cs="Times New Roman"/>
          <w:b/>
          <w:i/>
        </w:rPr>
        <w:t xml:space="preserve"> </w:t>
      </w:r>
      <w:r w:rsidRPr="0044114E">
        <w:rPr>
          <w:rFonts w:cs="Times New Roman"/>
          <w:b/>
          <w:i/>
        </w:rPr>
        <w:t>COVID-19</w:t>
      </w:r>
      <w:r w:rsidR="001449AC">
        <w:rPr>
          <w:rFonts w:cs="Times New Roman"/>
          <w:b/>
          <w:i/>
        </w:rPr>
        <w:t xml:space="preserve"> </w:t>
      </w:r>
      <w:r w:rsidRPr="0044114E">
        <w:rPr>
          <w:rFonts w:cs="Times New Roman"/>
          <w:b/>
          <w:i/>
        </w:rPr>
        <w:t>и</w:t>
      </w:r>
      <w:r w:rsidR="001449AC">
        <w:rPr>
          <w:rFonts w:cs="Times New Roman"/>
          <w:b/>
          <w:i/>
        </w:rPr>
        <w:t xml:space="preserve"> </w:t>
      </w:r>
      <w:r w:rsidRPr="0044114E">
        <w:rPr>
          <w:rFonts w:cs="Times New Roman"/>
          <w:b/>
          <w:i/>
        </w:rPr>
        <w:t>ее</w:t>
      </w:r>
      <w:r w:rsidR="001449AC">
        <w:rPr>
          <w:rFonts w:cs="Times New Roman"/>
          <w:b/>
          <w:i/>
        </w:rPr>
        <w:t xml:space="preserve"> </w:t>
      </w:r>
      <w:r w:rsidRPr="0044114E">
        <w:rPr>
          <w:rFonts w:cs="Times New Roman"/>
          <w:b/>
          <w:i/>
        </w:rPr>
        <w:t>штаммам</w:t>
      </w:r>
    </w:p>
    <w:p w:rsidR="003E2F32" w:rsidRPr="0044114E" w:rsidRDefault="003E2F32" w:rsidP="003E2F32">
      <w:pPr>
        <w:ind w:firstLine="397"/>
        <w:rPr>
          <w:rFonts w:cs="Times New Roman"/>
        </w:rPr>
      </w:pPr>
      <w:r w:rsidRPr="0044114E">
        <w:rPr>
          <w:rFonts w:cs="Times New Roman"/>
        </w:rPr>
        <w:t>По</w:t>
      </w:r>
      <w:r w:rsidR="001449AC">
        <w:rPr>
          <w:rFonts w:cs="Times New Roman"/>
        </w:rPr>
        <w:t xml:space="preserve"> </w:t>
      </w:r>
      <w:r w:rsidRPr="0044114E">
        <w:rPr>
          <w:rFonts w:cs="Times New Roman"/>
        </w:rPr>
        <w:t>утвержденному</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актуализируемому</w:t>
      </w:r>
      <w:r w:rsidR="001449AC">
        <w:rPr>
          <w:rFonts w:cs="Times New Roman"/>
        </w:rPr>
        <w:t xml:space="preserve"> </w:t>
      </w:r>
      <w:r w:rsidRPr="0044114E">
        <w:rPr>
          <w:rFonts w:cs="Times New Roman"/>
        </w:rPr>
        <w:t>постановлению</w:t>
      </w:r>
      <w:r w:rsidR="001449AC">
        <w:rPr>
          <w:rFonts w:cs="Times New Roman"/>
        </w:rPr>
        <w:t xml:space="preserve"> </w:t>
      </w:r>
      <w:r w:rsidRPr="0044114E">
        <w:rPr>
          <w:rFonts w:cs="Times New Roman"/>
        </w:rPr>
        <w:t>Правительства</w:t>
      </w:r>
      <w:r w:rsidR="001449AC">
        <w:rPr>
          <w:rFonts w:cs="Times New Roman"/>
        </w:rPr>
        <w:t xml:space="preserve"> </w:t>
      </w:r>
      <w:r w:rsidRPr="0044114E">
        <w:rPr>
          <w:rFonts w:cs="Times New Roman"/>
        </w:rPr>
        <w:t>РФ</w:t>
      </w:r>
      <w:r w:rsidR="001449AC">
        <w:rPr>
          <w:rFonts w:cs="Times New Roman"/>
        </w:rPr>
        <w:t xml:space="preserve"> </w:t>
      </w:r>
      <w:r w:rsidRPr="0044114E">
        <w:rPr>
          <w:rFonts w:cs="Times New Roman"/>
        </w:rPr>
        <w:t>от</w:t>
      </w:r>
      <w:r w:rsidR="001449AC">
        <w:rPr>
          <w:rFonts w:cs="Times New Roman"/>
        </w:rPr>
        <w:t xml:space="preserve"> </w:t>
      </w:r>
      <w:r w:rsidRPr="0044114E">
        <w:rPr>
          <w:rFonts w:cs="Times New Roman"/>
        </w:rPr>
        <w:t>1</w:t>
      </w:r>
      <w:r w:rsidR="001449AC">
        <w:rPr>
          <w:rFonts w:cs="Times New Roman"/>
        </w:rPr>
        <w:t xml:space="preserve"> </w:t>
      </w:r>
      <w:r w:rsidRPr="0044114E">
        <w:rPr>
          <w:rFonts w:cs="Times New Roman"/>
        </w:rPr>
        <w:t>д</w:t>
      </w:r>
      <w:r w:rsidRPr="0044114E">
        <w:rPr>
          <w:rFonts w:cs="Times New Roman"/>
        </w:rPr>
        <w:t>е</w:t>
      </w:r>
      <w:r w:rsidRPr="0044114E">
        <w:rPr>
          <w:rFonts w:cs="Times New Roman"/>
        </w:rPr>
        <w:t>кабря</w:t>
      </w:r>
      <w:r w:rsidR="001449AC">
        <w:rPr>
          <w:rFonts w:cs="Times New Roman"/>
        </w:rPr>
        <w:t xml:space="preserve"> </w:t>
      </w:r>
      <w:r w:rsidRPr="0044114E">
        <w:rPr>
          <w:rFonts w:cs="Times New Roman"/>
        </w:rPr>
        <w:t>2004</w:t>
      </w:r>
      <w:r w:rsidR="001449AC">
        <w:rPr>
          <w:rFonts w:cs="Times New Roman"/>
        </w:rPr>
        <w:t xml:space="preserve"> </w:t>
      </w:r>
      <w:r w:rsidRPr="0044114E">
        <w:rPr>
          <w:rFonts w:cs="Times New Roman"/>
        </w:rPr>
        <w:t>г.</w:t>
      </w:r>
      <w:r w:rsidR="001449AC">
        <w:rPr>
          <w:rFonts w:cs="Times New Roman"/>
        </w:rPr>
        <w:t xml:space="preserve"> </w:t>
      </w:r>
      <w:r w:rsidRPr="0044114E">
        <w:rPr>
          <w:rFonts w:cs="Times New Roman"/>
        </w:rPr>
        <w:t>№</w:t>
      </w:r>
      <w:r w:rsidR="00A74A47">
        <w:rPr>
          <w:rFonts w:cs="Times New Roman"/>
        </w:rPr>
        <w:t xml:space="preserve"> </w:t>
      </w:r>
      <w:r w:rsidRPr="0044114E">
        <w:rPr>
          <w:rFonts w:cs="Times New Roman"/>
        </w:rPr>
        <w:t>715</w:t>
      </w:r>
      <w:r w:rsidRPr="0044114E">
        <w:rPr>
          <w:rStyle w:val="af2"/>
        </w:rPr>
        <w:footnoteReference w:id="12"/>
      </w:r>
      <w:r w:rsidRPr="0044114E">
        <w:rPr>
          <w:rFonts w:cs="Times New Roman"/>
        </w:rPr>
        <w:t>,</w:t>
      </w:r>
      <w:r w:rsidR="001449AC">
        <w:rPr>
          <w:rFonts w:cs="Times New Roman"/>
        </w:rPr>
        <w:t xml:space="preserve"> </w:t>
      </w:r>
      <w:proofErr w:type="spellStart"/>
      <w:r w:rsidRPr="0044114E">
        <w:rPr>
          <w:rFonts w:cs="Times New Roman"/>
        </w:rPr>
        <w:t>коронавирусная</w:t>
      </w:r>
      <w:proofErr w:type="spellEnd"/>
      <w:r w:rsidR="001449AC">
        <w:rPr>
          <w:rFonts w:cs="Times New Roman"/>
        </w:rPr>
        <w:t xml:space="preserve"> </w:t>
      </w:r>
      <w:r w:rsidRPr="0044114E">
        <w:rPr>
          <w:rFonts w:cs="Times New Roman"/>
        </w:rPr>
        <w:t>и</w:t>
      </w:r>
      <w:r w:rsidRPr="0044114E">
        <w:rPr>
          <w:rFonts w:cs="Times New Roman"/>
        </w:rPr>
        <w:t>н</w:t>
      </w:r>
      <w:r w:rsidRPr="0044114E">
        <w:rPr>
          <w:rFonts w:cs="Times New Roman"/>
        </w:rPr>
        <w:t>фекция</w:t>
      </w:r>
      <w:r w:rsidR="001449AC">
        <w:rPr>
          <w:rFonts w:cs="Times New Roman"/>
        </w:rPr>
        <w:t xml:space="preserve"> </w:t>
      </w:r>
      <w:r w:rsidRPr="0044114E">
        <w:rPr>
          <w:rFonts w:cs="Times New Roman"/>
        </w:rPr>
        <w:t>(2019-nCoV)</w:t>
      </w:r>
      <w:r w:rsidR="001449AC">
        <w:rPr>
          <w:rFonts w:cs="Times New Roman"/>
        </w:rPr>
        <w:t xml:space="preserve"> </w:t>
      </w:r>
      <w:r w:rsidRPr="0044114E">
        <w:rPr>
          <w:rFonts w:cs="Times New Roman"/>
        </w:rPr>
        <w:t>2</w:t>
      </w:r>
      <w:r w:rsidR="001449AC">
        <w:rPr>
          <w:rFonts w:cs="Times New Roman"/>
        </w:rPr>
        <w:t xml:space="preserve"> </w:t>
      </w:r>
      <w:r w:rsidRPr="0044114E">
        <w:rPr>
          <w:rFonts w:cs="Times New Roman"/>
        </w:rPr>
        <w:t>февраля</w:t>
      </w:r>
      <w:r w:rsidR="001449AC">
        <w:rPr>
          <w:rFonts w:cs="Times New Roman"/>
        </w:rPr>
        <w:t xml:space="preserve"> </w:t>
      </w:r>
      <w:r w:rsidRPr="0044114E">
        <w:rPr>
          <w:rFonts w:cs="Times New Roman"/>
        </w:rPr>
        <w:t>2020</w:t>
      </w:r>
      <w:r w:rsidR="001449AC">
        <w:rPr>
          <w:rFonts w:cs="Times New Roman"/>
        </w:rPr>
        <w:t xml:space="preserve"> </w:t>
      </w:r>
      <w:r w:rsidRPr="0044114E">
        <w:rPr>
          <w:rFonts w:cs="Times New Roman"/>
        </w:rPr>
        <w:t>г.</w:t>
      </w:r>
      <w:r w:rsidR="001449AC">
        <w:rPr>
          <w:rFonts w:cs="Times New Roman"/>
        </w:rPr>
        <w:t xml:space="preserve"> </w:t>
      </w:r>
      <w:r w:rsidRPr="0044114E">
        <w:rPr>
          <w:rFonts w:cs="Times New Roman"/>
        </w:rPr>
        <w:t>вошла</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перечень</w:t>
      </w:r>
      <w:r w:rsidR="001449AC">
        <w:rPr>
          <w:rFonts w:cs="Times New Roman"/>
        </w:rPr>
        <w:t xml:space="preserve"> </w:t>
      </w:r>
      <w:r w:rsidRPr="0044114E">
        <w:rPr>
          <w:rFonts w:cs="Times New Roman"/>
        </w:rPr>
        <w:t>заболеваний,</w:t>
      </w:r>
      <w:r w:rsidR="001449AC">
        <w:rPr>
          <w:rFonts w:cs="Times New Roman"/>
        </w:rPr>
        <w:t xml:space="preserve"> </w:t>
      </w:r>
      <w:r w:rsidRPr="0044114E">
        <w:rPr>
          <w:rFonts w:cs="Times New Roman"/>
        </w:rPr>
        <w:t>представляющих</w:t>
      </w:r>
      <w:r w:rsidR="001449AC">
        <w:rPr>
          <w:rFonts w:cs="Times New Roman"/>
        </w:rPr>
        <w:t xml:space="preserve"> </w:t>
      </w:r>
      <w:r w:rsidRPr="0044114E">
        <w:rPr>
          <w:rFonts w:cs="Times New Roman"/>
        </w:rPr>
        <w:t>опасность</w:t>
      </w:r>
      <w:r w:rsidR="001449AC">
        <w:rPr>
          <w:rFonts w:cs="Times New Roman"/>
        </w:rPr>
        <w:t xml:space="preserve"> </w:t>
      </w:r>
      <w:r w:rsidRPr="0044114E">
        <w:rPr>
          <w:rFonts w:cs="Times New Roman"/>
        </w:rPr>
        <w:t>для</w:t>
      </w:r>
      <w:r w:rsidR="001449AC">
        <w:rPr>
          <w:rFonts w:cs="Times New Roman"/>
        </w:rPr>
        <w:t xml:space="preserve"> </w:t>
      </w:r>
      <w:r w:rsidRPr="0044114E">
        <w:rPr>
          <w:rFonts w:cs="Times New Roman"/>
        </w:rPr>
        <w:t>окружающих,</w:t>
      </w:r>
      <w:r w:rsidR="001449AC">
        <w:rPr>
          <w:rFonts w:cs="Times New Roman"/>
        </w:rPr>
        <w:t xml:space="preserve"> </w:t>
      </w:r>
      <w:r w:rsidRPr="0044114E">
        <w:rPr>
          <w:rFonts w:cs="Times New Roman"/>
        </w:rPr>
        <w:t>тогда</w:t>
      </w:r>
      <w:r w:rsidR="001449AC">
        <w:rPr>
          <w:rFonts w:cs="Times New Roman"/>
        </w:rPr>
        <w:t xml:space="preserve"> </w:t>
      </w:r>
      <w:r w:rsidRPr="0044114E">
        <w:rPr>
          <w:rFonts w:cs="Times New Roman"/>
        </w:rPr>
        <w:t>как</w:t>
      </w:r>
      <w:r w:rsidR="001449AC">
        <w:rPr>
          <w:rFonts w:cs="Times New Roman"/>
        </w:rPr>
        <w:t xml:space="preserve"> </w:t>
      </w:r>
      <w:r w:rsidRPr="0044114E">
        <w:rPr>
          <w:rFonts w:cs="Times New Roman"/>
        </w:rPr>
        <w:t>«зл</w:t>
      </w:r>
      <w:r w:rsidRPr="0044114E">
        <w:rPr>
          <w:rFonts w:cs="Times New Roman"/>
        </w:rPr>
        <w:t>о</w:t>
      </w:r>
      <w:r w:rsidRPr="0044114E">
        <w:rPr>
          <w:rFonts w:cs="Times New Roman"/>
        </w:rPr>
        <w:t>качественные</w:t>
      </w:r>
      <w:r w:rsidR="001449AC">
        <w:rPr>
          <w:rFonts w:cs="Times New Roman"/>
        </w:rPr>
        <w:t xml:space="preserve"> </w:t>
      </w:r>
      <w:r w:rsidRPr="0044114E">
        <w:rPr>
          <w:rFonts w:cs="Times New Roman"/>
        </w:rPr>
        <w:t>новообразования»</w:t>
      </w:r>
      <w:r w:rsidR="001449AC">
        <w:rPr>
          <w:rFonts w:cs="Times New Roman"/>
        </w:rPr>
        <w:t xml:space="preserve"> </w:t>
      </w:r>
      <w:r w:rsidRPr="0044114E">
        <w:rPr>
          <w:rFonts w:cs="Times New Roman"/>
        </w:rPr>
        <w:t>давно</w:t>
      </w:r>
      <w:r w:rsidR="001449AC">
        <w:rPr>
          <w:rFonts w:cs="Times New Roman"/>
        </w:rPr>
        <w:t xml:space="preserve"> </w:t>
      </w:r>
      <w:r w:rsidRPr="0044114E">
        <w:rPr>
          <w:rFonts w:cs="Times New Roman"/>
        </w:rPr>
        <w:t>отн</w:t>
      </w:r>
      <w:r w:rsidRPr="0044114E">
        <w:rPr>
          <w:rFonts w:cs="Times New Roman"/>
        </w:rPr>
        <w:t>е</w:t>
      </w:r>
      <w:r w:rsidRPr="0044114E">
        <w:rPr>
          <w:rFonts w:cs="Times New Roman"/>
        </w:rPr>
        <w:t>сены</w:t>
      </w:r>
      <w:r w:rsidR="001449AC">
        <w:rPr>
          <w:rFonts w:cs="Times New Roman"/>
        </w:rPr>
        <w:t xml:space="preserve"> </w:t>
      </w:r>
      <w:r w:rsidRPr="0044114E">
        <w:rPr>
          <w:rFonts w:cs="Times New Roman"/>
        </w:rPr>
        <w:t>к</w:t>
      </w:r>
      <w:r w:rsidR="001449AC">
        <w:rPr>
          <w:rFonts w:cs="Times New Roman"/>
        </w:rPr>
        <w:t xml:space="preserve"> </w:t>
      </w:r>
      <w:r w:rsidRPr="0044114E">
        <w:rPr>
          <w:rFonts w:cs="Times New Roman"/>
        </w:rPr>
        <w:t>перечню</w:t>
      </w:r>
      <w:r w:rsidR="001449AC">
        <w:rPr>
          <w:rFonts w:cs="Times New Roman"/>
        </w:rPr>
        <w:t xml:space="preserve"> </w:t>
      </w:r>
      <w:r w:rsidRPr="0044114E">
        <w:rPr>
          <w:rFonts w:cs="Times New Roman"/>
        </w:rPr>
        <w:t>социально</w:t>
      </w:r>
      <w:r w:rsidR="001449AC">
        <w:rPr>
          <w:rFonts w:cs="Times New Roman"/>
        </w:rPr>
        <w:t xml:space="preserve"> </w:t>
      </w:r>
      <w:r w:rsidRPr="0044114E">
        <w:rPr>
          <w:rFonts w:cs="Times New Roman"/>
        </w:rPr>
        <w:t>значимых</w:t>
      </w:r>
      <w:r w:rsidR="001449AC">
        <w:rPr>
          <w:rFonts w:cs="Times New Roman"/>
        </w:rPr>
        <w:t xml:space="preserve"> </w:t>
      </w:r>
      <w:r w:rsidRPr="0044114E">
        <w:rPr>
          <w:rFonts w:cs="Times New Roman"/>
        </w:rPr>
        <w:t>заб</w:t>
      </w:r>
      <w:r w:rsidRPr="0044114E">
        <w:rPr>
          <w:rFonts w:cs="Times New Roman"/>
        </w:rPr>
        <w:t>о</w:t>
      </w:r>
      <w:r w:rsidRPr="0044114E">
        <w:rPr>
          <w:rFonts w:cs="Times New Roman"/>
        </w:rPr>
        <w:t>леваний.</w:t>
      </w:r>
      <w:r w:rsidR="001449AC">
        <w:rPr>
          <w:rFonts w:cs="Times New Roman"/>
        </w:rPr>
        <w:t xml:space="preserve"> </w:t>
      </w:r>
      <w:proofErr w:type="gramStart"/>
      <w:r w:rsidRPr="0044114E">
        <w:rPr>
          <w:rFonts w:cs="Times New Roman"/>
        </w:rPr>
        <w:t>И</w:t>
      </w:r>
      <w:r w:rsidR="001449AC">
        <w:rPr>
          <w:rFonts w:cs="Times New Roman"/>
        </w:rPr>
        <w:t xml:space="preserve"> </w:t>
      </w:r>
      <w:r w:rsidRPr="0044114E">
        <w:rPr>
          <w:rFonts w:cs="Times New Roman"/>
        </w:rPr>
        <w:t>именно</w:t>
      </w:r>
      <w:r w:rsidR="001449AC">
        <w:rPr>
          <w:rFonts w:cs="Times New Roman"/>
        </w:rPr>
        <w:t xml:space="preserve"> </w:t>
      </w:r>
      <w:r w:rsidRPr="0044114E">
        <w:rPr>
          <w:rFonts w:cs="Times New Roman"/>
        </w:rPr>
        <w:t>пациенты</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онкологич</w:t>
      </w:r>
      <w:r w:rsidRPr="0044114E">
        <w:rPr>
          <w:rFonts w:cs="Times New Roman"/>
        </w:rPr>
        <w:t>е</w:t>
      </w:r>
      <w:r w:rsidRPr="0044114E">
        <w:rPr>
          <w:rFonts w:cs="Times New Roman"/>
        </w:rPr>
        <w:t>скими</w:t>
      </w:r>
      <w:r w:rsidR="001449AC">
        <w:rPr>
          <w:rFonts w:cs="Times New Roman"/>
        </w:rPr>
        <w:t xml:space="preserve"> </w:t>
      </w:r>
      <w:r w:rsidRPr="0044114E">
        <w:rPr>
          <w:rFonts w:cs="Times New Roman"/>
        </w:rPr>
        <w:t>заболеваниями</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течение</w:t>
      </w:r>
      <w:r w:rsidR="001449AC">
        <w:rPr>
          <w:rFonts w:cs="Times New Roman"/>
        </w:rPr>
        <w:t xml:space="preserve"> </w:t>
      </w:r>
      <w:r w:rsidRPr="0044114E">
        <w:rPr>
          <w:rFonts w:cs="Times New Roman"/>
        </w:rPr>
        <w:t>всего</w:t>
      </w:r>
      <w:r w:rsidR="001449AC">
        <w:rPr>
          <w:rFonts w:cs="Times New Roman"/>
        </w:rPr>
        <w:t xml:space="preserve"> </w:t>
      </w:r>
      <w:r w:rsidRPr="0044114E">
        <w:rPr>
          <w:rFonts w:cs="Times New Roman"/>
        </w:rPr>
        <w:t>п</w:t>
      </w:r>
      <w:r w:rsidRPr="0044114E">
        <w:rPr>
          <w:rFonts w:cs="Times New Roman"/>
        </w:rPr>
        <w:t>е</w:t>
      </w:r>
      <w:r w:rsidRPr="0044114E">
        <w:rPr>
          <w:rFonts w:cs="Times New Roman"/>
        </w:rPr>
        <w:t>риода</w:t>
      </w:r>
      <w:r w:rsidR="001449AC">
        <w:rPr>
          <w:rFonts w:cs="Times New Roman"/>
        </w:rPr>
        <w:t xml:space="preserve"> </w:t>
      </w:r>
      <w:r w:rsidRPr="0044114E">
        <w:rPr>
          <w:rFonts w:cs="Times New Roman"/>
        </w:rPr>
        <w:t>противодействия</w:t>
      </w:r>
      <w:r w:rsidR="001449AC">
        <w:rPr>
          <w:rFonts w:cs="Times New Roman"/>
        </w:rPr>
        <w:t xml:space="preserve"> </w:t>
      </w:r>
      <w:r w:rsidRPr="0044114E">
        <w:rPr>
          <w:rFonts w:cs="Times New Roman"/>
        </w:rPr>
        <w:t>COVID-19</w:t>
      </w:r>
      <w:r w:rsidR="001449AC">
        <w:rPr>
          <w:rFonts w:cs="Times New Roman"/>
        </w:rPr>
        <w:t xml:space="preserve"> </w:t>
      </w:r>
      <w:r w:rsidRPr="0044114E">
        <w:rPr>
          <w:rFonts w:cs="Times New Roman"/>
        </w:rPr>
        <w:t>призн</w:t>
      </w:r>
      <w:r w:rsidRPr="0044114E">
        <w:rPr>
          <w:rFonts w:cs="Times New Roman"/>
        </w:rPr>
        <w:t>а</w:t>
      </w:r>
      <w:r w:rsidRPr="0044114E">
        <w:rPr>
          <w:rFonts w:cs="Times New Roman"/>
        </w:rPr>
        <w:t>вались</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продолжают</w:t>
      </w:r>
      <w:r w:rsidR="001449AC">
        <w:rPr>
          <w:rFonts w:cs="Times New Roman"/>
        </w:rPr>
        <w:t xml:space="preserve"> </w:t>
      </w:r>
      <w:r w:rsidRPr="0044114E">
        <w:rPr>
          <w:rFonts w:cs="Times New Roman"/>
        </w:rPr>
        <w:t>признаваться</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числе</w:t>
      </w:r>
      <w:r w:rsidR="001449AC">
        <w:rPr>
          <w:rFonts w:cs="Times New Roman"/>
        </w:rPr>
        <w:t xml:space="preserve"> </w:t>
      </w:r>
      <w:r w:rsidRPr="0044114E">
        <w:rPr>
          <w:rFonts w:cs="Times New Roman"/>
        </w:rPr>
        <w:t>особых</w:t>
      </w:r>
      <w:r w:rsidR="001449AC">
        <w:rPr>
          <w:rFonts w:cs="Times New Roman"/>
        </w:rPr>
        <w:t xml:space="preserve"> </w:t>
      </w:r>
      <w:r w:rsidRPr="0044114E">
        <w:rPr>
          <w:rFonts w:cs="Times New Roman"/>
        </w:rPr>
        <w:t>групп</w:t>
      </w:r>
      <w:r w:rsidR="001449AC">
        <w:rPr>
          <w:rFonts w:cs="Times New Roman"/>
        </w:rPr>
        <w:t xml:space="preserve"> </w:t>
      </w:r>
      <w:r w:rsidRPr="0044114E">
        <w:rPr>
          <w:rFonts w:cs="Times New Roman"/>
        </w:rPr>
        <w:t>пациентов,</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том</w:t>
      </w:r>
      <w:r w:rsidR="001449AC">
        <w:rPr>
          <w:rFonts w:cs="Times New Roman"/>
        </w:rPr>
        <w:t xml:space="preserve"> </w:t>
      </w:r>
      <w:r w:rsidRPr="0044114E">
        <w:rPr>
          <w:rFonts w:cs="Times New Roman"/>
        </w:rPr>
        <w:t>числе</w:t>
      </w:r>
      <w:r w:rsidR="001449AC">
        <w:rPr>
          <w:rFonts w:cs="Times New Roman"/>
        </w:rPr>
        <w:t xml:space="preserve"> </w:t>
      </w:r>
      <w:r w:rsidRPr="0044114E">
        <w:rPr>
          <w:rFonts w:cs="Times New Roman"/>
        </w:rPr>
        <w:t>при</w:t>
      </w:r>
      <w:r w:rsidR="001449AC">
        <w:rPr>
          <w:rFonts w:cs="Times New Roman"/>
        </w:rPr>
        <w:t xml:space="preserve"> </w:t>
      </w:r>
      <w:r w:rsidRPr="0044114E">
        <w:rPr>
          <w:rFonts w:cs="Times New Roman"/>
        </w:rPr>
        <w:t>их</w:t>
      </w:r>
      <w:r w:rsidR="001449AC">
        <w:rPr>
          <w:rFonts w:cs="Times New Roman"/>
        </w:rPr>
        <w:t xml:space="preserve"> </w:t>
      </w:r>
      <w:r w:rsidRPr="0044114E">
        <w:rPr>
          <w:rFonts w:cs="Times New Roman"/>
        </w:rPr>
        <w:t>лечении</w:t>
      </w:r>
      <w:r w:rsidR="001449AC">
        <w:rPr>
          <w:rFonts w:cs="Times New Roman"/>
        </w:rPr>
        <w:t xml:space="preserve"> </w:t>
      </w:r>
      <w:r w:rsidRPr="0044114E">
        <w:rPr>
          <w:rFonts w:cs="Times New Roman"/>
        </w:rPr>
        <w:t>от</w:t>
      </w:r>
      <w:r w:rsidR="001449AC">
        <w:rPr>
          <w:rFonts w:cs="Times New Roman"/>
        </w:rPr>
        <w:t xml:space="preserve"> </w:t>
      </w:r>
      <w:r w:rsidRPr="0044114E">
        <w:rPr>
          <w:rFonts w:cs="Times New Roman"/>
        </w:rPr>
        <w:t>коронавирусной</w:t>
      </w:r>
      <w:r w:rsidR="001449AC">
        <w:rPr>
          <w:rFonts w:cs="Times New Roman"/>
        </w:rPr>
        <w:t xml:space="preserve"> </w:t>
      </w:r>
      <w:r w:rsidRPr="0044114E">
        <w:rPr>
          <w:rFonts w:cs="Times New Roman"/>
        </w:rPr>
        <w:t>инфекции,</w:t>
      </w:r>
      <w:r w:rsidR="001449AC">
        <w:rPr>
          <w:rFonts w:cs="Times New Roman"/>
        </w:rPr>
        <w:t xml:space="preserve"> </w:t>
      </w:r>
      <w:r w:rsidRPr="0044114E">
        <w:rPr>
          <w:rFonts w:cs="Times New Roman"/>
        </w:rPr>
        <w:t>так</w:t>
      </w:r>
      <w:r w:rsidR="001449AC">
        <w:rPr>
          <w:rFonts w:cs="Times New Roman"/>
        </w:rPr>
        <w:t xml:space="preserve"> </w:t>
      </w:r>
      <w:r w:rsidRPr="0044114E">
        <w:rPr>
          <w:rFonts w:cs="Times New Roman"/>
        </w:rPr>
        <w:t>как</w:t>
      </w:r>
      <w:r w:rsidR="001449AC">
        <w:rPr>
          <w:rFonts w:cs="Times New Roman"/>
        </w:rPr>
        <w:t xml:space="preserve"> </w:t>
      </w:r>
      <w:r w:rsidRPr="0044114E">
        <w:rPr>
          <w:rFonts w:cs="Times New Roman"/>
        </w:rPr>
        <w:t>установлено,</w:t>
      </w:r>
      <w:r w:rsidR="001449AC">
        <w:rPr>
          <w:rFonts w:cs="Times New Roman"/>
        </w:rPr>
        <w:t xml:space="preserve"> </w:t>
      </w:r>
      <w:r w:rsidRPr="0044114E">
        <w:rPr>
          <w:rFonts w:cs="Times New Roman"/>
        </w:rPr>
        <w:t>что</w:t>
      </w:r>
      <w:r w:rsidR="001449AC">
        <w:rPr>
          <w:rFonts w:cs="Times New Roman"/>
        </w:rPr>
        <w:t xml:space="preserve"> </w:t>
      </w:r>
      <w:r w:rsidRPr="0044114E">
        <w:rPr>
          <w:rFonts w:cs="Times New Roman"/>
        </w:rPr>
        <w:t>онкологические</w:t>
      </w:r>
      <w:r w:rsidR="001449AC">
        <w:rPr>
          <w:rFonts w:cs="Times New Roman"/>
        </w:rPr>
        <w:t xml:space="preserve"> </w:t>
      </w:r>
      <w:r w:rsidRPr="0044114E">
        <w:rPr>
          <w:rFonts w:cs="Times New Roman"/>
        </w:rPr>
        <w:t>заб</w:t>
      </w:r>
      <w:r w:rsidRPr="0044114E">
        <w:rPr>
          <w:rFonts w:cs="Times New Roman"/>
        </w:rPr>
        <w:t>о</w:t>
      </w:r>
      <w:r w:rsidRPr="0044114E">
        <w:rPr>
          <w:rFonts w:cs="Times New Roman"/>
        </w:rPr>
        <w:t>левания</w:t>
      </w:r>
      <w:r w:rsidR="001449AC">
        <w:rPr>
          <w:rFonts w:cs="Times New Roman"/>
        </w:rPr>
        <w:t xml:space="preserve"> </w:t>
      </w:r>
      <w:r w:rsidRPr="0044114E">
        <w:rPr>
          <w:rFonts w:cs="Times New Roman"/>
        </w:rPr>
        <w:t>обусл</w:t>
      </w:r>
      <w:r w:rsidR="00A74A47">
        <w:rPr>
          <w:rFonts w:cs="Times New Roman"/>
        </w:rPr>
        <w:t>о</w:t>
      </w:r>
      <w:r w:rsidRPr="0044114E">
        <w:rPr>
          <w:rFonts w:cs="Times New Roman"/>
        </w:rPr>
        <w:t>вливают</w:t>
      </w:r>
      <w:r w:rsidR="001449AC">
        <w:rPr>
          <w:rFonts w:cs="Times New Roman"/>
        </w:rPr>
        <w:t xml:space="preserve"> </w:t>
      </w:r>
      <w:r w:rsidRPr="0044114E">
        <w:rPr>
          <w:rFonts w:cs="Times New Roman"/>
        </w:rPr>
        <w:t>более</w:t>
      </w:r>
      <w:r w:rsidR="001449AC">
        <w:rPr>
          <w:rFonts w:cs="Times New Roman"/>
        </w:rPr>
        <w:t xml:space="preserve"> </w:t>
      </w:r>
      <w:r w:rsidRPr="0044114E">
        <w:rPr>
          <w:rFonts w:cs="Times New Roman"/>
        </w:rPr>
        <w:t>тяжелое</w:t>
      </w:r>
      <w:r w:rsidR="001449AC">
        <w:rPr>
          <w:rFonts w:cs="Times New Roman"/>
        </w:rPr>
        <w:t xml:space="preserve"> </w:t>
      </w:r>
      <w:r w:rsidRPr="0044114E">
        <w:rPr>
          <w:rFonts w:cs="Times New Roman"/>
        </w:rPr>
        <w:t>теч</w:t>
      </w:r>
      <w:r w:rsidRPr="0044114E">
        <w:rPr>
          <w:rFonts w:cs="Times New Roman"/>
        </w:rPr>
        <w:t>е</w:t>
      </w:r>
      <w:r w:rsidRPr="0044114E">
        <w:rPr>
          <w:rFonts w:cs="Times New Roman"/>
        </w:rPr>
        <w:t>ние</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худший</w:t>
      </w:r>
      <w:r w:rsidR="001449AC">
        <w:rPr>
          <w:rFonts w:cs="Times New Roman"/>
        </w:rPr>
        <w:t xml:space="preserve"> </w:t>
      </w:r>
      <w:r w:rsidRPr="0044114E">
        <w:rPr>
          <w:rFonts w:cs="Times New Roman"/>
        </w:rPr>
        <w:t>прогноз</w:t>
      </w:r>
      <w:r w:rsidR="001449AC">
        <w:rPr>
          <w:rFonts w:cs="Times New Roman"/>
        </w:rPr>
        <w:t xml:space="preserve"> </w:t>
      </w:r>
      <w:r w:rsidRPr="0044114E">
        <w:rPr>
          <w:rFonts w:cs="Times New Roman"/>
        </w:rPr>
        <w:t>COVID-19,</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как</w:t>
      </w:r>
      <w:r w:rsidR="001449AC">
        <w:rPr>
          <w:rFonts w:cs="Times New Roman"/>
        </w:rPr>
        <w:t xml:space="preserve"> </w:t>
      </w:r>
      <w:r w:rsidRPr="0044114E">
        <w:rPr>
          <w:rFonts w:cs="Times New Roman"/>
        </w:rPr>
        <w:t>п</w:t>
      </w:r>
      <w:r w:rsidRPr="0044114E">
        <w:rPr>
          <w:rFonts w:cs="Times New Roman"/>
        </w:rPr>
        <w:t>о</w:t>
      </w:r>
      <w:r w:rsidRPr="0044114E">
        <w:rPr>
          <w:rFonts w:cs="Times New Roman"/>
        </w:rPr>
        <w:t>нимаете,</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его</w:t>
      </w:r>
      <w:r w:rsidR="001449AC">
        <w:rPr>
          <w:rFonts w:cs="Times New Roman"/>
        </w:rPr>
        <w:t xml:space="preserve"> </w:t>
      </w:r>
      <w:r w:rsidRPr="0044114E">
        <w:rPr>
          <w:rFonts w:cs="Times New Roman"/>
        </w:rPr>
        <w:t>наихудшими</w:t>
      </w:r>
      <w:r w:rsidR="001449AC">
        <w:rPr>
          <w:rFonts w:cs="Times New Roman"/>
        </w:rPr>
        <w:t xml:space="preserve"> </w:t>
      </w:r>
      <w:r w:rsidRPr="0044114E">
        <w:rPr>
          <w:rFonts w:cs="Times New Roman"/>
        </w:rPr>
        <w:t>последствиями.</w:t>
      </w:r>
      <w:proofErr w:type="gramEnd"/>
      <w:r w:rsidR="001449AC">
        <w:rPr>
          <w:rFonts w:cs="Times New Roman"/>
        </w:rPr>
        <w:t xml:space="preserve"> </w:t>
      </w:r>
      <w:r w:rsidRPr="0044114E">
        <w:rPr>
          <w:rFonts w:cs="Times New Roman"/>
        </w:rPr>
        <w:t>Если</w:t>
      </w:r>
      <w:r w:rsidR="001449AC">
        <w:rPr>
          <w:rFonts w:cs="Times New Roman"/>
        </w:rPr>
        <w:t xml:space="preserve"> </w:t>
      </w:r>
      <w:r w:rsidRPr="0044114E">
        <w:rPr>
          <w:rFonts w:cs="Times New Roman"/>
        </w:rPr>
        <w:t>проанализировать</w:t>
      </w:r>
      <w:r w:rsidR="001449AC">
        <w:rPr>
          <w:rFonts w:cs="Times New Roman"/>
        </w:rPr>
        <w:t xml:space="preserve"> </w:t>
      </w:r>
      <w:r w:rsidRPr="0044114E">
        <w:rPr>
          <w:rFonts w:cs="Times New Roman"/>
        </w:rPr>
        <w:t>временные</w:t>
      </w:r>
      <w:r w:rsidR="001449AC">
        <w:rPr>
          <w:rFonts w:cs="Times New Roman"/>
        </w:rPr>
        <w:t xml:space="preserve"> </w:t>
      </w:r>
      <w:r w:rsidRPr="0044114E">
        <w:rPr>
          <w:rFonts w:cs="Times New Roman"/>
        </w:rPr>
        <w:t>метод</w:t>
      </w:r>
      <w:r w:rsidRPr="0044114E">
        <w:rPr>
          <w:rFonts w:cs="Times New Roman"/>
        </w:rPr>
        <w:t>и</w:t>
      </w:r>
      <w:r w:rsidRPr="0044114E">
        <w:rPr>
          <w:rFonts w:cs="Times New Roman"/>
        </w:rPr>
        <w:t>ческие</w:t>
      </w:r>
      <w:r w:rsidR="001449AC">
        <w:rPr>
          <w:rFonts w:cs="Times New Roman"/>
        </w:rPr>
        <w:t xml:space="preserve"> </w:t>
      </w:r>
      <w:r w:rsidRPr="0044114E">
        <w:rPr>
          <w:rFonts w:cs="Times New Roman"/>
        </w:rPr>
        <w:t>рекомендации,</w:t>
      </w:r>
      <w:r w:rsidR="001449AC">
        <w:rPr>
          <w:rFonts w:cs="Times New Roman"/>
        </w:rPr>
        <w:t xml:space="preserve"> </w:t>
      </w:r>
      <w:r w:rsidRPr="0044114E">
        <w:rPr>
          <w:rFonts w:cs="Times New Roman"/>
        </w:rPr>
        <w:t>утвержденные</w:t>
      </w:r>
      <w:r w:rsidR="001449AC">
        <w:rPr>
          <w:rFonts w:cs="Times New Roman"/>
        </w:rPr>
        <w:t xml:space="preserve"> </w:t>
      </w:r>
      <w:r w:rsidRPr="0044114E">
        <w:rPr>
          <w:rFonts w:cs="Times New Roman"/>
        </w:rPr>
        <w:t>Мин</w:t>
      </w:r>
      <w:r w:rsidRPr="0044114E">
        <w:rPr>
          <w:rFonts w:cs="Times New Roman"/>
        </w:rPr>
        <w:t>и</w:t>
      </w:r>
      <w:r w:rsidRPr="0044114E">
        <w:rPr>
          <w:rFonts w:cs="Times New Roman"/>
        </w:rPr>
        <w:t>стерством</w:t>
      </w:r>
      <w:r w:rsidR="001449AC">
        <w:rPr>
          <w:rFonts w:cs="Times New Roman"/>
        </w:rPr>
        <w:t xml:space="preserve"> </w:t>
      </w:r>
      <w:r w:rsidRPr="0044114E">
        <w:rPr>
          <w:rFonts w:cs="Times New Roman"/>
        </w:rPr>
        <w:t>здравоохранения</w:t>
      </w:r>
      <w:r w:rsidR="001449AC">
        <w:rPr>
          <w:rFonts w:cs="Times New Roman"/>
        </w:rPr>
        <w:t xml:space="preserve"> </w:t>
      </w:r>
      <w:r w:rsidRPr="0044114E">
        <w:rPr>
          <w:rFonts w:cs="Times New Roman"/>
        </w:rPr>
        <w:t>РФ</w:t>
      </w:r>
      <w:r w:rsidR="001449AC">
        <w:rPr>
          <w:rFonts w:cs="Times New Roman"/>
        </w:rPr>
        <w:t xml:space="preserve"> </w:t>
      </w:r>
      <w:r w:rsidRPr="0044114E">
        <w:rPr>
          <w:rFonts w:cs="Times New Roman"/>
        </w:rPr>
        <w:t>(далее</w:t>
      </w:r>
      <w:r w:rsidR="001449AC">
        <w:rPr>
          <w:rFonts w:cs="Times New Roman"/>
        </w:rPr>
        <w:t xml:space="preserve"> </w:t>
      </w:r>
      <w:r w:rsidRPr="0044114E">
        <w:rPr>
          <w:rFonts w:cs="Times New Roman"/>
        </w:rPr>
        <w:t>–</w:t>
      </w:r>
      <w:r w:rsidR="001449AC">
        <w:rPr>
          <w:rFonts w:cs="Times New Roman"/>
        </w:rPr>
        <w:t xml:space="preserve"> </w:t>
      </w:r>
      <w:r w:rsidRPr="0044114E">
        <w:rPr>
          <w:rFonts w:cs="Times New Roman"/>
        </w:rPr>
        <w:t>Минздрав</w:t>
      </w:r>
      <w:r w:rsidR="001449AC">
        <w:rPr>
          <w:rFonts w:cs="Times New Roman"/>
        </w:rPr>
        <w:t xml:space="preserve"> </w:t>
      </w:r>
      <w:r w:rsidRPr="0044114E">
        <w:rPr>
          <w:rFonts w:cs="Times New Roman"/>
        </w:rPr>
        <w:t>РФ)</w:t>
      </w:r>
      <w:r w:rsidR="001449AC">
        <w:rPr>
          <w:rFonts w:cs="Times New Roman"/>
        </w:rPr>
        <w:t xml:space="preserve"> </w:t>
      </w:r>
      <w:r w:rsidRPr="0044114E">
        <w:rPr>
          <w:rFonts w:cs="Times New Roman"/>
        </w:rPr>
        <w:t>«Профилактика,</w:t>
      </w:r>
      <w:r w:rsidR="001449AC">
        <w:rPr>
          <w:rFonts w:cs="Times New Roman"/>
        </w:rPr>
        <w:t xml:space="preserve"> </w:t>
      </w:r>
      <w:r w:rsidRPr="0044114E">
        <w:rPr>
          <w:rFonts w:cs="Times New Roman"/>
        </w:rPr>
        <w:t>диагностика</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лечение</w:t>
      </w:r>
      <w:r w:rsidR="001449AC">
        <w:rPr>
          <w:rFonts w:cs="Times New Roman"/>
        </w:rPr>
        <w:t xml:space="preserve"> </w:t>
      </w:r>
      <w:r w:rsidRPr="0044114E">
        <w:rPr>
          <w:rFonts w:cs="Times New Roman"/>
        </w:rPr>
        <w:t>новой</w:t>
      </w:r>
      <w:r w:rsidR="001449AC">
        <w:rPr>
          <w:rFonts w:cs="Times New Roman"/>
        </w:rPr>
        <w:t xml:space="preserve"> </w:t>
      </w:r>
      <w:r w:rsidRPr="0044114E">
        <w:rPr>
          <w:rFonts w:cs="Times New Roman"/>
        </w:rPr>
        <w:t>коронавирусной</w:t>
      </w:r>
      <w:r w:rsidR="001449AC">
        <w:rPr>
          <w:rFonts w:cs="Times New Roman"/>
        </w:rPr>
        <w:t xml:space="preserve"> </w:t>
      </w:r>
      <w:r w:rsidRPr="0044114E">
        <w:rPr>
          <w:rFonts w:cs="Times New Roman"/>
        </w:rPr>
        <w:t>инфекции</w:t>
      </w:r>
      <w:r w:rsidR="001449AC">
        <w:rPr>
          <w:rFonts w:cs="Times New Roman"/>
        </w:rPr>
        <w:t xml:space="preserve"> </w:t>
      </w:r>
      <w:r w:rsidRPr="0044114E">
        <w:rPr>
          <w:rFonts w:cs="Times New Roman"/>
        </w:rPr>
        <w:t>(COVID-19)»,</w:t>
      </w:r>
      <w:r w:rsidR="001449AC">
        <w:rPr>
          <w:rFonts w:cs="Times New Roman"/>
        </w:rPr>
        <w:t xml:space="preserve"> </w:t>
      </w:r>
      <w:r w:rsidRPr="0044114E">
        <w:rPr>
          <w:rFonts w:cs="Times New Roman"/>
        </w:rPr>
        <w:t>версии</w:t>
      </w:r>
      <w:r w:rsidR="001449AC">
        <w:rPr>
          <w:rFonts w:cs="Times New Roman"/>
        </w:rPr>
        <w:t xml:space="preserve"> </w:t>
      </w:r>
      <w:r w:rsidRPr="0044114E">
        <w:rPr>
          <w:rFonts w:cs="Times New Roman"/>
        </w:rPr>
        <w:t>которых</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2021</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2022</w:t>
      </w:r>
      <w:r w:rsidR="001449AC">
        <w:rPr>
          <w:rFonts w:cs="Times New Roman"/>
        </w:rPr>
        <w:t xml:space="preserve"> </w:t>
      </w:r>
      <w:r w:rsidRPr="0044114E">
        <w:rPr>
          <w:rFonts w:cs="Times New Roman"/>
        </w:rPr>
        <w:t>гг.</w:t>
      </w:r>
      <w:r w:rsidR="001449AC">
        <w:rPr>
          <w:rFonts w:cs="Times New Roman"/>
        </w:rPr>
        <w:t xml:space="preserve"> </w:t>
      </w:r>
      <w:r w:rsidRPr="0044114E">
        <w:rPr>
          <w:rFonts w:cs="Times New Roman"/>
        </w:rPr>
        <w:t>практически</w:t>
      </w:r>
      <w:r w:rsidR="001449AC">
        <w:rPr>
          <w:rFonts w:cs="Times New Roman"/>
        </w:rPr>
        <w:t xml:space="preserve"> </w:t>
      </w:r>
      <w:r w:rsidRPr="0044114E">
        <w:rPr>
          <w:rFonts w:cs="Times New Roman"/>
        </w:rPr>
        <w:t>выходили</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продо</w:t>
      </w:r>
      <w:r w:rsidRPr="0044114E">
        <w:rPr>
          <w:rFonts w:cs="Times New Roman"/>
        </w:rPr>
        <w:t>л</w:t>
      </w:r>
      <w:r w:rsidRPr="0044114E">
        <w:rPr>
          <w:rFonts w:cs="Times New Roman"/>
        </w:rPr>
        <w:t>жают</w:t>
      </w:r>
      <w:r w:rsidR="001449AC">
        <w:rPr>
          <w:rFonts w:cs="Times New Roman"/>
        </w:rPr>
        <w:t xml:space="preserve"> </w:t>
      </w:r>
      <w:r w:rsidRPr="0044114E">
        <w:rPr>
          <w:rFonts w:cs="Times New Roman"/>
        </w:rPr>
        <w:t>появляться</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актуальном</w:t>
      </w:r>
      <w:r w:rsidR="001449AC">
        <w:rPr>
          <w:rFonts w:cs="Times New Roman"/>
        </w:rPr>
        <w:t xml:space="preserve"> </w:t>
      </w:r>
      <w:r w:rsidRPr="0044114E">
        <w:rPr>
          <w:rFonts w:cs="Times New Roman"/>
        </w:rPr>
        <w:t>виде</w:t>
      </w:r>
      <w:r w:rsidR="001449AC">
        <w:rPr>
          <w:rFonts w:cs="Times New Roman"/>
        </w:rPr>
        <w:t xml:space="preserve"> </w:t>
      </w:r>
      <w:r w:rsidRPr="0044114E">
        <w:rPr>
          <w:rFonts w:cs="Times New Roman"/>
        </w:rPr>
        <w:t>чуть</w:t>
      </w:r>
      <w:r w:rsidR="001449AC">
        <w:rPr>
          <w:rFonts w:cs="Times New Roman"/>
        </w:rPr>
        <w:t xml:space="preserve"> </w:t>
      </w:r>
      <w:r w:rsidRPr="0044114E">
        <w:rPr>
          <w:rFonts w:cs="Times New Roman"/>
        </w:rPr>
        <w:t>ли</w:t>
      </w:r>
      <w:r w:rsidR="001449AC">
        <w:rPr>
          <w:rFonts w:cs="Times New Roman"/>
        </w:rPr>
        <w:t xml:space="preserve"> </w:t>
      </w:r>
      <w:r w:rsidRPr="0044114E">
        <w:rPr>
          <w:rFonts w:cs="Times New Roman"/>
        </w:rPr>
        <w:t>не</w:t>
      </w:r>
      <w:r w:rsidR="001449AC">
        <w:rPr>
          <w:rFonts w:cs="Times New Roman"/>
        </w:rPr>
        <w:t xml:space="preserve"> </w:t>
      </w:r>
      <w:r w:rsidRPr="0044114E">
        <w:rPr>
          <w:rFonts w:cs="Times New Roman"/>
        </w:rPr>
        <w:t>кажды</w:t>
      </w:r>
      <w:proofErr w:type="gramStart"/>
      <w:r w:rsidRPr="0044114E">
        <w:rPr>
          <w:rFonts w:cs="Times New Roman"/>
        </w:rPr>
        <w:t>й(</w:t>
      </w:r>
      <w:proofErr w:type="gramEnd"/>
      <w:r w:rsidRPr="0044114E">
        <w:rPr>
          <w:rFonts w:cs="Times New Roman"/>
        </w:rPr>
        <w:t>-</w:t>
      </w:r>
      <w:proofErr w:type="spellStart"/>
      <w:r w:rsidRPr="0044114E">
        <w:rPr>
          <w:rFonts w:cs="Times New Roman"/>
        </w:rPr>
        <w:t>ые</w:t>
      </w:r>
      <w:proofErr w:type="spellEnd"/>
      <w:r w:rsidRPr="0044114E">
        <w:rPr>
          <w:rFonts w:cs="Times New Roman"/>
        </w:rPr>
        <w:t>)</w:t>
      </w:r>
      <w:r w:rsidR="001449AC">
        <w:rPr>
          <w:rFonts w:cs="Times New Roman"/>
        </w:rPr>
        <w:t xml:space="preserve"> </w:t>
      </w:r>
      <w:r w:rsidRPr="0044114E">
        <w:rPr>
          <w:rFonts w:cs="Times New Roman"/>
        </w:rPr>
        <w:t>1–2</w:t>
      </w:r>
      <w:r w:rsidR="001449AC">
        <w:rPr>
          <w:rFonts w:cs="Times New Roman"/>
        </w:rPr>
        <w:t xml:space="preserve"> </w:t>
      </w:r>
      <w:r w:rsidRPr="0044114E">
        <w:rPr>
          <w:rFonts w:cs="Times New Roman"/>
        </w:rPr>
        <w:t>месяца,</w:t>
      </w:r>
      <w:r w:rsidR="001449AC">
        <w:rPr>
          <w:rFonts w:cs="Times New Roman"/>
        </w:rPr>
        <w:t xml:space="preserve"> </w:t>
      </w:r>
      <w:r w:rsidRPr="0044114E">
        <w:rPr>
          <w:rFonts w:cs="Times New Roman"/>
        </w:rPr>
        <w:t>максимальному</w:t>
      </w:r>
      <w:r w:rsidR="001449AC">
        <w:rPr>
          <w:rFonts w:cs="Times New Roman"/>
        </w:rPr>
        <w:t xml:space="preserve"> </w:t>
      </w:r>
      <w:r w:rsidRPr="0044114E">
        <w:rPr>
          <w:rFonts w:cs="Times New Roman"/>
        </w:rPr>
        <w:t>риску</w:t>
      </w:r>
      <w:r w:rsidR="001449AC">
        <w:rPr>
          <w:rFonts w:cs="Times New Roman"/>
        </w:rPr>
        <w:t xml:space="preserve"> </w:t>
      </w:r>
      <w:r w:rsidRPr="0044114E">
        <w:rPr>
          <w:rFonts w:cs="Times New Roman"/>
        </w:rPr>
        <w:t>(помимо</w:t>
      </w:r>
      <w:r w:rsidR="001449AC">
        <w:rPr>
          <w:rFonts w:cs="Times New Roman"/>
        </w:rPr>
        <w:t xml:space="preserve"> </w:t>
      </w:r>
      <w:r w:rsidRPr="0044114E">
        <w:rPr>
          <w:rFonts w:cs="Times New Roman"/>
        </w:rPr>
        <w:t>иных</w:t>
      </w:r>
      <w:r w:rsidR="001449AC">
        <w:rPr>
          <w:rFonts w:cs="Times New Roman"/>
        </w:rPr>
        <w:t xml:space="preserve"> </w:t>
      </w:r>
      <w:r w:rsidRPr="0044114E">
        <w:rPr>
          <w:rFonts w:cs="Times New Roman"/>
        </w:rPr>
        <w:t>особых</w:t>
      </w:r>
      <w:r w:rsidR="001449AC">
        <w:rPr>
          <w:rFonts w:cs="Times New Roman"/>
        </w:rPr>
        <w:t xml:space="preserve"> </w:t>
      </w:r>
      <w:r w:rsidRPr="0044114E">
        <w:rPr>
          <w:rFonts w:cs="Times New Roman"/>
        </w:rPr>
        <w:t>групп</w:t>
      </w:r>
      <w:r w:rsidR="001449AC">
        <w:rPr>
          <w:rFonts w:cs="Times New Roman"/>
        </w:rPr>
        <w:t xml:space="preserve"> </w:t>
      </w:r>
      <w:r w:rsidRPr="0044114E">
        <w:rPr>
          <w:rFonts w:cs="Times New Roman"/>
        </w:rPr>
        <w:t>пацие</w:t>
      </w:r>
      <w:r w:rsidRPr="0044114E">
        <w:rPr>
          <w:rFonts w:cs="Times New Roman"/>
        </w:rPr>
        <w:t>н</w:t>
      </w:r>
      <w:r w:rsidRPr="0044114E">
        <w:rPr>
          <w:rFonts w:cs="Times New Roman"/>
        </w:rPr>
        <w:t>тов)</w:t>
      </w:r>
      <w:r w:rsidR="001449AC">
        <w:rPr>
          <w:rFonts w:cs="Times New Roman"/>
        </w:rPr>
        <w:t xml:space="preserve"> </w:t>
      </w:r>
      <w:r w:rsidRPr="0044114E">
        <w:rPr>
          <w:rFonts w:cs="Times New Roman"/>
        </w:rPr>
        <w:t>оставались</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остаются</w:t>
      </w:r>
      <w:r w:rsidR="001449AC">
        <w:rPr>
          <w:rFonts w:cs="Times New Roman"/>
        </w:rPr>
        <w:t xml:space="preserve"> </w:t>
      </w:r>
      <w:r w:rsidRPr="0044114E">
        <w:rPr>
          <w:rFonts w:cs="Times New Roman"/>
        </w:rPr>
        <w:t>по-прежнему</w:t>
      </w:r>
      <w:r w:rsidR="001449AC">
        <w:rPr>
          <w:rFonts w:cs="Times New Roman"/>
        </w:rPr>
        <w:t xml:space="preserve"> </w:t>
      </w:r>
      <w:r w:rsidRPr="0044114E">
        <w:rPr>
          <w:rFonts w:cs="Times New Roman"/>
        </w:rPr>
        <w:t>подвержены:</w:t>
      </w:r>
      <w:r w:rsidR="001449AC">
        <w:rPr>
          <w:rFonts w:cs="Times New Roman"/>
        </w:rPr>
        <w:t xml:space="preserve"> </w:t>
      </w:r>
      <w:r w:rsidRPr="0044114E">
        <w:rPr>
          <w:rFonts w:cs="Times New Roman"/>
        </w:rPr>
        <w:t>«пациенты,</w:t>
      </w:r>
      <w:r w:rsidR="001449AC">
        <w:rPr>
          <w:rFonts w:cs="Times New Roman"/>
        </w:rPr>
        <w:t xml:space="preserve"> </w:t>
      </w:r>
      <w:r w:rsidRPr="0044114E">
        <w:rPr>
          <w:rFonts w:cs="Times New Roman"/>
        </w:rPr>
        <w:t>получающие</w:t>
      </w:r>
      <w:r w:rsidR="001449AC">
        <w:rPr>
          <w:rFonts w:cs="Times New Roman"/>
        </w:rPr>
        <w:t xml:space="preserve"> </w:t>
      </w:r>
      <w:r w:rsidRPr="0044114E">
        <w:rPr>
          <w:rFonts w:cs="Times New Roman"/>
        </w:rPr>
        <w:t>пр</w:t>
      </w:r>
      <w:r w:rsidRPr="0044114E">
        <w:rPr>
          <w:rFonts w:cs="Times New Roman"/>
        </w:rPr>
        <w:t>о</w:t>
      </w:r>
      <w:r w:rsidRPr="0044114E">
        <w:rPr>
          <w:rFonts w:cs="Times New Roman"/>
        </w:rPr>
        <w:t>тивоопухолевое</w:t>
      </w:r>
      <w:r w:rsidR="001449AC">
        <w:rPr>
          <w:rFonts w:cs="Times New Roman"/>
        </w:rPr>
        <w:t xml:space="preserve"> </w:t>
      </w:r>
      <w:r w:rsidRPr="0044114E">
        <w:rPr>
          <w:rFonts w:cs="Times New Roman"/>
        </w:rPr>
        <w:t>лекарственное</w:t>
      </w:r>
      <w:r w:rsidR="001449AC">
        <w:rPr>
          <w:rFonts w:cs="Times New Roman"/>
        </w:rPr>
        <w:t xml:space="preserve"> </w:t>
      </w:r>
      <w:r w:rsidRPr="0044114E">
        <w:rPr>
          <w:rFonts w:cs="Times New Roman"/>
        </w:rPr>
        <w:t>лечение</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н</w:t>
      </w:r>
      <w:r w:rsidRPr="0044114E">
        <w:rPr>
          <w:rFonts w:cs="Times New Roman"/>
        </w:rPr>
        <w:t>а</w:t>
      </w:r>
      <w:r w:rsidRPr="0044114E">
        <w:rPr>
          <w:rFonts w:cs="Times New Roman"/>
        </w:rPr>
        <w:lastRenderedPageBreak/>
        <w:t>стоящее</w:t>
      </w:r>
      <w:r w:rsidR="001449AC">
        <w:rPr>
          <w:rFonts w:cs="Times New Roman"/>
        </w:rPr>
        <w:t xml:space="preserve"> </w:t>
      </w:r>
      <w:r w:rsidRPr="0044114E">
        <w:rPr>
          <w:rFonts w:cs="Times New Roman"/>
        </w:rPr>
        <w:t>время</w:t>
      </w:r>
      <w:r w:rsidR="001449AC">
        <w:rPr>
          <w:rFonts w:cs="Times New Roman"/>
        </w:rPr>
        <w:t xml:space="preserve"> </w:t>
      </w:r>
      <w:r w:rsidRPr="0044114E">
        <w:rPr>
          <w:rFonts w:cs="Times New Roman"/>
        </w:rPr>
        <w:t>или</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течение</w:t>
      </w:r>
      <w:r w:rsidR="001449AC">
        <w:rPr>
          <w:rFonts w:cs="Times New Roman"/>
        </w:rPr>
        <w:t xml:space="preserve"> </w:t>
      </w:r>
      <w:r w:rsidRPr="0044114E">
        <w:rPr>
          <w:rFonts w:cs="Times New Roman"/>
        </w:rPr>
        <w:t>последних</w:t>
      </w:r>
      <w:r w:rsidR="001449AC">
        <w:rPr>
          <w:rFonts w:cs="Times New Roman"/>
        </w:rPr>
        <w:t xml:space="preserve"> </w:t>
      </w:r>
      <w:r w:rsidR="006A755B">
        <w:rPr>
          <w:rFonts w:cs="Times New Roman"/>
        </w:rPr>
        <w:br/>
      </w:r>
      <w:r w:rsidRPr="0044114E">
        <w:rPr>
          <w:rFonts w:cs="Times New Roman"/>
        </w:rPr>
        <w:t>3</w:t>
      </w:r>
      <w:r w:rsidR="001449AC">
        <w:rPr>
          <w:rFonts w:cs="Times New Roman"/>
        </w:rPr>
        <w:t xml:space="preserve"> </w:t>
      </w:r>
      <w:r w:rsidRPr="0044114E">
        <w:rPr>
          <w:rFonts w:cs="Times New Roman"/>
        </w:rPr>
        <w:t>месяцев;</w:t>
      </w:r>
      <w:r w:rsidR="001449AC">
        <w:rPr>
          <w:rFonts w:cs="Times New Roman"/>
        </w:rPr>
        <w:t xml:space="preserve"> </w:t>
      </w:r>
      <w:r w:rsidRPr="0044114E">
        <w:rPr>
          <w:rFonts w:cs="Times New Roman"/>
        </w:rPr>
        <w:t>пациенты,</w:t>
      </w:r>
      <w:r w:rsidR="001449AC">
        <w:rPr>
          <w:rFonts w:cs="Times New Roman"/>
        </w:rPr>
        <w:t xml:space="preserve"> </w:t>
      </w:r>
      <w:r w:rsidRPr="0044114E">
        <w:rPr>
          <w:rFonts w:cs="Times New Roman"/>
        </w:rPr>
        <w:t>которым</w:t>
      </w:r>
      <w:r w:rsidR="001449AC">
        <w:rPr>
          <w:rFonts w:cs="Times New Roman"/>
        </w:rPr>
        <w:t xml:space="preserve"> </w:t>
      </w:r>
      <w:r w:rsidRPr="0044114E">
        <w:rPr>
          <w:rFonts w:cs="Times New Roman"/>
        </w:rPr>
        <w:t>проводится</w:t>
      </w:r>
      <w:r w:rsidR="001449AC">
        <w:rPr>
          <w:rFonts w:cs="Times New Roman"/>
        </w:rPr>
        <w:t xml:space="preserve"> </w:t>
      </w:r>
      <w:r w:rsidRPr="0044114E">
        <w:rPr>
          <w:rFonts w:cs="Times New Roman"/>
        </w:rPr>
        <w:t>лучевая</w:t>
      </w:r>
      <w:r w:rsidR="001449AC">
        <w:rPr>
          <w:rFonts w:cs="Times New Roman"/>
        </w:rPr>
        <w:t xml:space="preserve"> </w:t>
      </w:r>
      <w:r w:rsidRPr="0044114E">
        <w:rPr>
          <w:rFonts w:cs="Times New Roman"/>
        </w:rPr>
        <w:t>терапия;</w:t>
      </w:r>
      <w:r w:rsidR="001449AC">
        <w:rPr>
          <w:rFonts w:cs="Times New Roman"/>
        </w:rPr>
        <w:t xml:space="preserve"> </w:t>
      </w:r>
      <w:r w:rsidRPr="0044114E">
        <w:rPr>
          <w:rFonts w:cs="Times New Roman"/>
        </w:rPr>
        <w:t>пациенты</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лейкопенией</w:t>
      </w:r>
      <w:r w:rsidR="001449AC">
        <w:rPr>
          <w:rFonts w:cs="Times New Roman"/>
        </w:rPr>
        <w:t xml:space="preserve"> </w:t>
      </w:r>
      <w:r w:rsidRPr="0044114E">
        <w:rPr>
          <w:rFonts w:cs="Times New Roman"/>
        </w:rPr>
        <w:t>и/или</w:t>
      </w:r>
      <w:r w:rsidR="001449AC">
        <w:rPr>
          <w:rFonts w:cs="Times New Roman"/>
        </w:rPr>
        <w:t xml:space="preserve"> </w:t>
      </w:r>
      <w:r w:rsidRPr="0044114E">
        <w:rPr>
          <w:rFonts w:cs="Times New Roman"/>
        </w:rPr>
        <w:t>низким</w:t>
      </w:r>
      <w:r w:rsidR="001449AC">
        <w:rPr>
          <w:rFonts w:cs="Times New Roman"/>
        </w:rPr>
        <w:t xml:space="preserve"> </w:t>
      </w:r>
      <w:r w:rsidRPr="0044114E">
        <w:rPr>
          <w:rFonts w:cs="Times New Roman"/>
        </w:rPr>
        <w:t>уровнем</w:t>
      </w:r>
      <w:r w:rsidR="001449AC">
        <w:rPr>
          <w:rFonts w:cs="Times New Roman"/>
        </w:rPr>
        <w:t xml:space="preserve"> </w:t>
      </w:r>
      <w:r w:rsidRPr="0044114E">
        <w:rPr>
          <w:rFonts w:cs="Times New Roman"/>
        </w:rPr>
        <w:t>иммуноглобулинов;</w:t>
      </w:r>
      <w:r w:rsidR="001449AC">
        <w:rPr>
          <w:rFonts w:cs="Times New Roman"/>
        </w:rPr>
        <w:t xml:space="preserve"> </w:t>
      </w:r>
      <w:r w:rsidRPr="0044114E">
        <w:rPr>
          <w:rFonts w:cs="Times New Roman"/>
        </w:rPr>
        <w:t>пациенты</w:t>
      </w:r>
      <w:r w:rsidR="001449AC">
        <w:rPr>
          <w:rFonts w:cs="Times New Roman"/>
        </w:rPr>
        <w:t xml:space="preserve"> </w:t>
      </w:r>
      <w:r w:rsidRPr="0044114E">
        <w:rPr>
          <w:rFonts w:cs="Times New Roman"/>
        </w:rPr>
        <w:t>после</w:t>
      </w:r>
      <w:r w:rsidR="001449AC">
        <w:rPr>
          <w:rFonts w:cs="Times New Roman"/>
        </w:rPr>
        <w:t xml:space="preserve"> </w:t>
      </w:r>
      <w:r w:rsidRPr="0044114E">
        <w:rPr>
          <w:rFonts w:cs="Times New Roman"/>
        </w:rPr>
        <w:t>трансплантации</w:t>
      </w:r>
      <w:r w:rsidR="001449AC">
        <w:rPr>
          <w:rFonts w:cs="Times New Roman"/>
        </w:rPr>
        <w:t xml:space="preserve"> </w:t>
      </w:r>
      <w:proofErr w:type="spellStart"/>
      <w:r w:rsidRPr="0044114E">
        <w:rPr>
          <w:rFonts w:cs="Times New Roman"/>
        </w:rPr>
        <w:t>аутологи</w:t>
      </w:r>
      <w:r w:rsidRPr="0044114E">
        <w:rPr>
          <w:rFonts w:cs="Times New Roman"/>
        </w:rPr>
        <w:t>ч</w:t>
      </w:r>
      <w:r w:rsidRPr="0044114E">
        <w:rPr>
          <w:rFonts w:cs="Times New Roman"/>
        </w:rPr>
        <w:t>ного</w:t>
      </w:r>
      <w:proofErr w:type="spellEnd"/>
      <w:r w:rsidR="001449AC">
        <w:rPr>
          <w:rFonts w:cs="Times New Roman"/>
        </w:rPr>
        <w:t xml:space="preserve"> </w:t>
      </w:r>
      <w:r w:rsidRPr="0044114E">
        <w:rPr>
          <w:rFonts w:cs="Times New Roman"/>
        </w:rPr>
        <w:t>и</w:t>
      </w:r>
      <w:r w:rsidR="001449AC">
        <w:rPr>
          <w:rFonts w:cs="Times New Roman"/>
        </w:rPr>
        <w:t xml:space="preserve"> </w:t>
      </w:r>
      <w:proofErr w:type="spellStart"/>
      <w:r w:rsidRPr="0044114E">
        <w:rPr>
          <w:rFonts w:cs="Times New Roman"/>
        </w:rPr>
        <w:t>аллогенного</w:t>
      </w:r>
      <w:proofErr w:type="spellEnd"/>
      <w:r w:rsidR="001449AC">
        <w:rPr>
          <w:rFonts w:cs="Times New Roman"/>
        </w:rPr>
        <w:t xml:space="preserve"> </w:t>
      </w:r>
      <w:r w:rsidRPr="0044114E">
        <w:rPr>
          <w:rFonts w:cs="Times New Roman"/>
        </w:rPr>
        <w:t>костного</w:t>
      </w:r>
      <w:r w:rsidR="001449AC">
        <w:rPr>
          <w:rFonts w:cs="Times New Roman"/>
        </w:rPr>
        <w:t xml:space="preserve"> </w:t>
      </w:r>
      <w:r w:rsidRPr="0044114E">
        <w:rPr>
          <w:rFonts w:cs="Times New Roman"/>
        </w:rPr>
        <w:t>мозга</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течение</w:t>
      </w:r>
      <w:r w:rsidR="001449AC">
        <w:rPr>
          <w:rFonts w:cs="Times New Roman"/>
        </w:rPr>
        <w:t xml:space="preserve"> </w:t>
      </w:r>
      <w:r w:rsidRPr="0044114E">
        <w:rPr>
          <w:rFonts w:cs="Times New Roman"/>
        </w:rPr>
        <w:t>последних</w:t>
      </w:r>
      <w:r w:rsidR="001449AC">
        <w:rPr>
          <w:rFonts w:cs="Times New Roman"/>
        </w:rPr>
        <w:t xml:space="preserve"> </w:t>
      </w:r>
      <w:r w:rsidRPr="0044114E">
        <w:rPr>
          <w:rFonts w:cs="Times New Roman"/>
        </w:rPr>
        <w:t>6</w:t>
      </w:r>
      <w:r w:rsidR="001449AC">
        <w:rPr>
          <w:rFonts w:cs="Times New Roman"/>
        </w:rPr>
        <w:t xml:space="preserve"> </w:t>
      </w:r>
      <w:r w:rsidRPr="0044114E">
        <w:rPr>
          <w:rFonts w:cs="Times New Roman"/>
        </w:rPr>
        <w:t>месяцев;</w:t>
      </w:r>
      <w:r w:rsidR="001449AC">
        <w:rPr>
          <w:rFonts w:cs="Times New Roman"/>
        </w:rPr>
        <w:t xml:space="preserve"> </w:t>
      </w:r>
      <w:r w:rsidRPr="0044114E">
        <w:rPr>
          <w:rFonts w:cs="Times New Roman"/>
        </w:rPr>
        <w:t>пациенты,</w:t>
      </w:r>
      <w:r w:rsidR="001449AC">
        <w:rPr>
          <w:rFonts w:cs="Times New Roman"/>
        </w:rPr>
        <w:t xml:space="preserve"> </w:t>
      </w:r>
      <w:r w:rsidRPr="0044114E">
        <w:rPr>
          <w:rFonts w:cs="Times New Roman"/>
        </w:rPr>
        <w:t>получа</w:t>
      </w:r>
      <w:r w:rsidRPr="0044114E">
        <w:rPr>
          <w:rFonts w:cs="Times New Roman"/>
        </w:rPr>
        <w:t>ю</w:t>
      </w:r>
      <w:r w:rsidRPr="0044114E">
        <w:rPr>
          <w:rFonts w:cs="Times New Roman"/>
        </w:rPr>
        <w:t>щие</w:t>
      </w:r>
      <w:r w:rsidR="001449AC">
        <w:rPr>
          <w:rFonts w:cs="Times New Roman"/>
        </w:rPr>
        <w:t xml:space="preserve"> </w:t>
      </w:r>
      <w:proofErr w:type="spellStart"/>
      <w:r w:rsidRPr="0044114E">
        <w:rPr>
          <w:rFonts w:cs="Times New Roman"/>
        </w:rPr>
        <w:t>иммуносупрессивную</w:t>
      </w:r>
      <w:proofErr w:type="spellEnd"/>
      <w:r w:rsidR="001449AC">
        <w:rPr>
          <w:rFonts w:cs="Times New Roman"/>
        </w:rPr>
        <w:t xml:space="preserve"> </w:t>
      </w:r>
      <w:r w:rsidRPr="0044114E">
        <w:rPr>
          <w:rFonts w:cs="Times New Roman"/>
        </w:rPr>
        <w:t>терапию;</w:t>
      </w:r>
      <w:r w:rsidR="001449AC">
        <w:rPr>
          <w:rFonts w:cs="Times New Roman"/>
        </w:rPr>
        <w:t xml:space="preserve"> </w:t>
      </w:r>
      <w:r w:rsidRPr="0044114E">
        <w:rPr>
          <w:rFonts w:cs="Times New Roman"/>
        </w:rPr>
        <w:t>пацие</w:t>
      </w:r>
      <w:r w:rsidRPr="0044114E">
        <w:rPr>
          <w:rFonts w:cs="Times New Roman"/>
        </w:rPr>
        <w:t>н</w:t>
      </w:r>
      <w:r w:rsidRPr="0044114E">
        <w:rPr>
          <w:rFonts w:cs="Times New Roman"/>
        </w:rPr>
        <w:t>ты</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некоторыми</w:t>
      </w:r>
      <w:r w:rsidR="001449AC">
        <w:rPr>
          <w:rFonts w:cs="Times New Roman"/>
        </w:rPr>
        <w:t xml:space="preserve"> </w:t>
      </w:r>
      <w:r w:rsidRPr="0044114E">
        <w:rPr>
          <w:rFonts w:cs="Times New Roman"/>
        </w:rPr>
        <w:t>типами</w:t>
      </w:r>
      <w:r w:rsidR="001449AC">
        <w:rPr>
          <w:rFonts w:cs="Times New Roman"/>
        </w:rPr>
        <w:t xml:space="preserve"> </w:t>
      </w:r>
      <w:r w:rsidRPr="0044114E">
        <w:rPr>
          <w:rFonts w:cs="Times New Roman"/>
        </w:rPr>
        <w:t>опухолей</w:t>
      </w:r>
      <w:r w:rsidR="001449AC">
        <w:rPr>
          <w:rFonts w:cs="Times New Roman"/>
        </w:rPr>
        <w:t xml:space="preserve"> </w:t>
      </w:r>
      <w:r w:rsidRPr="0044114E">
        <w:rPr>
          <w:rFonts w:cs="Times New Roman"/>
        </w:rPr>
        <w:t>кров</w:t>
      </w:r>
      <w:r w:rsidRPr="0044114E">
        <w:rPr>
          <w:rFonts w:cs="Times New Roman"/>
        </w:rPr>
        <w:t>е</w:t>
      </w:r>
      <w:r w:rsidRPr="0044114E">
        <w:rPr>
          <w:rFonts w:cs="Times New Roman"/>
        </w:rPr>
        <w:t>творной</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лимфоидной</w:t>
      </w:r>
      <w:r w:rsidR="001449AC">
        <w:rPr>
          <w:rFonts w:cs="Times New Roman"/>
        </w:rPr>
        <w:t xml:space="preserve"> </w:t>
      </w:r>
      <w:r w:rsidRPr="0044114E">
        <w:rPr>
          <w:rFonts w:cs="Times New Roman"/>
        </w:rPr>
        <w:t>тканей,</w:t>
      </w:r>
      <w:r w:rsidR="001449AC">
        <w:rPr>
          <w:rFonts w:cs="Times New Roman"/>
        </w:rPr>
        <w:t xml:space="preserve"> </w:t>
      </w:r>
      <w:r w:rsidRPr="0044114E">
        <w:rPr>
          <w:rFonts w:cs="Times New Roman"/>
        </w:rPr>
        <w:t>даже</w:t>
      </w:r>
      <w:r w:rsidR="001449AC">
        <w:rPr>
          <w:rFonts w:cs="Times New Roman"/>
        </w:rPr>
        <w:t xml:space="preserve"> </w:t>
      </w:r>
      <w:r w:rsidRPr="0044114E">
        <w:rPr>
          <w:rFonts w:cs="Times New Roman"/>
        </w:rPr>
        <w:t>если</w:t>
      </w:r>
      <w:r w:rsidR="001449AC">
        <w:rPr>
          <w:rFonts w:cs="Times New Roman"/>
        </w:rPr>
        <w:t xml:space="preserve"> </w:t>
      </w:r>
      <w:r w:rsidRPr="0044114E">
        <w:rPr>
          <w:rFonts w:cs="Times New Roman"/>
        </w:rPr>
        <w:t>они</w:t>
      </w:r>
      <w:r w:rsidR="001449AC">
        <w:rPr>
          <w:rFonts w:cs="Times New Roman"/>
        </w:rPr>
        <w:t xml:space="preserve"> </w:t>
      </w:r>
      <w:r w:rsidRPr="0044114E">
        <w:rPr>
          <w:rFonts w:cs="Times New Roman"/>
        </w:rPr>
        <w:t>не</w:t>
      </w:r>
      <w:r w:rsidR="001449AC">
        <w:rPr>
          <w:rFonts w:cs="Times New Roman"/>
        </w:rPr>
        <w:t xml:space="preserve"> </w:t>
      </w:r>
      <w:r w:rsidRPr="0044114E">
        <w:rPr>
          <w:rFonts w:cs="Times New Roman"/>
        </w:rPr>
        <w:t>проходят</w:t>
      </w:r>
      <w:r w:rsidR="001449AC">
        <w:rPr>
          <w:rFonts w:cs="Times New Roman"/>
        </w:rPr>
        <w:t xml:space="preserve"> </w:t>
      </w:r>
      <w:r w:rsidRPr="0044114E">
        <w:rPr>
          <w:rFonts w:cs="Times New Roman"/>
        </w:rPr>
        <w:t>лечение</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данный</w:t>
      </w:r>
      <w:r w:rsidR="001449AC">
        <w:rPr>
          <w:rFonts w:cs="Times New Roman"/>
        </w:rPr>
        <w:t xml:space="preserve"> </w:t>
      </w:r>
      <w:r w:rsidRPr="0044114E">
        <w:rPr>
          <w:rFonts w:cs="Times New Roman"/>
        </w:rPr>
        <w:t>момент</w:t>
      </w:r>
      <w:r w:rsidR="001449AC">
        <w:rPr>
          <w:rFonts w:cs="Times New Roman"/>
        </w:rPr>
        <w:t xml:space="preserve"> </w:t>
      </w:r>
      <w:r w:rsidRPr="0044114E">
        <w:rPr>
          <w:rFonts w:cs="Times New Roman"/>
        </w:rPr>
        <w:t>(хронический</w:t>
      </w:r>
      <w:r w:rsidR="001449AC">
        <w:rPr>
          <w:rFonts w:cs="Times New Roman"/>
        </w:rPr>
        <w:t xml:space="preserve"> </w:t>
      </w:r>
      <w:proofErr w:type="spellStart"/>
      <w:r w:rsidRPr="0044114E">
        <w:rPr>
          <w:rFonts w:cs="Times New Roman"/>
        </w:rPr>
        <w:t>лимфолейкоз</w:t>
      </w:r>
      <w:proofErr w:type="spellEnd"/>
      <w:r w:rsidRPr="0044114E">
        <w:rPr>
          <w:rFonts w:cs="Times New Roman"/>
        </w:rPr>
        <w:t>,</w:t>
      </w:r>
      <w:r w:rsidR="001449AC">
        <w:rPr>
          <w:rFonts w:cs="Times New Roman"/>
        </w:rPr>
        <w:t xml:space="preserve"> </w:t>
      </w:r>
      <w:proofErr w:type="spellStart"/>
      <w:r w:rsidRPr="0044114E">
        <w:rPr>
          <w:rFonts w:cs="Times New Roman"/>
        </w:rPr>
        <w:t>лимфома</w:t>
      </w:r>
      <w:proofErr w:type="spellEnd"/>
      <w:r w:rsidRPr="0044114E">
        <w:rPr>
          <w:rFonts w:cs="Times New Roman"/>
        </w:rPr>
        <w:t>,</w:t>
      </w:r>
      <w:r w:rsidR="001449AC">
        <w:rPr>
          <w:rFonts w:cs="Times New Roman"/>
        </w:rPr>
        <w:t xml:space="preserve"> </w:t>
      </w:r>
      <w:r w:rsidRPr="0044114E">
        <w:rPr>
          <w:rFonts w:cs="Times New Roman"/>
        </w:rPr>
        <w:t>ми</w:t>
      </w:r>
      <w:r w:rsidRPr="0044114E">
        <w:rPr>
          <w:rFonts w:cs="Times New Roman"/>
        </w:rPr>
        <w:t>е</w:t>
      </w:r>
      <w:r w:rsidRPr="0044114E">
        <w:rPr>
          <w:rFonts w:cs="Times New Roman"/>
        </w:rPr>
        <w:t>лома,</w:t>
      </w:r>
      <w:r w:rsidR="001449AC">
        <w:rPr>
          <w:rFonts w:cs="Times New Roman"/>
        </w:rPr>
        <w:t xml:space="preserve"> </w:t>
      </w:r>
      <w:r w:rsidRPr="0044114E">
        <w:rPr>
          <w:rFonts w:cs="Times New Roman"/>
        </w:rPr>
        <w:t>острый</w:t>
      </w:r>
      <w:r w:rsidR="001449AC">
        <w:rPr>
          <w:rFonts w:cs="Times New Roman"/>
        </w:rPr>
        <w:t xml:space="preserve"> </w:t>
      </w:r>
      <w:r w:rsidRPr="0044114E">
        <w:rPr>
          <w:rFonts w:cs="Times New Roman"/>
        </w:rPr>
        <w:t>лейкоз).</w:t>
      </w:r>
      <w:r w:rsidR="001449AC">
        <w:rPr>
          <w:rFonts w:cs="Times New Roman"/>
        </w:rPr>
        <w:t xml:space="preserve"> </w:t>
      </w:r>
      <w:r w:rsidRPr="0044114E">
        <w:rPr>
          <w:rFonts w:cs="Times New Roman"/>
        </w:rPr>
        <w:t>Кроме</w:t>
      </w:r>
      <w:r w:rsidR="001449AC">
        <w:rPr>
          <w:rFonts w:cs="Times New Roman"/>
        </w:rPr>
        <w:t xml:space="preserve"> </w:t>
      </w:r>
      <w:r w:rsidRPr="0044114E">
        <w:rPr>
          <w:rFonts w:cs="Times New Roman"/>
        </w:rPr>
        <w:t>того,</w:t>
      </w:r>
      <w:r w:rsidR="001449AC">
        <w:rPr>
          <w:rFonts w:cs="Times New Roman"/>
        </w:rPr>
        <w:t xml:space="preserve"> </w:t>
      </w:r>
      <w:r w:rsidRPr="0044114E">
        <w:rPr>
          <w:rFonts w:cs="Times New Roman"/>
        </w:rPr>
        <w:t>к</w:t>
      </w:r>
      <w:r w:rsidR="001449AC">
        <w:rPr>
          <w:rFonts w:cs="Times New Roman"/>
        </w:rPr>
        <w:t xml:space="preserve"> </w:t>
      </w:r>
      <w:r w:rsidRPr="0044114E">
        <w:rPr>
          <w:rFonts w:cs="Times New Roman"/>
        </w:rPr>
        <w:t>факт</w:t>
      </w:r>
      <w:r w:rsidRPr="0044114E">
        <w:rPr>
          <w:rFonts w:cs="Times New Roman"/>
        </w:rPr>
        <w:t>о</w:t>
      </w:r>
      <w:r w:rsidRPr="0044114E">
        <w:rPr>
          <w:rFonts w:cs="Times New Roman"/>
        </w:rPr>
        <w:t>рам</w:t>
      </w:r>
      <w:r w:rsidR="001449AC">
        <w:rPr>
          <w:rFonts w:cs="Times New Roman"/>
        </w:rPr>
        <w:t xml:space="preserve"> </w:t>
      </w:r>
      <w:r w:rsidRPr="0044114E">
        <w:rPr>
          <w:rFonts w:cs="Times New Roman"/>
        </w:rPr>
        <w:t>неблагоприятного</w:t>
      </w:r>
      <w:r w:rsidR="001449AC">
        <w:rPr>
          <w:rFonts w:cs="Times New Roman"/>
        </w:rPr>
        <w:t xml:space="preserve"> </w:t>
      </w:r>
      <w:r w:rsidRPr="0044114E">
        <w:rPr>
          <w:rFonts w:cs="Times New Roman"/>
        </w:rPr>
        <w:t>прогноза</w:t>
      </w:r>
      <w:r w:rsidR="001449AC">
        <w:rPr>
          <w:rFonts w:cs="Times New Roman"/>
        </w:rPr>
        <w:t xml:space="preserve"> </w:t>
      </w:r>
      <w:r w:rsidRPr="0044114E">
        <w:rPr>
          <w:rFonts w:cs="Times New Roman"/>
        </w:rPr>
        <w:t>COVID-19</w:t>
      </w:r>
      <w:r w:rsidR="001449AC">
        <w:rPr>
          <w:rFonts w:cs="Times New Roman"/>
        </w:rPr>
        <w:t xml:space="preserve"> </w:t>
      </w:r>
      <w:r w:rsidRPr="0044114E">
        <w:rPr>
          <w:rFonts w:cs="Times New Roman"/>
        </w:rPr>
        <w:t>у</w:t>
      </w:r>
      <w:r w:rsidR="001449AC">
        <w:rPr>
          <w:rFonts w:cs="Times New Roman"/>
        </w:rPr>
        <w:t xml:space="preserve"> </w:t>
      </w:r>
      <w:proofErr w:type="spellStart"/>
      <w:r w:rsidRPr="0044114E">
        <w:rPr>
          <w:rFonts w:cs="Times New Roman"/>
        </w:rPr>
        <w:t>онкогематологических</w:t>
      </w:r>
      <w:proofErr w:type="spellEnd"/>
      <w:r w:rsidR="001449AC">
        <w:rPr>
          <w:rFonts w:cs="Times New Roman"/>
        </w:rPr>
        <w:t xml:space="preserve"> </w:t>
      </w:r>
      <w:r w:rsidRPr="0044114E">
        <w:rPr>
          <w:rFonts w:cs="Times New Roman"/>
        </w:rPr>
        <w:t>пациентов</w:t>
      </w:r>
      <w:r w:rsidR="001449AC">
        <w:rPr>
          <w:rFonts w:cs="Times New Roman"/>
        </w:rPr>
        <w:t xml:space="preserve"> </w:t>
      </w:r>
      <w:r w:rsidRPr="0044114E">
        <w:rPr>
          <w:rFonts w:cs="Times New Roman"/>
        </w:rPr>
        <w:t>относятся</w:t>
      </w:r>
      <w:r w:rsidR="001449AC">
        <w:rPr>
          <w:rFonts w:cs="Times New Roman"/>
        </w:rPr>
        <w:t xml:space="preserve"> </w:t>
      </w:r>
      <w:r w:rsidRPr="0044114E">
        <w:rPr>
          <w:rFonts w:cs="Times New Roman"/>
        </w:rPr>
        <w:t>пожилой</w:t>
      </w:r>
      <w:r w:rsidR="001449AC">
        <w:rPr>
          <w:rFonts w:cs="Times New Roman"/>
        </w:rPr>
        <w:t xml:space="preserve"> </w:t>
      </w:r>
      <w:r w:rsidRPr="0044114E">
        <w:rPr>
          <w:rFonts w:cs="Times New Roman"/>
        </w:rPr>
        <w:t>возраст,</w:t>
      </w:r>
      <w:r w:rsidR="001449AC">
        <w:rPr>
          <w:rFonts w:cs="Times New Roman"/>
        </w:rPr>
        <w:t xml:space="preserve"> </w:t>
      </w:r>
      <w:r w:rsidRPr="0044114E">
        <w:rPr>
          <w:rFonts w:cs="Times New Roman"/>
        </w:rPr>
        <w:t>плохой</w:t>
      </w:r>
      <w:r w:rsidR="001449AC">
        <w:rPr>
          <w:rFonts w:cs="Times New Roman"/>
        </w:rPr>
        <w:t xml:space="preserve"> </w:t>
      </w:r>
      <w:r w:rsidRPr="0044114E">
        <w:rPr>
          <w:rFonts w:cs="Times New Roman"/>
        </w:rPr>
        <w:t>соматический</w:t>
      </w:r>
      <w:r w:rsidR="001449AC">
        <w:rPr>
          <w:rFonts w:cs="Times New Roman"/>
        </w:rPr>
        <w:t xml:space="preserve"> </w:t>
      </w:r>
      <w:r w:rsidRPr="0044114E">
        <w:rPr>
          <w:rFonts w:cs="Times New Roman"/>
        </w:rPr>
        <w:t>ст</w:t>
      </w:r>
      <w:r w:rsidRPr="0044114E">
        <w:rPr>
          <w:rFonts w:cs="Times New Roman"/>
        </w:rPr>
        <w:t>а</w:t>
      </w:r>
      <w:r w:rsidRPr="0044114E">
        <w:rPr>
          <w:rFonts w:cs="Times New Roman"/>
        </w:rPr>
        <w:t>тус</w:t>
      </w:r>
      <w:r w:rsidR="001449AC">
        <w:rPr>
          <w:rFonts w:cs="Times New Roman"/>
        </w:rPr>
        <w:t xml:space="preserve"> </w:t>
      </w:r>
      <w:r w:rsidRPr="0044114E">
        <w:rPr>
          <w:rFonts w:cs="Times New Roman"/>
        </w:rPr>
        <w:t>(3–4</w:t>
      </w:r>
      <w:r w:rsidR="001449AC">
        <w:rPr>
          <w:rFonts w:cs="Times New Roman"/>
        </w:rPr>
        <w:t xml:space="preserve"> </w:t>
      </w:r>
      <w:r w:rsidRPr="0044114E">
        <w:rPr>
          <w:rFonts w:cs="Times New Roman"/>
        </w:rPr>
        <w:t>по</w:t>
      </w:r>
      <w:r w:rsidR="001449AC">
        <w:rPr>
          <w:rFonts w:cs="Times New Roman"/>
        </w:rPr>
        <w:t xml:space="preserve"> </w:t>
      </w:r>
      <w:r w:rsidRPr="0044114E">
        <w:rPr>
          <w:rFonts w:cs="Times New Roman"/>
        </w:rPr>
        <w:t>шкале</w:t>
      </w:r>
      <w:r w:rsidR="001449AC">
        <w:rPr>
          <w:rFonts w:cs="Times New Roman"/>
        </w:rPr>
        <w:t xml:space="preserve"> </w:t>
      </w:r>
      <w:r w:rsidRPr="0044114E">
        <w:rPr>
          <w:rFonts w:cs="Times New Roman"/>
        </w:rPr>
        <w:t>ECOG),</w:t>
      </w:r>
      <w:r w:rsidR="001449AC">
        <w:rPr>
          <w:rFonts w:cs="Times New Roman"/>
        </w:rPr>
        <w:t xml:space="preserve"> </w:t>
      </w:r>
      <w:r w:rsidRPr="0044114E">
        <w:rPr>
          <w:rFonts w:cs="Times New Roman"/>
        </w:rPr>
        <w:t>рецидив</w:t>
      </w:r>
      <w:r w:rsidR="001449AC">
        <w:rPr>
          <w:rFonts w:cs="Times New Roman"/>
        </w:rPr>
        <w:t xml:space="preserve"> </w:t>
      </w:r>
      <w:r w:rsidRPr="0044114E">
        <w:rPr>
          <w:rFonts w:cs="Times New Roman"/>
        </w:rPr>
        <w:t>или</w:t>
      </w:r>
      <w:r w:rsidR="001449AC">
        <w:rPr>
          <w:rFonts w:cs="Times New Roman"/>
        </w:rPr>
        <w:t xml:space="preserve"> </w:t>
      </w:r>
      <w:r w:rsidRPr="0044114E">
        <w:rPr>
          <w:rFonts w:cs="Times New Roman"/>
        </w:rPr>
        <w:t>пр</w:t>
      </w:r>
      <w:r w:rsidRPr="0044114E">
        <w:rPr>
          <w:rFonts w:cs="Times New Roman"/>
        </w:rPr>
        <w:t>о</w:t>
      </w:r>
      <w:r w:rsidRPr="0044114E">
        <w:rPr>
          <w:rFonts w:cs="Times New Roman"/>
        </w:rPr>
        <w:t>грессия</w:t>
      </w:r>
      <w:r w:rsidR="001449AC">
        <w:rPr>
          <w:rFonts w:cs="Times New Roman"/>
        </w:rPr>
        <w:t xml:space="preserve"> </w:t>
      </w:r>
      <w:r w:rsidRPr="0044114E">
        <w:rPr>
          <w:rFonts w:cs="Times New Roman"/>
        </w:rPr>
        <w:t>опухоли»</w:t>
      </w:r>
      <w:r w:rsidRPr="0044114E">
        <w:rPr>
          <w:rStyle w:val="af2"/>
        </w:rPr>
        <w:footnoteReference w:id="13"/>
      </w:r>
      <w:r w:rsidRPr="0044114E">
        <w:rPr>
          <w:rFonts w:cs="Times New Roman"/>
        </w:rPr>
        <w:t>.</w:t>
      </w:r>
      <w:r w:rsidR="001449AC">
        <w:rPr>
          <w:rFonts w:cs="Times New Roman"/>
        </w:rPr>
        <w:t xml:space="preserve"> </w:t>
      </w:r>
      <w:r w:rsidRPr="0044114E">
        <w:rPr>
          <w:rFonts w:cs="Times New Roman"/>
        </w:rPr>
        <w:t>Безусловно,</w:t>
      </w:r>
      <w:r w:rsidR="001449AC">
        <w:rPr>
          <w:rFonts w:cs="Times New Roman"/>
        </w:rPr>
        <w:t xml:space="preserve"> </w:t>
      </w:r>
      <w:r w:rsidRPr="0044114E">
        <w:rPr>
          <w:rFonts w:cs="Times New Roman"/>
        </w:rPr>
        <w:t>«</w:t>
      </w:r>
      <w:proofErr w:type="spellStart"/>
      <w:r w:rsidRPr="0044114E">
        <w:rPr>
          <w:rFonts w:cs="Times New Roman"/>
        </w:rPr>
        <w:t>ковидная</w:t>
      </w:r>
      <w:proofErr w:type="spellEnd"/>
      <w:r w:rsidR="001449AC">
        <w:rPr>
          <w:rFonts w:cs="Times New Roman"/>
        </w:rPr>
        <w:t xml:space="preserve"> </w:t>
      </w:r>
      <w:r w:rsidRPr="0044114E">
        <w:rPr>
          <w:rFonts w:cs="Times New Roman"/>
        </w:rPr>
        <w:t>ситуация»</w:t>
      </w:r>
      <w:r w:rsidR="001449AC">
        <w:rPr>
          <w:rFonts w:cs="Times New Roman"/>
        </w:rPr>
        <w:t xml:space="preserve"> </w:t>
      </w:r>
      <w:r w:rsidRPr="0044114E">
        <w:rPr>
          <w:rFonts w:cs="Times New Roman"/>
        </w:rPr>
        <w:t>обусловила</w:t>
      </w:r>
      <w:r w:rsidR="001449AC">
        <w:rPr>
          <w:rFonts w:cs="Times New Roman"/>
        </w:rPr>
        <w:t xml:space="preserve"> </w:t>
      </w:r>
      <w:r w:rsidRPr="0044114E">
        <w:rPr>
          <w:rFonts w:cs="Times New Roman"/>
        </w:rPr>
        <w:t>больший</w:t>
      </w:r>
      <w:r w:rsidR="001449AC">
        <w:rPr>
          <w:rFonts w:cs="Times New Roman"/>
        </w:rPr>
        <w:t xml:space="preserve"> </w:t>
      </w:r>
      <w:proofErr w:type="gramStart"/>
      <w:r w:rsidRPr="0044114E">
        <w:rPr>
          <w:rFonts w:cs="Times New Roman"/>
        </w:rPr>
        <w:t>контроль</w:t>
      </w:r>
      <w:r w:rsidR="001449AC">
        <w:rPr>
          <w:rFonts w:cs="Times New Roman"/>
        </w:rPr>
        <w:t xml:space="preserve"> </w:t>
      </w:r>
      <w:r w:rsidRPr="0044114E">
        <w:rPr>
          <w:rFonts w:cs="Times New Roman"/>
        </w:rPr>
        <w:t>за</w:t>
      </w:r>
      <w:proofErr w:type="gramEnd"/>
      <w:r w:rsidR="001449AC">
        <w:rPr>
          <w:rFonts w:cs="Times New Roman"/>
        </w:rPr>
        <w:t xml:space="preserve"> </w:t>
      </w:r>
      <w:r w:rsidRPr="0044114E">
        <w:rPr>
          <w:rFonts w:cs="Times New Roman"/>
        </w:rPr>
        <w:t>течением</w:t>
      </w:r>
      <w:r w:rsidR="001449AC">
        <w:rPr>
          <w:rFonts w:cs="Times New Roman"/>
        </w:rPr>
        <w:t xml:space="preserve"> </w:t>
      </w:r>
      <w:r w:rsidRPr="0044114E">
        <w:rPr>
          <w:rFonts w:cs="Times New Roman"/>
        </w:rPr>
        <w:t>онкологического</w:t>
      </w:r>
      <w:r w:rsidR="001449AC">
        <w:rPr>
          <w:rFonts w:cs="Times New Roman"/>
        </w:rPr>
        <w:t xml:space="preserve"> </w:t>
      </w:r>
      <w:r w:rsidRPr="0044114E">
        <w:rPr>
          <w:rFonts w:cs="Times New Roman"/>
        </w:rPr>
        <w:t>процесса</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еще</w:t>
      </w:r>
      <w:r w:rsidR="001449AC">
        <w:rPr>
          <w:rFonts w:cs="Times New Roman"/>
        </w:rPr>
        <w:t xml:space="preserve"> </w:t>
      </w:r>
      <w:r w:rsidRPr="0044114E">
        <w:rPr>
          <w:rFonts w:cs="Times New Roman"/>
        </w:rPr>
        <w:t>более</w:t>
      </w:r>
      <w:r w:rsidR="001449AC">
        <w:rPr>
          <w:rFonts w:cs="Times New Roman"/>
        </w:rPr>
        <w:t xml:space="preserve"> </w:t>
      </w:r>
      <w:r w:rsidRPr="0044114E">
        <w:rPr>
          <w:rFonts w:cs="Times New Roman"/>
        </w:rPr>
        <w:t>тщательную</w:t>
      </w:r>
      <w:r w:rsidR="001449AC">
        <w:rPr>
          <w:rFonts w:cs="Times New Roman"/>
        </w:rPr>
        <w:t xml:space="preserve"> </w:t>
      </w:r>
      <w:r w:rsidRPr="0044114E">
        <w:rPr>
          <w:rFonts w:cs="Times New Roman"/>
        </w:rPr>
        <w:t>проработку</w:t>
      </w:r>
      <w:r w:rsidR="001449AC">
        <w:rPr>
          <w:rFonts w:cs="Times New Roman"/>
        </w:rPr>
        <w:t xml:space="preserve"> </w:t>
      </w:r>
      <w:r w:rsidRPr="0044114E">
        <w:rPr>
          <w:rFonts w:cs="Times New Roman"/>
        </w:rPr>
        <w:t>онкологич</w:t>
      </w:r>
      <w:r w:rsidRPr="0044114E">
        <w:rPr>
          <w:rFonts w:cs="Times New Roman"/>
        </w:rPr>
        <w:t>е</w:t>
      </w:r>
      <w:r w:rsidRPr="0044114E">
        <w:rPr>
          <w:rFonts w:cs="Times New Roman"/>
        </w:rPr>
        <w:t>ского</w:t>
      </w:r>
      <w:r w:rsidR="001449AC">
        <w:rPr>
          <w:rFonts w:cs="Times New Roman"/>
        </w:rPr>
        <w:t xml:space="preserve"> </w:t>
      </w:r>
      <w:r w:rsidRPr="0044114E">
        <w:rPr>
          <w:rFonts w:cs="Times New Roman"/>
        </w:rPr>
        <w:t>прогноза</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отношении</w:t>
      </w:r>
      <w:r w:rsidR="001449AC">
        <w:rPr>
          <w:rFonts w:cs="Times New Roman"/>
        </w:rPr>
        <w:t xml:space="preserve"> </w:t>
      </w:r>
      <w:r w:rsidRPr="0044114E">
        <w:rPr>
          <w:rFonts w:cs="Times New Roman"/>
        </w:rPr>
        <w:t>каждого</w:t>
      </w:r>
      <w:r w:rsidR="001449AC">
        <w:rPr>
          <w:rFonts w:cs="Times New Roman"/>
        </w:rPr>
        <w:t xml:space="preserve"> </w:t>
      </w:r>
      <w:r w:rsidRPr="0044114E">
        <w:rPr>
          <w:rFonts w:cs="Times New Roman"/>
        </w:rPr>
        <w:t>пац</w:t>
      </w:r>
      <w:r w:rsidRPr="0044114E">
        <w:rPr>
          <w:rFonts w:cs="Times New Roman"/>
        </w:rPr>
        <w:t>и</w:t>
      </w:r>
      <w:r w:rsidRPr="0044114E">
        <w:rPr>
          <w:rFonts w:cs="Times New Roman"/>
        </w:rPr>
        <w:t>ента.</w:t>
      </w:r>
      <w:r w:rsidR="001449AC">
        <w:rPr>
          <w:rFonts w:cs="Times New Roman"/>
        </w:rPr>
        <w:t xml:space="preserve"> </w:t>
      </w:r>
      <w:r w:rsidRPr="0044114E">
        <w:rPr>
          <w:rFonts w:cs="Times New Roman"/>
        </w:rPr>
        <w:t>При</w:t>
      </w:r>
      <w:r w:rsidR="001449AC">
        <w:rPr>
          <w:rFonts w:cs="Times New Roman"/>
        </w:rPr>
        <w:t xml:space="preserve"> </w:t>
      </w:r>
      <w:r w:rsidRPr="0044114E">
        <w:rPr>
          <w:rFonts w:cs="Times New Roman"/>
        </w:rPr>
        <w:t>этом,</w:t>
      </w:r>
      <w:r w:rsidR="001449AC">
        <w:rPr>
          <w:rFonts w:cs="Times New Roman"/>
        </w:rPr>
        <w:t xml:space="preserve"> </w:t>
      </w:r>
      <w:r w:rsidRPr="0044114E">
        <w:rPr>
          <w:rFonts w:cs="Times New Roman"/>
        </w:rPr>
        <w:t>следуя</w:t>
      </w:r>
      <w:r w:rsidR="001449AC">
        <w:rPr>
          <w:rFonts w:cs="Times New Roman"/>
        </w:rPr>
        <w:t xml:space="preserve"> </w:t>
      </w:r>
      <w:r w:rsidRPr="0044114E">
        <w:rPr>
          <w:rFonts w:cs="Times New Roman"/>
        </w:rPr>
        <w:t>требованиям</w:t>
      </w:r>
      <w:r w:rsidR="001449AC">
        <w:rPr>
          <w:rFonts w:cs="Times New Roman"/>
        </w:rPr>
        <w:t xml:space="preserve"> </w:t>
      </w:r>
      <w:r w:rsidRPr="0044114E">
        <w:rPr>
          <w:rFonts w:cs="Times New Roman"/>
        </w:rPr>
        <w:t>порядка</w:t>
      </w:r>
      <w:r w:rsidR="001449AC">
        <w:rPr>
          <w:rFonts w:cs="Times New Roman"/>
        </w:rPr>
        <w:t xml:space="preserve"> </w:t>
      </w:r>
      <w:r w:rsidRPr="0044114E">
        <w:rPr>
          <w:rFonts w:cs="Times New Roman"/>
        </w:rPr>
        <w:t>оказания</w:t>
      </w:r>
      <w:r w:rsidR="001449AC">
        <w:rPr>
          <w:rFonts w:cs="Times New Roman"/>
        </w:rPr>
        <w:t xml:space="preserve"> </w:t>
      </w:r>
      <w:r w:rsidRPr="0044114E">
        <w:rPr>
          <w:rFonts w:cs="Times New Roman"/>
        </w:rPr>
        <w:t>медпомощи</w:t>
      </w:r>
      <w:r w:rsidR="001449AC">
        <w:rPr>
          <w:rFonts w:cs="Times New Roman"/>
        </w:rPr>
        <w:t xml:space="preserve"> </w:t>
      </w:r>
      <w:proofErr w:type="spellStart"/>
      <w:r w:rsidRPr="0044114E">
        <w:rPr>
          <w:rFonts w:cs="Times New Roman"/>
        </w:rPr>
        <w:t>онкобольным</w:t>
      </w:r>
      <w:proofErr w:type="spellEnd"/>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рек</w:t>
      </w:r>
      <w:r w:rsidRPr="0044114E">
        <w:rPr>
          <w:rFonts w:cs="Times New Roman"/>
        </w:rPr>
        <w:t>о</w:t>
      </w:r>
      <w:r w:rsidRPr="0044114E">
        <w:rPr>
          <w:rFonts w:cs="Times New Roman"/>
        </w:rPr>
        <w:t>мендациям</w:t>
      </w:r>
      <w:r w:rsidR="001449AC">
        <w:rPr>
          <w:rFonts w:cs="Times New Roman"/>
        </w:rPr>
        <w:t xml:space="preserve"> </w:t>
      </w:r>
      <w:r w:rsidRPr="0044114E">
        <w:rPr>
          <w:rFonts w:cs="Times New Roman"/>
        </w:rPr>
        <w:t>по</w:t>
      </w:r>
      <w:r w:rsidR="001449AC">
        <w:rPr>
          <w:rFonts w:cs="Times New Roman"/>
        </w:rPr>
        <w:t xml:space="preserve"> </w:t>
      </w:r>
      <w:r w:rsidRPr="0044114E">
        <w:rPr>
          <w:rFonts w:cs="Times New Roman"/>
        </w:rPr>
        <w:t>профилактике</w:t>
      </w:r>
      <w:r w:rsidR="001449AC">
        <w:rPr>
          <w:rFonts w:cs="Times New Roman"/>
        </w:rPr>
        <w:t xml:space="preserve"> </w:t>
      </w:r>
      <w:r w:rsidRPr="0044114E">
        <w:rPr>
          <w:rFonts w:cs="Times New Roman"/>
        </w:rPr>
        <w:t>COVID-19,</w:t>
      </w:r>
      <w:r w:rsidR="001449AC">
        <w:rPr>
          <w:rFonts w:cs="Times New Roman"/>
        </w:rPr>
        <w:t xml:space="preserve"> </w:t>
      </w:r>
      <w:r w:rsidRPr="0044114E">
        <w:rPr>
          <w:rFonts w:cs="Times New Roman"/>
        </w:rPr>
        <w:t>н</w:t>
      </w:r>
      <w:r w:rsidRPr="0044114E">
        <w:rPr>
          <w:rFonts w:cs="Times New Roman"/>
        </w:rPr>
        <w:t>е</w:t>
      </w:r>
      <w:r w:rsidRPr="0044114E">
        <w:rPr>
          <w:rFonts w:cs="Times New Roman"/>
        </w:rPr>
        <w:t>обходимо</w:t>
      </w:r>
      <w:r w:rsidR="001449AC">
        <w:rPr>
          <w:rFonts w:cs="Times New Roman"/>
        </w:rPr>
        <w:t xml:space="preserve"> </w:t>
      </w:r>
      <w:r w:rsidRPr="0044114E">
        <w:rPr>
          <w:rFonts w:cs="Times New Roman"/>
        </w:rPr>
        <w:t>было</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целесообразно</w:t>
      </w:r>
      <w:r w:rsidR="001449AC">
        <w:rPr>
          <w:rFonts w:cs="Times New Roman"/>
        </w:rPr>
        <w:t xml:space="preserve"> </w:t>
      </w:r>
      <w:r w:rsidRPr="0044114E">
        <w:rPr>
          <w:rFonts w:cs="Times New Roman"/>
        </w:rPr>
        <w:t>сейчас,</w:t>
      </w:r>
      <w:r w:rsidR="001449AC">
        <w:rPr>
          <w:rFonts w:cs="Times New Roman"/>
        </w:rPr>
        <w:t xml:space="preserve"> </w:t>
      </w:r>
      <w:r w:rsidRPr="0044114E">
        <w:rPr>
          <w:rFonts w:cs="Times New Roman"/>
        </w:rPr>
        <w:t>н</w:t>
      </w:r>
      <w:r w:rsidRPr="0044114E">
        <w:rPr>
          <w:rFonts w:cs="Times New Roman"/>
        </w:rPr>
        <w:t>а</w:t>
      </w:r>
      <w:r w:rsidRPr="0044114E">
        <w:rPr>
          <w:rFonts w:cs="Times New Roman"/>
        </w:rPr>
        <w:t>пример,</w:t>
      </w:r>
      <w:r w:rsidR="001449AC">
        <w:rPr>
          <w:rFonts w:cs="Times New Roman"/>
        </w:rPr>
        <w:t xml:space="preserve"> </w:t>
      </w:r>
      <w:r w:rsidRPr="0044114E">
        <w:rPr>
          <w:rFonts w:cs="Times New Roman"/>
        </w:rPr>
        <w:t>минимизировать</w:t>
      </w:r>
      <w:r w:rsidR="001449AC">
        <w:rPr>
          <w:rFonts w:cs="Times New Roman"/>
        </w:rPr>
        <w:t xml:space="preserve"> </w:t>
      </w:r>
      <w:r w:rsidRPr="0044114E">
        <w:rPr>
          <w:rFonts w:cs="Times New Roman"/>
        </w:rPr>
        <w:t>риски</w:t>
      </w:r>
      <w:r w:rsidR="001449AC">
        <w:rPr>
          <w:rFonts w:cs="Times New Roman"/>
        </w:rPr>
        <w:t xml:space="preserve"> </w:t>
      </w:r>
      <w:r w:rsidRPr="0044114E">
        <w:rPr>
          <w:rFonts w:cs="Times New Roman"/>
        </w:rPr>
        <w:t>наступления</w:t>
      </w:r>
      <w:r w:rsidR="001449AC">
        <w:rPr>
          <w:rFonts w:cs="Times New Roman"/>
        </w:rPr>
        <w:t xml:space="preserve"> </w:t>
      </w:r>
      <w:r w:rsidRPr="0044114E">
        <w:rPr>
          <w:rFonts w:cs="Times New Roman"/>
        </w:rPr>
        <w:t>«</w:t>
      </w:r>
      <w:proofErr w:type="spellStart"/>
      <w:r w:rsidRPr="0044114E">
        <w:rPr>
          <w:rFonts w:cs="Times New Roman"/>
        </w:rPr>
        <w:t>цитокинового</w:t>
      </w:r>
      <w:proofErr w:type="spellEnd"/>
      <w:r w:rsidR="001449AC">
        <w:rPr>
          <w:rFonts w:cs="Times New Roman"/>
        </w:rPr>
        <w:t xml:space="preserve"> </w:t>
      </w:r>
      <w:r w:rsidRPr="0044114E">
        <w:rPr>
          <w:rFonts w:cs="Times New Roman"/>
        </w:rPr>
        <w:t>шторма»,</w:t>
      </w:r>
      <w:r w:rsidR="001449AC">
        <w:rPr>
          <w:rFonts w:cs="Times New Roman"/>
        </w:rPr>
        <w:t xml:space="preserve"> </w:t>
      </w:r>
      <w:r w:rsidRPr="0044114E">
        <w:rPr>
          <w:rFonts w:cs="Times New Roman"/>
        </w:rPr>
        <w:t>то</w:t>
      </w:r>
      <w:r w:rsidR="001449AC">
        <w:rPr>
          <w:rFonts w:cs="Times New Roman"/>
        </w:rPr>
        <w:t xml:space="preserve"> </w:t>
      </w:r>
      <w:r w:rsidRPr="0044114E">
        <w:rPr>
          <w:rFonts w:cs="Times New Roman"/>
        </w:rPr>
        <w:t>есть</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крайней</w:t>
      </w:r>
      <w:r w:rsidR="001449AC">
        <w:rPr>
          <w:rFonts w:cs="Times New Roman"/>
        </w:rPr>
        <w:t xml:space="preserve"> </w:t>
      </w:r>
      <w:r w:rsidRPr="0044114E">
        <w:rPr>
          <w:rFonts w:cs="Times New Roman"/>
        </w:rPr>
        <w:t>осторожностью</w:t>
      </w:r>
      <w:r w:rsidR="001449AC">
        <w:rPr>
          <w:rFonts w:cs="Times New Roman"/>
        </w:rPr>
        <w:t xml:space="preserve"> </w:t>
      </w:r>
      <w:r w:rsidRPr="0044114E">
        <w:rPr>
          <w:rFonts w:cs="Times New Roman"/>
        </w:rPr>
        <w:t>подходить</w:t>
      </w:r>
      <w:r w:rsidR="001449AC">
        <w:rPr>
          <w:rFonts w:cs="Times New Roman"/>
        </w:rPr>
        <w:t xml:space="preserve"> </w:t>
      </w:r>
      <w:r w:rsidRPr="0044114E">
        <w:rPr>
          <w:rFonts w:cs="Times New Roman"/>
        </w:rPr>
        <w:t>к</w:t>
      </w:r>
      <w:r w:rsidR="001449AC">
        <w:rPr>
          <w:rFonts w:cs="Times New Roman"/>
        </w:rPr>
        <w:t xml:space="preserve"> </w:t>
      </w:r>
      <w:r w:rsidRPr="0044114E">
        <w:rPr>
          <w:rFonts w:cs="Times New Roman"/>
        </w:rPr>
        <w:t>назначению</w:t>
      </w:r>
      <w:r w:rsidR="001449AC">
        <w:rPr>
          <w:rFonts w:cs="Times New Roman"/>
        </w:rPr>
        <w:t xml:space="preserve"> </w:t>
      </w:r>
      <w:proofErr w:type="spellStart"/>
      <w:r w:rsidRPr="0044114E">
        <w:rPr>
          <w:rFonts w:cs="Times New Roman"/>
        </w:rPr>
        <w:t>к</w:t>
      </w:r>
      <w:r w:rsidRPr="0044114E">
        <w:rPr>
          <w:rFonts w:cs="Times New Roman"/>
        </w:rPr>
        <w:t>о</w:t>
      </w:r>
      <w:r w:rsidRPr="0044114E">
        <w:rPr>
          <w:rFonts w:cs="Times New Roman"/>
        </w:rPr>
        <w:t>лониестимулирующих</w:t>
      </w:r>
      <w:proofErr w:type="spellEnd"/>
      <w:r w:rsidR="001449AC">
        <w:rPr>
          <w:rFonts w:cs="Times New Roman"/>
        </w:rPr>
        <w:t xml:space="preserve"> </w:t>
      </w:r>
      <w:r w:rsidRPr="0044114E">
        <w:rPr>
          <w:rFonts w:cs="Times New Roman"/>
        </w:rPr>
        <w:t>факторов;</w:t>
      </w:r>
      <w:r w:rsidR="001449AC">
        <w:rPr>
          <w:rFonts w:cs="Times New Roman"/>
        </w:rPr>
        <w:t xml:space="preserve"> </w:t>
      </w:r>
      <w:r w:rsidRPr="0044114E">
        <w:rPr>
          <w:rFonts w:cs="Times New Roman"/>
        </w:rPr>
        <w:t>избегать</w:t>
      </w:r>
      <w:r w:rsidR="001449AC">
        <w:rPr>
          <w:rFonts w:cs="Times New Roman"/>
        </w:rPr>
        <w:t xml:space="preserve"> </w:t>
      </w:r>
      <w:r w:rsidRPr="0044114E">
        <w:rPr>
          <w:rFonts w:cs="Times New Roman"/>
        </w:rPr>
        <w:t>назначения</w:t>
      </w:r>
      <w:r w:rsidR="001449AC">
        <w:rPr>
          <w:rFonts w:cs="Times New Roman"/>
        </w:rPr>
        <w:t xml:space="preserve"> </w:t>
      </w:r>
      <w:r w:rsidRPr="0044114E">
        <w:rPr>
          <w:rFonts w:cs="Times New Roman"/>
        </w:rPr>
        <w:t>противоопухолевых</w:t>
      </w:r>
      <w:r w:rsidR="001449AC">
        <w:rPr>
          <w:rFonts w:cs="Times New Roman"/>
        </w:rPr>
        <w:t xml:space="preserve"> </w:t>
      </w:r>
      <w:r w:rsidRPr="0044114E">
        <w:rPr>
          <w:rFonts w:cs="Times New Roman"/>
        </w:rPr>
        <w:t>препаратов,</w:t>
      </w:r>
      <w:r w:rsidR="001449AC">
        <w:rPr>
          <w:rFonts w:cs="Times New Roman"/>
        </w:rPr>
        <w:t xml:space="preserve"> </w:t>
      </w:r>
      <w:r w:rsidRPr="0044114E">
        <w:rPr>
          <w:rFonts w:cs="Times New Roman"/>
        </w:rPr>
        <w:t>обладающих</w:t>
      </w:r>
      <w:r w:rsidR="001449AC">
        <w:rPr>
          <w:rFonts w:cs="Times New Roman"/>
        </w:rPr>
        <w:t xml:space="preserve"> </w:t>
      </w:r>
      <w:r w:rsidRPr="0044114E">
        <w:rPr>
          <w:rFonts w:cs="Times New Roman"/>
        </w:rPr>
        <w:t>пульмональной</w:t>
      </w:r>
      <w:r w:rsidR="001449AC">
        <w:rPr>
          <w:rFonts w:cs="Times New Roman"/>
        </w:rPr>
        <w:t xml:space="preserve"> </w:t>
      </w:r>
      <w:r w:rsidRPr="0044114E">
        <w:rPr>
          <w:rFonts w:cs="Times New Roman"/>
        </w:rPr>
        <w:t>токсичностью;</w:t>
      </w:r>
      <w:r w:rsidR="001449AC">
        <w:rPr>
          <w:rFonts w:cs="Times New Roman"/>
        </w:rPr>
        <w:t xml:space="preserve"> </w:t>
      </w:r>
      <w:proofErr w:type="gramStart"/>
      <w:r w:rsidRPr="0044114E">
        <w:rPr>
          <w:rFonts w:cs="Times New Roman"/>
        </w:rPr>
        <w:t>по</w:t>
      </w:r>
      <w:r w:rsidR="001449AC">
        <w:rPr>
          <w:rFonts w:cs="Times New Roman"/>
        </w:rPr>
        <w:t xml:space="preserve"> </w:t>
      </w:r>
      <w:r w:rsidRPr="0044114E">
        <w:rPr>
          <w:rFonts w:cs="Times New Roman"/>
        </w:rPr>
        <w:t>возможности,</w:t>
      </w:r>
      <w:r w:rsidR="001449AC">
        <w:rPr>
          <w:rFonts w:cs="Times New Roman"/>
        </w:rPr>
        <w:t xml:space="preserve"> </w:t>
      </w:r>
      <w:r w:rsidRPr="0044114E">
        <w:rPr>
          <w:rFonts w:cs="Times New Roman"/>
        </w:rPr>
        <w:t>использовать</w:t>
      </w:r>
      <w:r w:rsidR="001449AC">
        <w:rPr>
          <w:rFonts w:cs="Times New Roman"/>
        </w:rPr>
        <w:t xml:space="preserve"> </w:t>
      </w:r>
      <w:proofErr w:type="spellStart"/>
      <w:r w:rsidRPr="0044114E">
        <w:rPr>
          <w:rFonts w:cs="Times New Roman"/>
        </w:rPr>
        <w:t>таблетитир</w:t>
      </w:r>
      <w:r w:rsidRPr="0044114E">
        <w:rPr>
          <w:rFonts w:cs="Times New Roman"/>
        </w:rPr>
        <w:t>о</w:t>
      </w:r>
      <w:r w:rsidRPr="0044114E">
        <w:rPr>
          <w:rFonts w:cs="Times New Roman"/>
        </w:rPr>
        <w:t>ванные</w:t>
      </w:r>
      <w:proofErr w:type="spellEnd"/>
      <w:r w:rsidR="001449AC">
        <w:rPr>
          <w:rFonts w:cs="Times New Roman"/>
        </w:rPr>
        <w:t xml:space="preserve"> </w:t>
      </w:r>
      <w:r w:rsidRPr="0044114E">
        <w:rPr>
          <w:rFonts w:cs="Times New Roman"/>
        </w:rPr>
        <w:t>препараты,</w:t>
      </w:r>
      <w:r w:rsidR="001449AC">
        <w:rPr>
          <w:rFonts w:cs="Times New Roman"/>
        </w:rPr>
        <w:t xml:space="preserve"> </w:t>
      </w:r>
      <w:r w:rsidRPr="0044114E">
        <w:rPr>
          <w:rFonts w:cs="Times New Roman"/>
        </w:rPr>
        <w:t>поддерживающую</w:t>
      </w:r>
      <w:r w:rsidR="001449AC">
        <w:rPr>
          <w:rFonts w:cs="Times New Roman"/>
        </w:rPr>
        <w:t xml:space="preserve"> </w:t>
      </w:r>
      <w:r w:rsidRPr="0044114E">
        <w:rPr>
          <w:rFonts w:cs="Times New Roman"/>
        </w:rPr>
        <w:t>тер</w:t>
      </w:r>
      <w:r w:rsidRPr="0044114E">
        <w:rPr>
          <w:rFonts w:cs="Times New Roman"/>
        </w:rPr>
        <w:t>а</w:t>
      </w:r>
      <w:r w:rsidRPr="0044114E">
        <w:rPr>
          <w:rFonts w:cs="Times New Roman"/>
        </w:rPr>
        <w:t>пию</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другое,</w:t>
      </w:r>
      <w:r w:rsidR="001449AC">
        <w:rPr>
          <w:rFonts w:cs="Times New Roman"/>
        </w:rPr>
        <w:t xml:space="preserve"> </w:t>
      </w:r>
      <w:r w:rsidRPr="0044114E">
        <w:rPr>
          <w:rFonts w:cs="Times New Roman"/>
        </w:rPr>
        <w:t>конечно,</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зависимости</w:t>
      </w:r>
      <w:r w:rsidR="001449AC">
        <w:rPr>
          <w:rFonts w:cs="Times New Roman"/>
        </w:rPr>
        <w:t xml:space="preserve"> </w:t>
      </w:r>
      <w:r w:rsidRPr="0044114E">
        <w:rPr>
          <w:rFonts w:cs="Times New Roman"/>
        </w:rPr>
        <w:t>от</w:t>
      </w:r>
      <w:r w:rsidR="001449AC">
        <w:rPr>
          <w:rFonts w:cs="Times New Roman"/>
        </w:rPr>
        <w:t xml:space="preserve"> </w:t>
      </w:r>
      <w:r w:rsidRPr="0044114E">
        <w:rPr>
          <w:rFonts w:cs="Times New Roman"/>
        </w:rPr>
        <w:t>стадии</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области</w:t>
      </w:r>
      <w:r w:rsidR="001449AC">
        <w:rPr>
          <w:rFonts w:cs="Times New Roman"/>
        </w:rPr>
        <w:t xml:space="preserve"> </w:t>
      </w:r>
      <w:r w:rsidRPr="0044114E">
        <w:rPr>
          <w:rFonts w:cs="Times New Roman"/>
        </w:rPr>
        <w:t>злокачественного</w:t>
      </w:r>
      <w:r w:rsidR="001449AC">
        <w:rPr>
          <w:rFonts w:cs="Times New Roman"/>
        </w:rPr>
        <w:t xml:space="preserve"> </w:t>
      </w:r>
      <w:r w:rsidRPr="0044114E">
        <w:rPr>
          <w:rFonts w:cs="Times New Roman"/>
        </w:rPr>
        <w:t>новоо</w:t>
      </w:r>
      <w:r w:rsidRPr="0044114E">
        <w:rPr>
          <w:rFonts w:cs="Times New Roman"/>
        </w:rPr>
        <w:t>б</w:t>
      </w:r>
      <w:r w:rsidRPr="0044114E">
        <w:rPr>
          <w:rFonts w:cs="Times New Roman"/>
        </w:rPr>
        <w:t>разования:</w:t>
      </w:r>
      <w:r w:rsidR="001449AC">
        <w:rPr>
          <w:rFonts w:cs="Times New Roman"/>
        </w:rPr>
        <w:t xml:space="preserve"> </w:t>
      </w:r>
      <w:r w:rsidRPr="0044114E">
        <w:rPr>
          <w:rFonts w:cs="Times New Roman"/>
        </w:rPr>
        <w:t>губы,</w:t>
      </w:r>
      <w:r w:rsidR="001449AC">
        <w:rPr>
          <w:rFonts w:cs="Times New Roman"/>
        </w:rPr>
        <w:t xml:space="preserve"> </w:t>
      </w:r>
      <w:r w:rsidRPr="0044114E">
        <w:rPr>
          <w:rFonts w:cs="Times New Roman"/>
        </w:rPr>
        <w:t>полость</w:t>
      </w:r>
      <w:r w:rsidR="001449AC">
        <w:rPr>
          <w:rFonts w:cs="Times New Roman"/>
        </w:rPr>
        <w:t xml:space="preserve"> </w:t>
      </w:r>
      <w:r w:rsidRPr="0044114E">
        <w:rPr>
          <w:rFonts w:cs="Times New Roman"/>
        </w:rPr>
        <w:t>рта</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глотки;</w:t>
      </w:r>
      <w:r w:rsidR="001449AC">
        <w:rPr>
          <w:rFonts w:cs="Times New Roman"/>
        </w:rPr>
        <w:t xml:space="preserve"> </w:t>
      </w:r>
      <w:r w:rsidRPr="0044114E">
        <w:rPr>
          <w:rFonts w:cs="Times New Roman"/>
        </w:rPr>
        <w:t>орг</w:t>
      </w:r>
      <w:r w:rsidRPr="0044114E">
        <w:rPr>
          <w:rFonts w:cs="Times New Roman"/>
        </w:rPr>
        <w:t>а</w:t>
      </w:r>
      <w:r w:rsidRPr="0044114E">
        <w:rPr>
          <w:rFonts w:cs="Times New Roman"/>
        </w:rPr>
        <w:t>ны</w:t>
      </w:r>
      <w:r w:rsidR="001449AC">
        <w:rPr>
          <w:rFonts w:cs="Times New Roman"/>
        </w:rPr>
        <w:t xml:space="preserve"> </w:t>
      </w:r>
      <w:r w:rsidRPr="0044114E">
        <w:rPr>
          <w:rFonts w:cs="Times New Roman"/>
        </w:rPr>
        <w:t>пищеварения;</w:t>
      </w:r>
      <w:r w:rsidR="001449AC">
        <w:rPr>
          <w:rFonts w:cs="Times New Roman"/>
        </w:rPr>
        <w:t xml:space="preserve"> </w:t>
      </w:r>
      <w:r w:rsidRPr="0044114E">
        <w:rPr>
          <w:rFonts w:cs="Times New Roman"/>
        </w:rPr>
        <w:t>органы</w:t>
      </w:r>
      <w:r w:rsidR="001449AC">
        <w:rPr>
          <w:rFonts w:cs="Times New Roman"/>
        </w:rPr>
        <w:t xml:space="preserve"> </w:t>
      </w:r>
      <w:r w:rsidRPr="0044114E">
        <w:rPr>
          <w:rFonts w:cs="Times New Roman"/>
        </w:rPr>
        <w:t>дыхания</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грудной</w:t>
      </w:r>
      <w:r w:rsidR="001449AC">
        <w:rPr>
          <w:rFonts w:cs="Times New Roman"/>
        </w:rPr>
        <w:t xml:space="preserve"> </w:t>
      </w:r>
      <w:r w:rsidRPr="0044114E">
        <w:rPr>
          <w:rFonts w:cs="Times New Roman"/>
        </w:rPr>
        <w:t>клетки;</w:t>
      </w:r>
      <w:r w:rsidR="001449AC">
        <w:rPr>
          <w:rFonts w:cs="Times New Roman"/>
        </w:rPr>
        <w:t xml:space="preserve"> </w:t>
      </w:r>
      <w:r w:rsidRPr="0044114E">
        <w:rPr>
          <w:rFonts w:cs="Times New Roman"/>
        </w:rPr>
        <w:t>кости</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суставные</w:t>
      </w:r>
      <w:r w:rsidR="001449AC">
        <w:rPr>
          <w:rFonts w:cs="Times New Roman"/>
        </w:rPr>
        <w:t xml:space="preserve"> </w:t>
      </w:r>
      <w:r w:rsidRPr="0044114E">
        <w:rPr>
          <w:rFonts w:cs="Times New Roman"/>
        </w:rPr>
        <w:t>хрящи;</w:t>
      </w:r>
      <w:r w:rsidR="001449AC">
        <w:rPr>
          <w:rFonts w:cs="Times New Roman"/>
        </w:rPr>
        <w:t xml:space="preserve"> </w:t>
      </w:r>
      <w:r w:rsidRPr="0044114E">
        <w:rPr>
          <w:rFonts w:cs="Times New Roman"/>
        </w:rPr>
        <w:t>кожа;</w:t>
      </w:r>
      <w:r w:rsidR="001449AC">
        <w:rPr>
          <w:rFonts w:cs="Times New Roman"/>
        </w:rPr>
        <w:t xml:space="preserve"> </w:t>
      </w:r>
      <w:proofErr w:type="spellStart"/>
      <w:r w:rsidRPr="0044114E">
        <w:rPr>
          <w:rFonts w:cs="Times New Roman"/>
        </w:rPr>
        <w:t>м</w:t>
      </w:r>
      <w:r w:rsidRPr="0044114E">
        <w:rPr>
          <w:rFonts w:cs="Times New Roman"/>
        </w:rPr>
        <w:t>е</w:t>
      </w:r>
      <w:r w:rsidRPr="0044114E">
        <w:rPr>
          <w:rFonts w:cs="Times New Roman"/>
        </w:rPr>
        <w:t>зотилиальная</w:t>
      </w:r>
      <w:proofErr w:type="spellEnd"/>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мягкие</w:t>
      </w:r>
      <w:r w:rsidR="001449AC">
        <w:rPr>
          <w:rFonts w:cs="Times New Roman"/>
        </w:rPr>
        <w:t xml:space="preserve"> </w:t>
      </w:r>
      <w:r w:rsidRPr="0044114E">
        <w:rPr>
          <w:rFonts w:cs="Times New Roman"/>
        </w:rPr>
        <w:t>ткани;</w:t>
      </w:r>
      <w:r w:rsidR="001449AC">
        <w:rPr>
          <w:rFonts w:cs="Times New Roman"/>
        </w:rPr>
        <w:t xml:space="preserve"> </w:t>
      </w:r>
      <w:r w:rsidRPr="0044114E">
        <w:rPr>
          <w:rFonts w:cs="Times New Roman"/>
        </w:rPr>
        <w:t>молочная</w:t>
      </w:r>
      <w:r w:rsidR="001449AC">
        <w:rPr>
          <w:rFonts w:cs="Times New Roman"/>
        </w:rPr>
        <w:t xml:space="preserve"> </w:t>
      </w:r>
      <w:r w:rsidRPr="0044114E">
        <w:rPr>
          <w:rFonts w:cs="Times New Roman"/>
        </w:rPr>
        <w:t>ж</w:t>
      </w:r>
      <w:r w:rsidRPr="0044114E">
        <w:rPr>
          <w:rFonts w:cs="Times New Roman"/>
        </w:rPr>
        <w:t>е</w:t>
      </w:r>
      <w:r w:rsidRPr="0044114E">
        <w:rPr>
          <w:rFonts w:cs="Times New Roman"/>
        </w:rPr>
        <w:t>леза;</w:t>
      </w:r>
      <w:r w:rsidR="001449AC">
        <w:rPr>
          <w:rFonts w:cs="Times New Roman"/>
        </w:rPr>
        <w:t xml:space="preserve"> </w:t>
      </w:r>
      <w:r w:rsidRPr="0044114E">
        <w:rPr>
          <w:rFonts w:cs="Times New Roman"/>
        </w:rPr>
        <w:t>половые</w:t>
      </w:r>
      <w:r w:rsidR="001449AC">
        <w:rPr>
          <w:rFonts w:cs="Times New Roman"/>
        </w:rPr>
        <w:t xml:space="preserve"> </w:t>
      </w:r>
      <w:r w:rsidRPr="0044114E">
        <w:rPr>
          <w:rFonts w:cs="Times New Roman"/>
        </w:rPr>
        <w:t>органы;</w:t>
      </w:r>
      <w:r w:rsidR="001449AC">
        <w:rPr>
          <w:rFonts w:cs="Times New Roman"/>
        </w:rPr>
        <w:t xml:space="preserve"> </w:t>
      </w:r>
      <w:r w:rsidRPr="0044114E">
        <w:rPr>
          <w:rFonts w:cs="Times New Roman"/>
        </w:rPr>
        <w:t>мочевые</w:t>
      </w:r>
      <w:r w:rsidR="001449AC">
        <w:rPr>
          <w:rFonts w:cs="Times New Roman"/>
        </w:rPr>
        <w:t xml:space="preserve"> </w:t>
      </w:r>
      <w:r w:rsidRPr="0044114E">
        <w:rPr>
          <w:rFonts w:cs="Times New Roman"/>
        </w:rPr>
        <w:t>пути;</w:t>
      </w:r>
      <w:r w:rsidR="001449AC">
        <w:rPr>
          <w:rFonts w:cs="Times New Roman"/>
        </w:rPr>
        <w:t xml:space="preserve"> </w:t>
      </w:r>
      <w:r w:rsidRPr="0044114E">
        <w:rPr>
          <w:rFonts w:cs="Times New Roman"/>
        </w:rPr>
        <w:t>глаза,</w:t>
      </w:r>
      <w:r w:rsidR="001449AC">
        <w:rPr>
          <w:rFonts w:cs="Times New Roman"/>
        </w:rPr>
        <w:t xml:space="preserve"> </w:t>
      </w:r>
      <w:r w:rsidRPr="0044114E">
        <w:rPr>
          <w:rFonts w:cs="Times New Roman"/>
        </w:rPr>
        <w:t>головной</w:t>
      </w:r>
      <w:r w:rsidR="001449AC">
        <w:rPr>
          <w:rFonts w:cs="Times New Roman"/>
        </w:rPr>
        <w:t xml:space="preserve"> </w:t>
      </w:r>
      <w:r w:rsidRPr="0044114E">
        <w:rPr>
          <w:rFonts w:cs="Times New Roman"/>
        </w:rPr>
        <w:t>мозг</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центральная</w:t>
      </w:r>
      <w:r w:rsidR="001449AC">
        <w:rPr>
          <w:rFonts w:cs="Times New Roman"/>
        </w:rPr>
        <w:t xml:space="preserve"> </w:t>
      </w:r>
      <w:r w:rsidRPr="0044114E">
        <w:rPr>
          <w:rFonts w:cs="Times New Roman"/>
        </w:rPr>
        <w:t>нервная</w:t>
      </w:r>
      <w:r w:rsidR="001449AC">
        <w:rPr>
          <w:rFonts w:cs="Times New Roman"/>
        </w:rPr>
        <w:t xml:space="preserve"> </w:t>
      </w:r>
      <w:r w:rsidRPr="0044114E">
        <w:rPr>
          <w:rFonts w:cs="Times New Roman"/>
        </w:rPr>
        <w:t>сист</w:t>
      </w:r>
      <w:r w:rsidRPr="0044114E">
        <w:rPr>
          <w:rFonts w:cs="Times New Roman"/>
        </w:rPr>
        <w:t>е</w:t>
      </w:r>
      <w:r w:rsidRPr="0044114E">
        <w:rPr>
          <w:rFonts w:cs="Times New Roman"/>
        </w:rPr>
        <w:t>ма;</w:t>
      </w:r>
      <w:proofErr w:type="gramEnd"/>
      <w:r w:rsidR="001449AC">
        <w:rPr>
          <w:rFonts w:cs="Times New Roman"/>
        </w:rPr>
        <w:t xml:space="preserve"> </w:t>
      </w:r>
      <w:r w:rsidRPr="0044114E">
        <w:rPr>
          <w:rFonts w:cs="Times New Roman"/>
        </w:rPr>
        <w:t>щитовидная</w:t>
      </w:r>
      <w:r w:rsidR="001449AC">
        <w:rPr>
          <w:rFonts w:cs="Times New Roman"/>
        </w:rPr>
        <w:t xml:space="preserve"> </w:t>
      </w:r>
      <w:r w:rsidRPr="0044114E">
        <w:rPr>
          <w:rFonts w:cs="Times New Roman"/>
        </w:rPr>
        <w:t>железа</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другие</w:t>
      </w:r>
      <w:r w:rsidR="001449AC">
        <w:rPr>
          <w:rFonts w:cs="Times New Roman"/>
        </w:rPr>
        <w:t xml:space="preserve"> </w:t>
      </w:r>
      <w:r w:rsidRPr="0044114E">
        <w:rPr>
          <w:rFonts w:cs="Times New Roman"/>
        </w:rPr>
        <w:t>эндокри</w:t>
      </w:r>
      <w:r w:rsidRPr="0044114E">
        <w:rPr>
          <w:rFonts w:cs="Times New Roman"/>
        </w:rPr>
        <w:t>н</w:t>
      </w:r>
      <w:r w:rsidRPr="0044114E">
        <w:rPr>
          <w:rFonts w:cs="Times New Roman"/>
        </w:rPr>
        <w:t>ные</w:t>
      </w:r>
      <w:r w:rsidR="001449AC">
        <w:rPr>
          <w:rFonts w:cs="Times New Roman"/>
        </w:rPr>
        <w:t xml:space="preserve"> </w:t>
      </w:r>
      <w:r w:rsidRPr="0044114E">
        <w:rPr>
          <w:rFonts w:cs="Times New Roman"/>
        </w:rPr>
        <w:t>железы;</w:t>
      </w:r>
      <w:r w:rsidR="001449AC">
        <w:rPr>
          <w:rFonts w:cs="Times New Roman"/>
        </w:rPr>
        <w:t xml:space="preserve"> </w:t>
      </w:r>
      <w:r w:rsidRPr="0044114E">
        <w:rPr>
          <w:rFonts w:cs="Times New Roman"/>
        </w:rPr>
        <w:t>лимфоидная,</w:t>
      </w:r>
      <w:r w:rsidR="001449AC">
        <w:rPr>
          <w:rFonts w:cs="Times New Roman"/>
        </w:rPr>
        <w:t xml:space="preserve"> </w:t>
      </w:r>
      <w:r w:rsidRPr="0044114E">
        <w:rPr>
          <w:rFonts w:cs="Times New Roman"/>
        </w:rPr>
        <w:t>кроветворная</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родственные</w:t>
      </w:r>
      <w:r w:rsidR="001449AC">
        <w:rPr>
          <w:rFonts w:cs="Times New Roman"/>
        </w:rPr>
        <w:t xml:space="preserve"> </w:t>
      </w:r>
      <w:r w:rsidRPr="0044114E">
        <w:rPr>
          <w:rFonts w:cs="Times New Roman"/>
        </w:rPr>
        <w:t>им</w:t>
      </w:r>
      <w:r w:rsidR="001449AC">
        <w:rPr>
          <w:rFonts w:cs="Times New Roman"/>
        </w:rPr>
        <w:t xml:space="preserve"> </w:t>
      </w:r>
      <w:r w:rsidRPr="0044114E">
        <w:rPr>
          <w:rFonts w:cs="Times New Roman"/>
        </w:rPr>
        <w:t>ткани.</w:t>
      </w:r>
      <w:r w:rsidR="001449AC">
        <w:rPr>
          <w:rFonts w:cs="Times New Roman"/>
        </w:rPr>
        <w:t xml:space="preserve"> </w:t>
      </w:r>
      <w:r w:rsidRPr="0044114E">
        <w:rPr>
          <w:rFonts w:cs="Times New Roman"/>
        </w:rPr>
        <w:t>При</w:t>
      </w:r>
      <w:r w:rsidR="001449AC">
        <w:rPr>
          <w:rFonts w:cs="Times New Roman"/>
        </w:rPr>
        <w:t xml:space="preserve"> </w:t>
      </w:r>
      <w:r w:rsidRPr="0044114E">
        <w:rPr>
          <w:rFonts w:cs="Times New Roman"/>
        </w:rPr>
        <w:t>этом</w:t>
      </w:r>
      <w:r w:rsidR="001449AC">
        <w:rPr>
          <w:rFonts w:cs="Times New Roman"/>
        </w:rPr>
        <w:t xml:space="preserve"> </w:t>
      </w:r>
      <w:r w:rsidRPr="0044114E">
        <w:rPr>
          <w:rFonts w:cs="Times New Roman"/>
        </w:rPr>
        <w:t>есть</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иной</w:t>
      </w:r>
      <w:r w:rsidR="001449AC">
        <w:rPr>
          <w:rFonts w:cs="Times New Roman"/>
        </w:rPr>
        <w:t xml:space="preserve"> </w:t>
      </w:r>
      <w:r w:rsidRPr="0044114E">
        <w:rPr>
          <w:rFonts w:cs="Times New Roman"/>
        </w:rPr>
        <w:t>новый</w:t>
      </w:r>
      <w:r w:rsidR="001449AC">
        <w:rPr>
          <w:rFonts w:cs="Times New Roman"/>
        </w:rPr>
        <w:t xml:space="preserve"> </w:t>
      </w:r>
      <w:r w:rsidRPr="0044114E">
        <w:rPr>
          <w:rFonts w:cs="Times New Roman"/>
        </w:rPr>
        <w:t>опыт</w:t>
      </w:r>
      <w:r w:rsidR="001449AC">
        <w:rPr>
          <w:rFonts w:cs="Times New Roman"/>
        </w:rPr>
        <w:t xml:space="preserve"> </w:t>
      </w:r>
      <w:r w:rsidRPr="0044114E">
        <w:rPr>
          <w:rFonts w:cs="Times New Roman"/>
        </w:rPr>
        <w:t>врачей,</w:t>
      </w:r>
      <w:r w:rsidR="001449AC">
        <w:rPr>
          <w:rFonts w:cs="Times New Roman"/>
        </w:rPr>
        <w:t xml:space="preserve"> </w:t>
      </w:r>
      <w:r w:rsidRPr="0044114E">
        <w:rPr>
          <w:rFonts w:cs="Times New Roman"/>
        </w:rPr>
        <w:t>заставляющий</w:t>
      </w:r>
      <w:r w:rsidR="001449AC">
        <w:rPr>
          <w:rFonts w:cs="Times New Roman"/>
        </w:rPr>
        <w:t xml:space="preserve"> </w:t>
      </w:r>
      <w:r w:rsidRPr="0044114E">
        <w:rPr>
          <w:rFonts w:cs="Times New Roman"/>
        </w:rPr>
        <w:t>сегодня</w:t>
      </w:r>
      <w:r w:rsidR="001449AC">
        <w:rPr>
          <w:rFonts w:cs="Times New Roman"/>
        </w:rPr>
        <w:t xml:space="preserve"> </w:t>
      </w:r>
      <w:r w:rsidRPr="0044114E">
        <w:rPr>
          <w:rFonts w:cs="Times New Roman"/>
        </w:rPr>
        <w:lastRenderedPageBreak/>
        <w:t>глубоко</w:t>
      </w:r>
      <w:r w:rsidR="001449AC">
        <w:rPr>
          <w:rFonts w:cs="Times New Roman"/>
        </w:rPr>
        <w:t xml:space="preserve"> </w:t>
      </w:r>
      <w:r w:rsidRPr="0044114E">
        <w:rPr>
          <w:rFonts w:cs="Times New Roman"/>
        </w:rPr>
        <w:t>исследовать</w:t>
      </w:r>
      <w:r w:rsidR="001449AC">
        <w:rPr>
          <w:rFonts w:cs="Times New Roman"/>
        </w:rPr>
        <w:t xml:space="preserve"> </w:t>
      </w:r>
      <w:r w:rsidRPr="0044114E">
        <w:rPr>
          <w:rFonts w:cs="Times New Roman"/>
        </w:rPr>
        <w:t>выбранный</w:t>
      </w:r>
      <w:r w:rsidR="001449AC">
        <w:rPr>
          <w:rFonts w:cs="Times New Roman"/>
        </w:rPr>
        <w:t xml:space="preserve"> </w:t>
      </w:r>
      <w:r w:rsidRPr="0044114E">
        <w:rPr>
          <w:rFonts w:cs="Times New Roman"/>
        </w:rPr>
        <w:t>подход</w:t>
      </w:r>
      <w:r w:rsidR="001449AC">
        <w:rPr>
          <w:rFonts w:cs="Times New Roman"/>
        </w:rPr>
        <w:t xml:space="preserve"> </w:t>
      </w:r>
      <w:r w:rsidRPr="0044114E">
        <w:rPr>
          <w:rFonts w:cs="Times New Roman"/>
        </w:rPr>
        <w:t>при</w:t>
      </w:r>
      <w:r w:rsidR="001449AC">
        <w:rPr>
          <w:rFonts w:cs="Times New Roman"/>
        </w:rPr>
        <w:t xml:space="preserve"> </w:t>
      </w:r>
      <w:r w:rsidRPr="0044114E">
        <w:rPr>
          <w:rFonts w:cs="Times New Roman"/>
        </w:rPr>
        <w:t>лечении</w:t>
      </w:r>
      <w:r w:rsidR="001449AC">
        <w:rPr>
          <w:rFonts w:cs="Times New Roman"/>
        </w:rPr>
        <w:t xml:space="preserve"> </w:t>
      </w:r>
      <w:r w:rsidRPr="0044114E">
        <w:rPr>
          <w:rFonts w:cs="Times New Roman"/>
        </w:rPr>
        <w:t>коронавирусной</w:t>
      </w:r>
      <w:r w:rsidR="001449AC">
        <w:rPr>
          <w:rFonts w:cs="Times New Roman"/>
        </w:rPr>
        <w:t xml:space="preserve"> </w:t>
      </w:r>
      <w:r w:rsidRPr="0044114E">
        <w:rPr>
          <w:rFonts w:cs="Times New Roman"/>
        </w:rPr>
        <w:t>инфекции,</w:t>
      </w:r>
      <w:r w:rsidR="001449AC">
        <w:rPr>
          <w:rFonts w:cs="Times New Roman"/>
        </w:rPr>
        <w:t xml:space="preserve"> </w:t>
      </w:r>
      <w:r w:rsidRPr="0044114E">
        <w:rPr>
          <w:rFonts w:cs="Times New Roman"/>
        </w:rPr>
        <w:t>которая</w:t>
      </w:r>
      <w:r w:rsidR="001449AC">
        <w:rPr>
          <w:rFonts w:cs="Times New Roman"/>
        </w:rPr>
        <w:t xml:space="preserve"> </w:t>
      </w:r>
      <w:r w:rsidRPr="0044114E">
        <w:rPr>
          <w:rFonts w:cs="Times New Roman"/>
        </w:rPr>
        <w:t>лабораторным</w:t>
      </w:r>
      <w:r w:rsidR="001449AC">
        <w:rPr>
          <w:rFonts w:cs="Times New Roman"/>
        </w:rPr>
        <w:t xml:space="preserve"> </w:t>
      </w:r>
      <w:r w:rsidRPr="0044114E">
        <w:rPr>
          <w:rFonts w:cs="Times New Roman"/>
        </w:rPr>
        <w:t>путем</w:t>
      </w:r>
      <w:r w:rsidR="001449AC">
        <w:rPr>
          <w:rFonts w:cs="Times New Roman"/>
        </w:rPr>
        <w:t xml:space="preserve"> </w:t>
      </w:r>
      <w:r w:rsidRPr="0044114E">
        <w:rPr>
          <w:rFonts w:cs="Times New Roman"/>
        </w:rPr>
        <w:t>была</w:t>
      </w:r>
      <w:r w:rsidR="001449AC">
        <w:rPr>
          <w:rFonts w:cs="Times New Roman"/>
        </w:rPr>
        <w:t xml:space="preserve"> </w:t>
      </w:r>
      <w:r w:rsidRPr="0044114E">
        <w:rPr>
          <w:rFonts w:cs="Times New Roman"/>
        </w:rPr>
        <w:t>подтверждена</w:t>
      </w:r>
      <w:r w:rsidR="001449AC">
        <w:rPr>
          <w:rFonts w:cs="Times New Roman"/>
        </w:rPr>
        <w:t xml:space="preserve"> </w:t>
      </w:r>
      <w:r w:rsidRPr="0044114E">
        <w:rPr>
          <w:rFonts w:cs="Times New Roman"/>
        </w:rPr>
        <w:t>у</w:t>
      </w:r>
      <w:r w:rsidR="001449AC">
        <w:rPr>
          <w:rFonts w:cs="Times New Roman"/>
        </w:rPr>
        <w:t xml:space="preserve"> </w:t>
      </w:r>
      <w:proofErr w:type="spellStart"/>
      <w:r w:rsidRPr="0044114E">
        <w:rPr>
          <w:rFonts w:cs="Times New Roman"/>
        </w:rPr>
        <w:t>онкобольного</w:t>
      </w:r>
      <w:proofErr w:type="spellEnd"/>
      <w:r w:rsidRPr="0044114E">
        <w:rPr>
          <w:rFonts w:cs="Times New Roman"/>
        </w:rPr>
        <w:t>,</w:t>
      </w:r>
      <w:r w:rsidR="001449AC">
        <w:rPr>
          <w:rFonts w:cs="Times New Roman"/>
        </w:rPr>
        <w:t xml:space="preserve"> </w:t>
      </w:r>
      <w:r w:rsidRPr="0044114E">
        <w:rPr>
          <w:rFonts w:cs="Times New Roman"/>
        </w:rPr>
        <w:t>либо</w:t>
      </w:r>
      <w:r w:rsidR="001449AC">
        <w:rPr>
          <w:rFonts w:cs="Times New Roman"/>
        </w:rPr>
        <w:t xml:space="preserve"> </w:t>
      </w:r>
      <w:r w:rsidRPr="0044114E">
        <w:rPr>
          <w:rFonts w:cs="Times New Roman"/>
        </w:rPr>
        <w:t>наличествовали</w:t>
      </w:r>
      <w:r w:rsidR="001449AC">
        <w:rPr>
          <w:rFonts w:cs="Times New Roman"/>
        </w:rPr>
        <w:t xml:space="preserve"> </w:t>
      </w:r>
      <w:r w:rsidRPr="0044114E">
        <w:rPr>
          <w:rFonts w:cs="Times New Roman"/>
        </w:rPr>
        <w:t>призн</w:t>
      </w:r>
      <w:r w:rsidRPr="0044114E">
        <w:rPr>
          <w:rFonts w:cs="Times New Roman"/>
        </w:rPr>
        <w:t>а</w:t>
      </w:r>
      <w:r w:rsidRPr="0044114E">
        <w:rPr>
          <w:rFonts w:cs="Times New Roman"/>
        </w:rPr>
        <w:t>ки,</w:t>
      </w:r>
      <w:r w:rsidR="001449AC">
        <w:rPr>
          <w:rFonts w:cs="Times New Roman"/>
        </w:rPr>
        <w:t xml:space="preserve"> </w:t>
      </w:r>
      <w:r w:rsidRPr="0044114E">
        <w:rPr>
          <w:rFonts w:cs="Times New Roman"/>
        </w:rPr>
        <w:t>а</w:t>
      </w:r>
      <w:r w:rsidR="001449AC">
        <w:rPr>
          <w:rFonts w:cs="Times New Roman"/>
        </w:rPr>
        <w:t xml:space="preserve"> </w:t>
      </w:r>
      <w:r w:rsidRPr="0044114E">
        <w:rPr>
          <w:rFonts w:cs="Times New Roman"/>
        </w:rPr>
        <w:t>равно</w:t>
      </w:r>
      <w:r w:rsidR="001449AC">
        <w:rPr>
          <w:rFonts w:cs="Times New Roman"/>
        </w:rPr>
        <w:t xml:space="preserve"> </w:t>
      </w:r>
      <w:r w:rsidRPr="0044114E">
        <w:rPr>
          <w:rFonts w:cs="Times New Roman"/>
        </w:rPr>
        <w:t>имелось</w:t>
      </w:r>
      <w:r w:rsidR="001449AC">
        <w:rPr>
          <w:rFonts w:cs="Times New Roman"/>
        </w:rPr>
        <w:t xml:space="preserve"> </w:t>
      </w:r>
      <w:r w:rsidRPr="0044114E">
        <w:rPr>
          <w:rFonts w:cs="Times New Roman"/>
        </w:rPr>
        <w:t>«профессиональное</w:t>
      </w:r>
      <w:r w:rsidR="001449AC">
        <w:rPr>
          <w:rFonts w:cs="Times New Roman"/>
        </w:rPr>
        <w:t xml:space="preserve"> </w:t>
      </w:r>
      <w:r w:rsidRPr="0044114E">
        <w:rPr>
          <w:rFonts w:cs="Times New Roman"/>
        </w:rPr>
        <w:t>п</w:t>
      </w:r>
      <w:r w:rsidRPr="0044114E">
        <w:rPr>
          <w:rFonts w:cs="Times New Roman"/>
        </w:rPr>
        <w:t>о</w:t>
      </w:r>
      <w:r w:rsidRPr="0044114E">
        <w:rPr>
          <w:rFonts w:cs="Times New Roman"/>
        </w:rPr>
        <w:t>дозрение»</w:t>
      </w:r>
      <w:r w:rsidR="001449AC">
        <w:rPr>
          <w:rFonts w:cs="Times New Roman"/>
        </w:rPr>
        <w:t xml:space="preserve"> </w:t>
      </w:r>
      <w:r w:rsidRPr="0044114E">
        <w:rPr>
          <w:rFonts w:cs="Times New Roman"/>
        </w:rPr>
        <w:t>на</w:t>
      </w:r>
      <w:r w:rsidR="001449AC">
        <w:rPr>
          <w:rFonts w:cs="Times New Roman"/>
        </w:rPr>
        <w:t xml:space="preserve"> </w:t>
      </w:r>
      <w:r w:rsidRPr="0044114E">
        <w:rPr>
          <w:rFonts w:cs="Times New Roman"/>
        </w:rPr>
        <w:t>заболеваемость</w:t>
      </w:r>
      <w:r w:rsidR="001449AC">
        <w:rPr>
          <w:rFonts w:cs="Times New Roman"/>
        </w:rPr>
        <w:t xml:space="preserve"> </w:t>
      </w:r>
      <w:r w:rsidRPr="0044114E">
        <w:rPr>
          <w:rFonts w:cs="Times New Roman"/>
        </w:rPr>
        <w:t>COVID-19</w:t>
      </w:r>
      <w:r w:rsidR="001449AC">
        <w:rPr>
          <w:rFonts w:cs="Times New Roman"/>
        </w:rPr>
        <w:t xml:space="preserve"> </w:t>
      </w:r>
      <w:proofErr w:type="spellStart"/>
      <w:r w:rsidRPr="0044114E">
        <w:rPr>
          <w:rFonts w:cs="Times New Roman"/>
        </w:rPr>
        <w:t>о</w:t>
      </w:r>
      <w:r w:rsidRPr="0044114E">
        <w:rPr>
          <w:rFonts w:cs="Times New Roman"/>
        </w:rPr>
        <w:t>н</w:t>
      </w:r>
      <w:r w:rsidRPr="0044114E">
        <w:rPr>
          <w:rFonts w:cs="Times New Roman"/>
        </w:rPr>
        <w:t>кобольным</w:t>
      </w:r>
      <w:proofErr w:type="spellEnd"/>
      <w:r w:rsidRPr="0044114E">
        <w:rPr>
          <w:rFonts w:cs="Times New Roman"/>
        </w:rPr>
        <w:t>.</w:t>
      </w:r>
      <w:r w:rsidR="001449AC">
        <w:rPr>
          <w:rFonts w:cs="Times New Roman"/>
        </w:rPr>
        <w:t xml:space="preserve"> </w:t>
      </w:r>
      <w:r w:rsidRPr="0044114E">
        <w:rPr>
          <w:rFonts w:cs="Times New Roman"/>
        </w:rPr>
        <w:t>Речь</w:t>
      </w:r>
      <w:r w:rsidR="001449AC">
        <w:rPr>
          <w:rFonts w:cs="Times New Roman"/>
        </w:rPr>
        <w:t xml:space="preserve"> </w:t>
      </w:r>
      <w:r w:rsidRPr="0044114E">
        <w:rPr>
          <w:rFonts w:cs="Times New Roman"/>
        </w:rPr>
        <w:t>идет</w:t>
      </w:r>
      <w:r w:rsidR="001449AC">
        <w:rPr>
          <w:rFonts w:cs="Times New Roman"/>
        </w:rPr>
        <w:t xml:space="preserve"> </w:t>
      </w:r>
      <w:r w:rsidRPr="0044114E">
        <w:rPr>
          <w:rFonts w:cs="Times New Roman"/>
        </w:rPr>
        <w:t>о</w:t>
      </w:r>
      <w:r w:rsidR="001449AC">
        <w:rPr>
          <w:rFonts w:cs="Times New Roman"/>
        </w:rPr>
        <w:t xml:space="preserve"> </w:t>
      </w:r>
      <w:r w:rsidRPr="0044114E">
        <w:rPr>
          <w:rFonts w:cs="Times New Roman"/>
        </w:rPr>
        <w:t>компьютерной</w:t>
      </w:r>
      <w:r w:rsidR="001449AC">
        <w:rPr>
          <w:rFonts w:cs="Times New Roman"/>
        </w:rPr>
        <w:t xml:space="preserve"> </w:t>
      </w:r>
      <w:r w:rsidRPr="0044114E">
        <w:rPr>
          <w:rFonts w:cs="Times New Roman"/>
        </w:rPr>
        <w:t>т</w:t>
      </w:r>
      <w:r w:rsidRPr="0044114E">
        <w:rPr>
          <w:rFonts w:cs="Times New Roman"/>
        </w:rPr>
        <w:t>о</w:t>
      </w:r>
      <w:r w:rsidRPr="0044114E">
        <w:rPr>
          <w:rFonts w:cs="Times New Roman"/>
        </w:rPr>
        <w:t>мографии</w:t>
      </w:r>
      <w:r w:rsidR="001449AC">
        <w:rPr>
          <w:rFonts w:cs="Times New Roman"/>
        </w:rPr>
        <w:t xml:space="preserve"> </w:t>
      </w:r>
      <w:r w:rsidRPr="0044114E">
        <w:rPr>
          <w:rFonts w:cs="Times New Roman"/>
        </w:rPr>
        <w:t>органов</w:t>
      </w:r>
      <w:r w:rsidR="001449AC">
        <w:rPr>
          <w:rFonts w:cs="Times New Roman"/>
        </w:rPr>
        <w:t xml:space="preserve"> </w:t>
      </w:r>
      <w:r w:rsidRPr="0044114E">
        <w:rPr>
          <w:rFonts w:cs="Times New Roman"/>
        </w:rPr>
        <w:t>грудной</w:t>
      </w:r>
      <w:r w:rsidR="001449AC">
        <w:rPr>
          <w:rFonts w:cs="Times New Roman"/>
        </w:rPr>
        <w:t xml:space="preserve"> </w:t>
      </w:r>
      <w:r w:rsidRPr="0044114E">
        <w:rPr>
          <w:rFonts w:cs="Times New Roman"/>
        </w:rPr>
        <w:t>клетки</w:t>
      </w:r>
      <w:r w:rsidR="001449AC">
        <w:rPr>
          <w:rFonts w:cs="Times New Roman"/>
        </w:rPr>
        <w:t xml:space="preserve"> </w:t>
      </w:r>
      <w:proofErr w:type="spellStart"/>
      <w:r w:rsidRPr="0044114E">
        <w:rPr>
          <w:rFonts w:cs="Times New Roman"/>
        </w:rPr>
        <w:t>онк</w:t>
      </w:r>
      <w:r w:rsidRPr="0044114E">
        <w:rPr>
          <w:rFonts w:cs="Times New Roman"/>
        </w:rPr>
        <w:t>о</w:t>
      </w:r>
      <w:r w:rsidRPr="0044114E">
        <w:rPr>
          <w:rFonts w:cs="Times New Roman"/>
        </w:rPr>
        <w:t>больных</w:t>
      </w:r>
      <w:proofErr w:type="spellEnd"/>
      <w:r w:rsidRPr="0044114E">
        <w:rPr>
          <w:rFonts w:cs="Times New Roman"/>
        </w:rPr>
        <w:t>,</w:t>
      </w:r>
      <w:r w:rsidR="001449AC">
        <w:rPr>
          <w:rFonts w:cs="Times New Roman"/>
        </w:rPr>
        <w:t xml:space="preserve"> </w:t>
      </w:r>
      <w:r w:rsidRPr="0044114E">
        <w:rPr>
          <w:rFonts w:cs="Times New Roman"/>
        </w:rPr>
        <w:t>которая</w:t>
      </w:r>
      <w:r w:rsidR="001449AC">
        <w:rPr>
          <w:rFonts w:cs="Times New Roman"/>
        </w:rPr>
        <w:t xml:space="preserve"> </w:t>
      </w:r>
      <w:r w:rsidRPr="0044114E">
        <w:rPr>
          <w:rFonts w:cs="Times New Roman"/>
        </w:rPr>
        <w:t>им</w:t>
      </w:r>
      <w:r w:rsidR="001449AC">
        <w:rPr>
          <w:rFonts w:cs="Times New Roman"/>
        </w:rPr>
        <w:t xml:space="preserve"> </w:t>
      </w:r>
      <w:r w:rsidRPr="0044114E">
        <w:rPr>
          <w:rFonts w:cs="Times New Roman"/>
        </w:rPr>
        <w:t>назначалась,</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пока</w:t>
      </w:r>
      <w:r w:rsidR="001449AC">
        <w:rPr>
          <w:rFonts w:cs="Times New Roman"/>
        </w:rPr>
        <w:t xml:space="preserve"> </w:t>
      </w:r>
      <w:r w:rsidRPr="0044114E">
        <w:rPr>
          <w:rFonts w:cs="Times New Roman"/>
        </w:rPr>
        <w:t>н</w:t>
      </w:r>
      <w:r w:rsidRPr="0044114E">
        <w:rPr>
          <w:rFonts w:cs="Times New Roman"/>
        </w:rPr>
        <w:t>а</w:t>
      </w:r>
      <w:r w:rsidRPr="0044114E">
        <w:rPr>
          <w:rFonts w:cs="Times New Roman"/>
        </w:rPr>
        <w:t>значается,</w:t>
      </w:r>
      <w:r w:rsidR="001449AC">
        <w:rPr>
          <w:rFonts w:cs="Times New Roman"/>
        </w:rPr>
        <w:t xml:space="preserve"> </w:t>
      </w:r>
      <w:proofErr w:type="gramStart"/>
      <w:r w:rsidRPr="0044114E">
        <w:rPr>
          <w:rFonts w:cs="Times New Roman"/>
        </w:rPr>
        <w:t>следуя</w:t>
      </w:r>
      <w:proofErr w:type="gramEnd"/>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том</w:t>
      </w:r>
      <w:r w:rsidR="001449AC">
        <w:rPr>
          <w:rFonts w:cs="Times New Roman"/>
        </w:rPr>
        <w:t xml:space="preserve"> </w:t>
      </w:r>
      <w:r w:rsidRPr="0044114E">
        <w:rPr>
          <w:rFonts w:cs="Times New Roman"/>
        </w:rPr>
        <w:t>числе</w:t>
      </w:r>
      <w:r w:rsidR="001449AC">
        <w:rPr>
          <w:rFonts w:cs="Times New Roman"/>
        </w:rPr>
        <w:t xml:space="preserve"> </w:t>
      </w:r>
      <w:r w:rsidRPr="0044114E">
        <w:rPr>
          <w:rFonts w:cs="Times New Roman"/>
        </w:rPr>
        <w:t>рекомендац</w:t>
      </w:r>
      <w:r w:rsidRPr="0044114E">
        <w:rPr>
          <w:rFonts w:cs="Times New Roman"/>
        </w:rPr>
        <w:t>и</w:t>
      </w:r>
      <w:r w:rsidRPr="0044114E">
        <w:rPr>
          <w:rFonts w:cs="Times New Roman"/>
        </w:rPr>
        <w:t>ям</w:t>
      </w:r>
      <w:r w:rsidR="001449AC">
        <w:rPr>
          <w:rFonts w:cs="Times New Roman"/>
        </w:rPr>
        <w:t xml:space="preserve"> </w:t>
      </w:r>
      <w:r w:rsidRPr="0044114E">
        <w:rPr>
          <w:rFonts w:cs="Times New Roman"/>
        </w:rPr>
        <w:t>Минздрава</w:t>
      </w:r>
      <w:r w:rsidR="001449AC">
        <w:rPr>
          <w:rFonts w:cs="Times New Roman"/>
        </w:rPr>
        <w:t xml:space="preserve"> </w:t>
      </w:r>
      <w:r w:rsidRPr="0044114E">
        <w:rPr>
          <w:rFonts w:cs="Times New Roman"/>
        </w:rPr>
        <w:t>РФ,</w:t>
      </w:r>
      <w:r w:rsidR="001449AC">
        <w:rPr>
          <w:rFonts w:cs="Times New Roman"/>
        </w:rPr>
        <w:t xml:space="preserve"> </w:t>
      </w:r>
      <w:r w:rsidRPr="0044114E">
        <w:rPr>
          <w:rFonts w:cs="Times New Roman"/>
        </w:rPr>
        <w:t>для</w:t>
      </w:r>
      <w:r w:rsidR="001449AC">
        <w:rPr>
          <w:rFonts w:cs="Times New Roman"/>
        </w:rPr>
        <w:t xml:space="preserve"> </w:t>
      </w:r>
      <w:r w:rsidRPr="0044114E">
        <w:rPr>
          <w:rFonts w:cs="Times New Roman"/>
        </w:rPr>
        <w:t>оценки</w:t>
      </w:r>
      <w:r w:rsidR="001449AC">
        <w:rPr>
          <w:rFonts w:cs="Times New Roman"/>
        </w:rPr>
        <w:t xml:space="preserve"> </w:t>
      </w:r>
      <w:r w:rsidRPr="0044114E">
        <w:rPr>
          <w:rFonts w:cs="Times New Roman"/>
        </w:rPr>
        <w:t>состояния</w:t>
      </w:r>
      <w:r w:rsidR="001449AC">
        <w:rPr>
          <w:rFonts w:cs="Times New Roman"/>
        </w:rPr>
        <w:t xml:space="preserve"> </w:t>
      </w:r>
      <w:r w:rsidRPr="0044114E">
        <w:rPr>
          <w:rFonts w:cs="Times New Roman"/>
        </w:rPr>
        <w:t>л</w:t>
      </w:r>
      <w:r w:rsidRPr="0044114E">
        <w:rPr>
          <w:rFonts w:cs="Times New Roman"/>
        </w:rPr>
        <w:t>е</w:t>
      </w:r>
      <w:r w:rsidRPr="0044114E">
        <w:rPr>
          <w:rFonts w:cs="Times New Roman"/>
        </w:rPr>
        <w:t>гочной</w:t>
      </w:r>
      <w:r w:rsidR="001449AC">
        <w:rPr>
          <w:rFonts w:cs="Times New Roman"/>
        </w:rPr>
        <w:t xml:space="preserve"> </w:t>
      </w:r>
      <w:r w:rsidRPr="0044114E">
        <w:rPr>
          <w:rFonts w:cs="Times New Roman"/>
        </w:rPr>
        <w:t>ткани</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определения</w:t>
      </w:r>
      <w:r w:rsidR="001449AC">
        <w:rPr>
          <w:rFonts w:cs="Times New Roman"/>
        </w:rPr>
        <w:t xml:space="preserve"> </w:t>
      </w:r>
      <w:r w:rsidRPr="0044114E">
        <w:rPr>
          <w:rFonts w:cs="Times New Roman"/>
        </w:rPr>
        <w:t>дальнейшего</w:t>
      </w:r>
      <w:r w:rsidR="001449AC">
        <w:rPr>
          <w:rFonts w:cs="Times New Roman"/>
        </w:rPr>
        <w:t xml:space="preserve"> </w:t>
      </w:r>
      <w:r w:rsidRPr="0044114E">
        <w:rPr>
          <w:rFonts w:cs="Times New Roman"/>
        </w:rPr>
        <w:t>хода</w:t>
      </w:r>
      <w:r w:rsidR="001449AC">
        <w:rPr>
          <w:rFonts w:cs="Times New Roman"/>
        </w:rPr>
        <w:t xml:space="preserve"> </w:t>
      </w:r>
      <w:r w:rsidRPr="0044114E">
        <w:rPr>
          <w:rFonts w:cs="Times New Roman"/>
        </w:rPr>
        <w:t>лечения.</w:t>
      </w:r>
      <w:r w:rsidR="001449AC">
        <w:rPr>
          <w:rFonts w:cs="Times New Roman"/>
        </w:rPr>
        <w:t xml:space="preserve"> </w:t>
      </w:r>
      <w:r w:rsidRPr="0044114E">
        <w:rPr>
          <w:rFonts w:cs="Times New Roman"/>
        </w:rPr>
        <w:t>Дело</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том,</w:t>
      </w:r>
      <w:r w:rsidR="001449AC">
        <w:rPr>
          <w:rFonts w:cs="Times New Roman"/>
        </w:rPr>
        <w:t xml:space="preserve"> </w:t>
      </w:r>
      <w:r w:rsidRPr="0044114E">
        <w:rPr>
          <w:rFonts w:cs="Times New Roman"/>
        </w:rPr>
        <w:t>что</w:t>
      </w:r>
      <w:r w:rsidR="001449AC">
        <w:rPr>
          <w:rFonts w:cs="Times New Roman"/>
        </w:rPr>
        <w:t xml:space="preserve"> </w:t>
      </w:r>
      <w:r w:rsidRPr="0044114E">
        <w:rPr>
          <w:rFonts w:cs="Times New Roman"/>
        </w:rPr>
        <w:t>нельзя</w:t>
      </w:r>
      <w:r w:rsidR="001449AC">
        <w:rPr>
          <w:rFonts w:cs="Times New Roman"/>
        </w:rPr>
        <w:t xml:space="preserve"> </w:t>
      </w:r>
      <w:r w:rsidRPr="0044114E">
        <w:rPr>
          <w:rFonts w:cs="Times New Roman"/>
        </w:rPr>
        <w:t>искл</w:t>
      </w:r>
      <w:r w:rsidRPr="0044114E">
        <w:rPr>
          <w:rFonts w:cs="Times New Roman"/>
        </w:rPr>
        <w:t>ю</w:t>
      </w:r>
      <w:r w:rsidRPr="0044114E">
        <w:rPr>
          <w:rFonts w:cs="Times New Roman"/>
        </w:rPr>
        <w:t>чать,</w:t>
      </w:r>
      <w:r w:rsidR="001449AC">
        <w:rPr>
          <w:rFonts w:cs="Times New Roman"/>
        </w:rPr>
        <w:t xml:space="preserve"> </w:t>
      </w:r>
      <w:r w:rsidRPr="0044114E">
        <w:rPr>
          <w:rFonts w:cs="Times New Roman"/>
        </w:rPr>
        <w:t>что</w:t>
      </w:r>
      <w:r w:rsidR="001449AC">
        <w:rPr>
          <w:rFonts w:cs="Times New Roman"/>
        </w:rPr>
        <w:t xml:space="preserve"> </w:t>
      </w:r>
      <w:r w:rsidRPr="0044114E">
        <w:rPr>
          <w:rFonts w:cs="Times New Roman"/>
        </w:rPr>
        <w:t>компьютерная</w:t>
      </w:r>
      <w:r w:rsidR="001449AC">
        <w:rPr>
          <w:rFonts w:cs="Times New Roman"/>
        </w:rPr>
        <w:t xml:space="preserve"> </w:t>
      </w:r>
      <w:r w:rsidRPr="0044114E">
        <w:rPr>
          <w:rFonts w:cs="Times New Roman"/>
        </w:rPr>
        <w:t>томография</w:t>
      </w:r>
      <w:r w:rsidR="001449AC">
        <w:rPr>
          <w:rFonts w:cs="Times New Roman"/>
        </w:rPr>
        <w:t xml:space="preserve"> </w:t>
      </w:r>
      <w:r w:rsidRPr="0044114E">
        <w:rPr>
          <w:rFonts w:cs="Times New Roman"/>
        </w:rPr>
        <w:t>может</w:t>
      </w:r>
      <w:r w:rsidR="001449AC">
        <w:rPr>
          <w:rFonts w:cs="Times New Roman"/>
        </w:rPr>
        <w:t xml:space="preserve"> </w:t>
      </w:r>
      <w:r w:rsidRPr="0044114E">
        <w:rPr>
          <w:rFonts w:cs="Times New Roman"/>
        </w:rPr>
        <w:t>спровоцировать</w:t>
      </w:r>
      <w:r w:rsidR="001449AC">
        <w:rPr>
          <w:rFonts w:cs="Times New Roman"/>
        </w:rPr>
        <w:t xml:space="preserve"> </w:t>
      </w:r>
      <w:r w:rsidRPr="0044114E">
        <w:rPr>
          <w:rFonts w:cs="Times New Roman"/>
        </w:rPr>
        <w:t>развитие</w:t>
      </w:r>
      <w:r w:rsidR="001449AC">
        <w:rPr>
          <w:rFonts w:cs="Times New Roman"/>
        </w:rPr>
        <w:t xml:space="preserve"> </w:t>
      </w:r>
      <w:proofErr w:type="spellStart"/>
      <w:r w:rsidRPr="0044114E">
        <w:rPr>
          <w:rFonts w:cs="Times New Roman"/>
        </w:rPr>
        <w:t>онкопатологии</w:t>
      </w:r>
      <w:proofErr w:type="spellEnd"/>
      <w:r w:rsidR="001449AC">
        <w:rPr>
          <w:rFonts w:cs="Times New Roman"/>
        </w:rPr>
        <w:t xml:space="preserve"> </w:t>
      </w:r>
      <w:r w:rsidRPr="0044114E">
        <w:rPr>
          <w:rFonts w:cs="Times New Roman"/>
        </w:rPr>
        <w:t>легких,</w:t>
      </w:r>
      <w:r w:rsidR="001449AC">
        <w:rPr>
          <w:rFonts w:cs="Times New Roman"/>
        </w:rPr>
        <w:t xml:space="preserve"> </w:t>
      </w:r>
      <w:r w:rsidRPr="0044114E">
        <w:rPr>
          <w:rFonts w:cs="Times New Roman"/>
        </w:rPr>
        <w:t>которая</w:t>
      </w:r>
      <w:r w:rsidR="001449AC">
        <w:rPr>
          <w:rFonts w:cs="Times New Roman"/>
        </w:rPr>
        <w:t xml:space="preserve"> </w:t>
      </w:r>
      <w:r w:rsidRPr="0044114E">
        <w:rPr>
          <w:rFonts w:cs="Times New Roman"/>
        </w:rPr>
        <w:t>может</w:t>
      </w:r>
      <w:r w:rsidR="001449AC">
        <w:rPr>
          <w:rFonts w:cs="Times New Roman"/>
        </w:rPr>
        <w:t xml:space="preserve"> </w:t>
      </w:r>
      <w:r w:rsidRPr="0044114E">
        <w:rPr>
          <w:rFonts w:cs="Times New Roman"/>
        </w:rPr>
        <w:t>обнаружиться</w:t>
      </w:r>
      <w:r w:rsidR="001449AC">
        <w:rPr>
          <w:rFonts w:cs="Times New Roman"/>
        </w:rPr>
        <w:t xml:space="preserve"> </w:t>
      </w:r>
      <w:r w:rsidRPr="0044114E">
        <w:rPr>
          <w:rFonts w:cs="Times New Roman"/>
        </w:rPr>
        <w:t>(«пр</w:t>
      </w:r>
      <w:r w:rsidRPr="0044114E">
        <w:rPr>
          <w:rFonts w:cs="Times New Roman"/>
        </w:rPr>
        <w:t>о</w:t>
      </w:r>
      <w:r w:rsidRPr="0044114E">
        <w:rPr>
          <w:rFonts w:cs="Times New Roman"/>
        </w:rPr>
        <w:t>явить</w:t>
      </w:r>
      <w:r w:rsidR="001449AC">
        <w:rPr>
          <w:rFonts w:cs="Times New Roman"/>
        </w:rPr>
        <w:t xml:space="preserve"> </w:t>
      </w:r>
      <w:r w:rsidRPr="0044114E">
        <w:rPr>
          <w:rFonts w:cs="Times New Roman"/>
        </w:rPr>
        <w:t>себя»),</w:t>
      </w:r>
      <w:r w:rsidR="001449AC">
        <w:rPr>
          <w:rFonts w:cs="Times New Roman"/>
        </w:rPr>
        <w:t xml:space="preserve"> </w:t>
      </w:r>
      <w:r w:rsidRPr="0044114E">
        <w:rPr>
          <w:rFonts w:cs="Times New Roman"/>
        </w:rPr>
        <w:t>к</w:t>
      </w:r>
      <w:r w:rsidR="001449AC">
        <w:rPr>
          <w:rFonts w:cs="Times New Roman"/>
        </w:rPr>
        <w:t xml:space="preserve"> </w:t>
      </w:r>
      <w:r w:rsidRPr="0044114E">
        <w:rPr>
          <w:rFonts w:cs="Times New Roman"/>
        </w:rPr>
        <w:t>примеру,</w:t>
      </w:r>
      <w:r w:rsidR="001449AC">
        <w:rPr>
          <w:rFonts w:cs="Times New Roman"/>
        </w:rPr>
        <w:t xml:space="preserve"> </w:t>
      </w:r>
      <w:r w:rsidRPr="0044114E">
        <w:rPr>
          <w:rFonts w:cs="Times New Roman"/>
        </w:rPr>
        <w:t>через</w:t>
      </w:r>
      <w:r w:rsidR="001449AC">
        <w:rPr>
          <w:rFonts w:cs="Times New Roman"/>
        </w:rPr>
        <w:t xml:space="preserve"> </w:t>
      </w:r>
      <w:r w:rsidRPr="0044114E">
        <w:rPr>
          <w:rFonts w:cs="Times New Roman"/>
        </w:rPr>
        <w:t>год</w:t>
      </w:r>
      <w:r w:rsidR="001449AC">
        <w:rPr>
          <w:rFonts w:cs="Times New Roman"/>
        </w:rPr>
        <w:t xml:space="preserve"> </w:t>
      </w:r>
      <w:r w:rsidRPr="0044114E">
        <w:rPr>
          <w:rFonts w:cs="Times New Roman"/>
        </w:rPr>
        <w:t>или</w:t>
      </w:r>
      <w:r w:rsidR="001449AC">
        <w:rPr>
          <w:rFonts w:cs="Times New Roman"/>
        </w:rPr>
        <w:t xml:space="preserve"> </w:t>
      </w:r>
      <w:r w:rsidRPr="0044114E">
        <w:rPr>
          <w:rFonts w:cs="Times New Roman"/>
        </w:rPr>
        <w:t>два,</w:t>
      </w:r>
      <w:r w:rsidR="001449AC">
        <w:rPr>
          <w:rFonts w:cs="Times New Roman"/>
        </w:rPr>
        <w:t xml:space="preserve"> </w:t>
      </w:r>
      <w:r w:rsidRPr="0044114E">
        <w:rPr>
          <w:rFonts w:cs="Times New Roman"/>
        </w:rPr>
        <w:t>а</w:t>
      </w:r>
      <w:r w:rsidR="001449AC">
        <w:rPr>
          <w:rFonts w:cs="Times New Roman"/>
        </w:rPr>
        <w:t xml:space="preserve"> </w:t>
      </w:r>
      <w:r w:rsidRPr="0044114E">
        <w:rPr>
          <w:rFonts w:cs="Times New Roman"/>
        </w:rPr>
        <w:t>возможно</w:t>
      </w:r>
      <w:r w:rsidR="001449AC">
        <w:rPr>
          <w:rFonts w:cs="Times New Roman"/>
        </w:rPr>
        <w:t xml:space="preserve"> </w:t>
      </w:r>
      <w:r w:rsidRPr="0044114E">
        <w:rPr>
          <w:rFonts w:cs="Times New Roman"/>
        </w:rPr>
        <w:t>раньше</w:t>
      </w:r>
      <w:r w:rsidR="001449AC">
        <w:rPr>
          <w:rFonts w:cs="Times New Roman"/>
        </w:rPr>
        <w:t xml:space="preserve"> </w:t>
      </w:r>
      <w:r w:rsidRPr="0044114E">
        <w:rPr>
          <w:rFonts w:cs="Times New Roman"/>
        </w:rPr>
        <w:t>или</w:t>
      </w:r>
      <w:r w:rsidR="001449AC">
        <w:rPr>
          <w:rFonts w:cs="Times New Roman"/>
        </w:rPr>
        <w:t xml:space="preserve"> </w:t>
      </w:r>
      <w:r w:rsidRPr="0044114E">
        <w:rPr>
          <w:rFonts w:cs="Times New Roman"/>
        </w:rPr>
        <w:t>позже.</w:t>
      </w:r>
    </w:p>
    <w:p w:rsidR="003E2F32" w:rsidRPr="00E82B13" w:rsidRDefault="003E2F32" w:rsidP="003E2F32">
      <w:pPr>
        <w:ind w:firstLine="397"/>
        <w:rPr>
          <w:rFonts w:cs="Times New Roman"/>
          <w:color w:val="000000" w:themeColor="text1"/>
          <w:spacing w:val="-2"/>
        </w:rPr>
      </w:pPr>
      <w:r w:rsidRPr="00E82B13">
        <w:rPr>
          <w:rFonts w:cs="Times New Roman"/>
          <w:color w:val="000000" w:themeColor="text1"/>
          <w:spacing w:val="-2"/>
        </w:rPr>
        <w:t>Относительно</w:t>
      </w:r>
      <w:r w:rsidR="001449AC" w:rsidRPr="00E82B13">
        <w:rPr>
          <w:rFonts w:cs="Times New Roman"/>
          <w:color w:val="000000" w:themeColor="text1"/>
          <w:spacing w:val="-2"/>
        </w:rPr>
        <w:t xml:space="preserve"> </w:t>
      </w:r>
      <w:r w:rsidRPr="00E82B13">
        <w:rPr>
          <w:rFonts w:cs="Times New Roman"/>
          <w:color w:val="000000" w:themeColor="text1"/>
          <w:spacing w:val="-2"/>
        </w:rPr>
        <w:t>вакцинации</w:t>
      </w:r>
      <w:r w:rsidR="001449AC" w:rsidRPr="00E82B13">
        <w:rPr>
          <w:rFonts w:cs="Times New Roman"/>
          <w:color w:val="000000" w:themeColor="text1"/>
          <w:spacing w:val="-2"/>
        </w:rPr>
        <w:t xml:space="preserve"> </w:t>
      </w:r>
      <w:proofErr w:type="spellStart"/>
      <w:r w:rsidRPr="00E82B13">
        <w:rPr>
          <w:rFonts w:cs="Times New Roman"/>
          <w:color w:val="000000" w:themeColor="text1"/>
          <w:spacing w:val="-2"/>
        </w:rPr>
        <w:t>онкобольных</w:t>
      </w:r>
      <w:proofErr w:type="spellEnd"/>
      <w:r w:rsidRPr="00E82B13">
        <w:rPr>
          <w:rFonts w:cs="Times New Roman"/>
          <w:color w:val="000000" w:themeColor="text1"/>
          <w:spacing w:val="-2"/>
        </w:rPr>
        <w:t>,</w:t>
      </w:r>
      <w:r w:rsidR="001449AC" w:rsidRPr="00E82B13">
        <w:rPr>
          <w:rFonts w:cs="Times New Roman"/>
          <w:color w:val="000000" w:themeColor="text1"/>
          <w:spacing w:val="-2"/>
        </w:rPr>
        <w:t xml:space="preserve"> </w:t>
      </w:r>
      <w:r w:rsidRPr="00E82B13">
        <w:rPr>
          <w:rFonts w:cs="Times New Roman"/>
          <w:color w:val="000000" w:themeColor="text1"/>
          <w:spacing w:val="-2"/>
        </w:rPr>
        <w:t>то</w:t>
      </w:r>
      <w:r w:rsidR="001449AC" w:rsidRPr="00E82B13">
        <w:rPr>
          <w:rFonts w:cs="Times New Roman"/>
          <w:color w:val="000000" w:themeColor="text1"/>
          <w:spacing w:val="-2"/>
        </w:rPr>
        <w:t xml:space="preserve"> </w:t>
      </w:r>
      <w:r w:rsidRPr="00E82B13">
        <w:rPr>
          <w:rFonts w:cs="Times New Roman"/>
          <w:color w:val="000000" w:themeColor="text1"/>
          <w:spacing w:val="-2"/>
        </w:rPr>
        <w:t>руководители</w:t>
      </w:r>
      <w:r w:rsidR="001449AC" w:rsidRPr="00E82B13">
        <w:rPr>
          <w:rFonts w:cs="Times New Roman"/>
          <w:color w:val="000000" w:themeColor="text1"/>
          <w:spacing w:val="-2"/>
        </w:rPr>
        <w:t xml:space="preserve"> </w:t>
      </w:r>
      <w:r w:rsidRPr="00E82B13">
        <w:rPr>
          <w:rFonts w:cs="Times New Roman"/>
          <w:color w:val="000000" w:themeColor="text1"/>
          <w:spacing w:val="-2"/>
        </w:rPr>
        <w:t>и</w:t>
      </w:r>
      <w:r w:rsidR="001449AC" w:rsidRPr="00E82B13">
        <w:rPr>
          <w:rFonts w:cs="Times New Roman"/>
          <w:color w:val="000000" w:themeColor="text1"/>
          <w:spacing w:val="-2"/>
        </w:rPr>
        <w:t xml:space="preserve"> </w:t>
      </w:r>
      <w:r w:rsidRPr="00E82B13">
        <w:rPr>
          <w:rFonts w:cs="Times New Roman"/>
          <w:color w:val="000000" w:themeColor="text1"/>
          <w:spacing w:val="-2"/>
        </w:rPr>
        <w:t>врачи-онкологи</w:t>
      </w:r>
      <w:r w:rsidR="001449AC" w:rsidRPr="00E82B13">
        <w:rPr>
          <w:rFonts w:cs="Times New Roman"/>
          <w:color w:val="000000" w:themeColor="text1"/>
          <w:spacing w:val="-2"/>
        </w:rPr>
        <w:t xml:space="preserve"> </w:t>
      </w:r>
      <w:r w:rsidRPr="00E82B13">
        <w:rPr>
          <w:rFonts w:cs="Times New Roman"/>
          <w:color w:val="000000" w:themeColor="text1"/>
          <w:spacing w:val="-2"/>
        </w:rPr>
        <w:t>якорных</w:t>
      </w:r>
      <w:r w:rsidR="001449AC" w:rsidRPr="00E82B13">
        <w:rPr>
          <w:rFonts w:cs="Times New Roman"/>
          <w:color w:val="000000" w:themeColor="text1"/>
          <w:spacing w:val="-2"/>
        </w:rPr>
        <w:t xml:space="preserve"> </w:t>
      </w:r>
      <w:r w:rsidRPr="00E82B13">
        <w:rPr>
          <w:rFonts w:cs="Times New Roman"/>
          <w:color w:val="000000" w:themeColor="text1"/>
          <w:spacing w:val="-2"/>
        </w:rPr>
        <w:t>онкологических</w:t>
      </w:r>
      <w:r w:rsidR="001449AC" w:rsidRPr="00E82B13">
        <w:rPr>
          <w:rFonts w:cs="Times New Roman"/>
          <w:color w:val="000000" w:themeColor="text1"/>
          <w:spacing w:val="-2"/>
        </w:rPr>
        <w:t xml:space="preserve"> </w:t>
      </w:r>
      <w:r w:rsidRPr="00E82B13">
        <w:rPr>
          <w:rFonts w:cs="Times New Roman"/>
          <w:color w:val="000000" w:themeColor="text1"/>
          <w:spacing w:val="-2"/>
        </w:rPr>
        <w:t>центров</w:t>
      </w:r>
      <w:r w:rsidR="001449AC" w:rsidRPr="00E82B13">
        <w:rPr>
          <w:rFonts w:cs="Times New Roman"/>
          <w:color w:val="000000" w:themeColor="text1"/>
          <w:spacing w:val="-2"/>
        </w:rPr>
        <w:t xml:space="preserve"> </w:t>
      </w:r>
      <w:r w:rsidRPr="00E82B13">
        <w:rPr>
          <w:rFonts w:cs="Times New Roman"/>
          <w:color w:val="000000" w:themeColor="text1"/>
          <w:spacing w:val="-2"/>
        </w:rPr>
        <w:t>Москвы</w:t>
      </w:r>
      <w:r w:rsidR="001449AC" w:rsidRPr="00E82B13">
        <w:rPr>
          <w:rFonts w:cs="Times New Roman"/>
          <w:color w:val="000000" w:themeColor="text1"/>
          <w:spacing w:val="-2"/>
        </w:rPr>
        <w:t xml:space="preserve"> </w:t>
      </w:r>
      <w:r w:rsidRPr="00E82B13">
        <w:rPr>
          <w:rFonts w:cs="Times New Roman"/>
          <w:color w:val="000000" w:themeColor="text1"/>
          <w:spacing w:val="-2"/>
        </w:rPr>
        <w:t>не</w:t>
      </w:r>
      <w:r w:rsidR="001449AC" w:rsidRPr="00E82B13">
        <w:rPr>
          <w:rFonts w:cs="Times New Roman"/>
          <w:color w:val="000000" w:themeColor="text1"/>
          <w:spacing w:val="-2"/>
        </w:rPr>
        <w:t xml:space="preserve"> </w:t>
      </w:r>
      <w:r w:rsidRPr="00E82B13">
        <w:rPr>
          <w:rFonts w:cs="Times New Roman"/>
          <w:color w:val="000000" w:themeColor="text1"/>
          <w:spacing w:val="-2"/>
        </w:rPr>
        <w:t>счит</w:t>
      </w:r>
      <w:r w:rsidRPr="00E82B13">
        <w:rPr>
          <w:rFonts w:cs="Times New Roman"/>
          <w:color w:val="000000" w:themeColor="text1"/>
          <w:spacing w:val="-2"/>
        </w:rPr>
        <w:t>а</w:t>
      </w:r>
      <w:r w:rsidRPr="00E82B13">
        <w:rPr>
          <w:rFonts w:cs="Times New Roman"/>
          <w:color w:val="000000" w:themeColor="text1"/>
          <w:spacing w:val="-2"/>
        </w:rPr>
        <w:t>ют</w:t>
      </w:r>
      <w:r w:rsidRPr="00E82B13">
        <w:rPr>
          <w:rStyle w:val="af2"/>
          <w:color w:val="000000" w:themeColor="text1"/>
          <w:spacing w:val="-2"/>
        </w:rPr>
        <w:footnoteReference w:id="14"/>
      </w:r>
      <w:r w:rsidR="001449AC" w:rsidRPr="00E82B13">
        <w:rPr>
          <w:rFonts w:cs="Times New Roman"/>
          <w:spacing w:val="-2"/>
        </w:rPr>
        <w:t xml:space="preserve"> </w:t>
      </w:r>
      <w:r w:rsidRPr="00E82B13">
        <w:rPr>
          <w:rFonts w:cs="Times New Roman"/>
          <w:color w:val="000000" w:themeColor="text1"/>
          <w:spacing w:val="-2"/>
        </w:rPr>
        <w:t>наличие</w:t>
      </w:r>
      <w:r w:rsidR="001449AC" w:rsidRPr="00E82B13">
        <w:rPr>
          <w:rFonts w:cs="Times New Roman"/>
          <w:color w:val="000000" w:themeColor="text1"/>
          <w:spacing w:val="-2"/>
        </w:rPr>
        <w:t xml:space="preserve"> </w:t>
      </w:r>
      <w:r w:rsidRPr="00E82B13">
        <w:rPr>
          <w:rFonts w:cs="Times New Roman"/>
          <w:color w:val="000000" w:themeColor="text1"/>
          <w:spacing w:val="-2"/>
        </w:rPr>
        <w:t>онкологического</w:t>
      </w:r>
      <w:r w:rsidR="001449AC" w:rsidRPr="00E82B13">
        <w:rPr>
          <w:rFonts w:cs="Times New Roman"/>
          <w:color w:val="000000" w:themeColor="text1"/>
          <w:spacing w:val="-2"/>
        </w:rPr>
        <w:t xml:space="preserve"> </w:t>
      </w:r>
      <w:r w:rsidRPr="00E82B13">
        <w:rPr>
          <w:rFonts w:cs="Times New Roman"/>
          <w:color w:val="000000" w:themeColor="text1"/>
          <w:spacing w:val="-2"/>
        </w:rPr>
        <w:t>диагноза</w:t>
      </w:r>
      <w:r w:rsidR="001449AC" w:rsidRPr="00E82B13">
        <w:rPr>
          <w:rFonts w:cs="Times New Roman"/>
          <w:color w:val="000000" w:themeColor="text1"/>
          <w:spacing w:val="-2"/>
        </w:rPr>
        <w:t xml:space="preserve"> </w:t>
      </w:r>
      <w:r w:rsidRPr="00E82B13">
        <w:rPr>
          <w:rFonts w:cs="Times New Roman"/>
          <w:color w:val="000000" w:themeColor="text1"/>
          <w:spacing w:val="-2"/>
        </w:rPr>
        <w:t>пр</w:t>
      </w:r>
      <w:r w:rsidRPr="00E82B13">
        <w:rPr>
          <w:rFonts w:cs="Times New Roman"/>
          <w:color w:val="000000" w:themeColor="text1"/>
          <w:spacing w:val="-2"/>
        </w:rPr>
        <w:t>о</w:t>
      </w:r>
      <w:r w:rsidRPr="00E82B13">
        <w:rPr>
          <w:rFonts w:cs="Times New Roman"/>
          <w:color w:val="000000" w:themeColor="text1"/>
          <w:spacing w:val="-2"/>
        </w:rPr>
        <w:t>тивопоказанием</w:t>
      </w:r>
      <w:r w:rsidR="001449AC" w:rsidRPr="00E82B13">
        <w:rPr>
          <w:rFonts w:cs="Times New Roman"/>
          <w:color w:val="000000" w:themeColor="text1"/>
          <w:spacing w:val="-2"/>
        </w:rPr>
        <w:t xml:space="preserve"> </w:t>
      </w:r>
      <w:r w:rsidRPr="00E82B13">
        <w:rPr>
          <w:rFonts w:cs="Times New Roman"/>
          <w:color w:val="000000" w:themeColor="text1"/>
          <w:spacing w:val="-2"/>
        </w:rPr>
        <w:t>для</w:t>
      </w:r>
      <w:r w:rsidR="001449AC" w:rsidRPr="00E82B13">
        <w:rPr>
          <w:rFonts w:cs="Times New Roman"/>
          <w:color w:val="000000" w:themeColor="text1"/>
          <w:spacing w:val="-2"/>
        </w:rPr>
        <w:t xml:space="preserve"> </w:t>
      </w:r>
      <w:r w:rsidRPr="00E82B13">
        <w:rPr>
          <w:rFonts w:cs="Times New Roman"/>
          <w:color w:val="000000" w:themeColor="text1"/>
          <w:spacing w:val="-2"/>
        </w:rPr>
        <w:t>вакцинации</w:t>
      </w:r>
      <w:r w:rsidR="001449AC" w:rsidRPr="00E82B13">
        <w:rPr>
          <w:rFonts w:cs="Times New Roman"/>
          <w:color w:val="000000" w:themeColor="text1"/>
          <w:spacing w:val="-2"/>
        </w:rPr>
        <w:t xml:space="preserve"> </w:t>
      </w:r>
      <w:r w:rsidRPr="00E82B13">
        <w:rPr>
          <w:rFonts w:cs="Times New Roman"/>
          <w:color w:val="000000" w:themeColor="text1"/>
          <w:spacing w:val="-2"/>
        </w:rPr>
        <w:t>против</w:t>
      </w:r>
      <w:r w:rsidR="001449AC" w:rsidRPr="00E82B13">
        <w:rPr>
          <w:rFonts w:cs="Times New Roman"/>
          <w:color w:val="000000" w:themeColor="text1"/>
          <w:spacing w:val="-2"/>
        </w:rPr>
        <w:t xml:space="preserve"> </w:t>
      </w:r>
      <w:r w:rsidRPr="00E82B13">
        <w:rPr>
          <w:rFonts w:cs="Times New Roman"/>
          <w:color w:val="000000" w:themeColor="text1"/>
          <w:spacing w:val="-2"/>
        </w:rPr>
        <w:t>н</w:t>
      </w:r>
      <w:r w:rsidRPr="00E82B13">
        <w:rPr>
          <w:rFonts w:cs="Times New Roman"/>
          <w:color w:val="000000" w:themeColor="text1"/>
          <w:spacing w:val="-2"/>
        </w:rPr>
        <w:t>о</w:t>
      </w:r>
      <w:r w:rsidRPr="00E82B13">
        <w:rPr>
          <w:rFonts w:cs="Times New Roman"/>
          <w:color w:val="000000" w:themeColor="text1"/>
          <w:spacing w:val="-2"/>
        </w:rPr>
        <w:t>вой</w:t>
      </w:r>
      <w:r w:rsidR="001449AC" w:rsidRPr="00E82B13">
        <w:rPr>
          <w:rFonts w:cs="Times New Roman"/>
          <w:color w:val="000000" w:themeColor="text1"/>
          <w:spacing w:val="-2"/>
        </w:rPr>
        <w:t xml:space="preserve"> </w:t>
      </w:r>
      <w:r w:rsidRPr="00E82B13">
        <w:rPr>
          <w:rFonts w:cs="Times New Roman"/>
          <w:color w:val="000000" w:themeColor="text1"/>
          <w:spacing w:val="-2"/>
        </w:rPr>
        <w:t>коронавирусной</w:t>
      </w:r>
      <w:r w:rsidR="001449AC" w:rsidRPr="00E82B13">
        <w:rPr>
          <w:rFonts w:cs="Times New Roman"/>
          <w:color w:val="000000" w:themeColor="text1"/>
          <w:spacing w:val="-2"/>
        </w:rPr>
        <w:t xml:space="preserve"> </w:t>
      </w:r>
      <w:r w:rsidRPr="00E82B13">
        <w:rPr>
          <w:rFonts w:cs="Times New Roman"/>
          <w:color w:val="000000" w:themeColor="text1"/>
          <w:spacing w:val="-2"/>
        </w:rPr>
        <w:t>инфекции</w:t>
      </w:r>
      <w:r w:rsidR="001449AC" w:rsidRPr="00E82B13">
        <w:rPr>
          <w:rFonts w:cs="Times New Roman"/>
          <w:color w:val="000000" w:themeColor="text1"/>
          <w:spacing w:val="-2"/>
        </w:rPr>
        <w:t xml:space="preserve"> </w:t>
      </w:r>
      <w:r w:rsidRPr="00E82B13">
        <w:rPr>
          <w:rFonts w:cs="Times New Roman"/>
          <w:color w:val="000000" w:themeColor="text1"/>
          <w:spacing w:val="-2"/>
        </w:rPr>
        <w:t>«для</w:t>
      </w:r>
      <w:r w:rsidR="001449AC" w:rsidRPr="00E82B13">
        <w:rPr>
          <w:rFonts w:cs="Times New Roman"/>
          <w:color w:val="000000" w:themeColor="text1"/>
          <w:spacing w:val="-2"/>
        </w:rPr>
        <w:t xml:space="preserve"> </w:t>
      </w:r>
      <w:r w:rsidRPr="00E82B13">
        <w:rPr>
          <w:rFonts w:cs="Times New Roman"/>
          <w:color w:val="000000" w:themeColor="text1"/>
          <w:spacing w:val="-2"/>
        </w:rPr>
        <w:t>форм</w:t>
      </w:r>
      <w:r w:rsidRPr="00E82B13">
        <w:rPr>
          <w:rFonts w:cs="Times New Roman"/>
          <w:color w:val="000000" w:themeColor="text1"/>
          <w:spacing w:val="-2"/>
        </w:rPr>
        <w:t>и</w:t>
      </w:r>
      <w:r w:rsidRPr="00E82B13">
        <w:rPr>
          <w:rFonts w:cs="Times New Roman"/>
          <w:color w:val="000000" w:themeColor="text1"/>
          <w:spacing w:val="-2"/>
        </w:rPr>
        <w:t>рования</w:t>
      </w:r>
      <w:r w:rsidR="001449AC" w:rsidRPr="00E82B13">
        <w:rPr>
          <w:rFonts w:cs="Times New Roman"/>
          <w:color w:val="000000" w:themeColor="text1"/>
          <w:spacing w:val="-2"/>
        </w:rPr>
        <w:t xml:space="preserve"> </w:t>
      </w:r>
      <w:r w:rsidRPr="00E82B13">
        <w:rPr>
          <w:rFonts w:cs="Times New Roman"/>
          <w:color w:val="000000" w:themeColor="text1"/>
          <w:spacing w:val="-2"/>
        </w:rPr>
        <w:t>адекватного</w:t>
      </w:r>
      <w:r w:rsidR="001449AC" w:rsidRPr="00E82B13">
        <w:rPr>
          <w:rFonts w:cs="Times New Roman"/>
          <w:color w:val="000000" w:themeColor="text1"/>
          <w:spacing w:val="-2"/>
        </w:rPr>
        <w:t xml:space="preserve"> </w:t>
      </w:r>
      <w:r w:rsidRPr="00E82B13">
        <w:rPr>
          <w:rFonts w:cs="Times New Roman"/>
          <w:color w:val="000000" w:themeColor="text1"/>
          <w:spacing w:val="-2"/>
        </w:rPr>
        <w:t>иммунного</w:t>
      </w:r>
      <w:r w:rsidR="001449AC" w:rsidRPr="00E82B13">
        <w:rPr>
          <w:rFonts w:cs="Times New Roman"/>
          <w:color w:val="000000" w:themeColor="text1"/>
          <w:spacing w:val="-2"/>
        </w:rPr>
        <w:t xml:space="preserve"> </w:t>
      </w:r>
      <w:r w:rsidRPr="00E82B13">
        <w:rPr>
          <w:rFonts w:cs="Times New Roman"/>
          <w:color w:val="000000" w:themeColor="text1"/>
          <w:spacing w:val="-2"/>
        </w:rPr>
        <w:t>ответа»,</w:t>
      </w:r>
      <w:r w:rsidR="001449AC" w:rsidRPr="00E82B13">
        <w:rPr>
          <w:rFonts w:cs="Times New Roman"/>
          <w:color w:val="000000" w:themeColor="text1"/>
          <w:spacing w:val="-2"/>
        </w:rPr>
        <w:t xml:space="preserve"> </w:t>
      </w:r>
      <w:r w:rsidRPr="00E82B13">
        <w:rPr>
          <w:rFonts w:cs="Times New Roman"/>
          <w:color w:val="000000" w:themeColor="text1"/>
          <w:spacing w:val="-2"/>
        </w:rPr>
        <w:t>н</w:t>
      </w:r>
      <w:r w:rsidRPr="00E82B13">
        <w:rPr>
          <w:rFonts w:cs="Times New Roman"/>
          <w:color w:val="000000" w:themeColor="text1"/>
          <w:spacing w:val="-2"/>
        </w:rPr>
        <w:t>а</w:t>
      </w:r>
      <w:r w:rsidRPr="00E82B13">
        <w:rPr>
          <w:rFonts w:cs="Times New Roman"/>
          <w:color w:val="000000" w:themeColor="text1"/>
          <w:spacing w:val="-2"/>
        </w:rPr>
        <w:t>против,</w:t>
      </w:r>
      <w:r w:rsidR="001449AC" w:rsidRPr="00E82B13">
        <w:rPr>
          <w:rFonts w:cs="Times New Roman"/>
          <w:color w:val="000000" w:themeColor="text1"/>
          <w:spacing w:val="-2"/>
        </w:rPr>
        <w:t xml:space="preserve"> </w:t>
      </w:r>
      <w:r w:rsidRPr="00E82B13">
        <w:rPr>
          <w:rFonts w:cs="Times New Roman"/>
          <w:color w:val="000000" w:themeColor="text1"/>
          <w:spacing w:val="-2"/>
        </w:rPr>
        <w:t>по</w:t>
      </w:r>
      <w:r w:rsidR="001449AC" w:rsidRPr="00E82B13">
        <w:rPr>
          <w:rFonts w:cs="Times New Roman"/>
          <w:color w:val="000000" w:themeColor="text1"/>
          <w:spacing w:val="-2"/>
        </w:rPr>
        <w:t xml:space="preserve"> </w:t>
      </w:r>
      <w:r w:rsidRPr="00E82B13">
        <w:rPr>
          <w:rFonts w:cs="Times New Roman"/>
          <w:color w:val="000000" w:themeColor="text1"/>
          <w:spacing w:val="-2"/>
        </w:rPr>
        <w:t>их</w:t>
      </w:r>
      <w:r w:rsidR="001449AC" w:rsidRPr="00E82B13">
        <w:rPr>
          <w:rFonts w:cs="Times New Roman"/>
          <w:color w:val="000000" w:themeColor="text1"/>
          <w:spacing w:val="-2"/>
        </w:rPr>
        <w:t xml:space="preserve"> </w:t>
      </w:r>
      <w:r w:rsidRPr="00E82B13">
        <w:rPr>
          <w:rFonts w:cs="Times New Roman"/>
          <w:color w:val="000000" w:themeColor="text1"/>
          <w:spacing w:val="-2"/>
        </w:rPr>
        <w:t>мнению,</w:t>
      </w:r>
      <w:r w:rsidR="001449AC" w:rsidRPr="00E82B13">
        <w:rPr>
          <w:rFonts w:cs="Times New Roman"/>
          <w:color w:val="000000" w:themeColor="text1"/>
          <w:spacing w:val="-2"/>
        </w:rPr>
        <w:t xml:space="preserve"> </w:t>
      </w:r>
      <w:r w:rsidRPr="00E82B13">
        <w:rPr>
          <w:rFonts w:cs="Times New Roman"/>
          <w:color w:val="000000" w:themeColor="text1"/>
          <w:spacing w:val="-2"/>
        </w:rPr>
        <w:t>она</w:t>
      </w:r>
      <w:r w:rsidR="001449AC" w:rsidRPr="00E82B13">
        <w:rPr>
          <w:rFonts w:cs="Times New Roman"/>
          <w:color w:val="000000" w:themeColor="text1"/>
          <w:spacing w:val="-2"/>
        </w:rPr>
        <w:t xml:space="preserve"> </w:t>
      </w:r>
      <w:r w:rsidRPr="00E82B13">
        <w:rPr>
          <w:rFonts w:cs="Times New Roman"/>
          <w:color w:val="000000" w:themeColor="text1"/>
          <w:spacing w:val="-2"/>
        </w:rPr>
        <w:t>является</w:t>
      </w:r>
      <w:r w:rsidR="001449AC" w:rsidRPr="00E82B13">
        <w:rPr>
          <w:rFonts w:cs="Times New Roman"/>
          <w:color w:val="000000" w:themeColor="text1"/>
          <w:spacing w:val="-2"/>
        </w:rPr>
        <w:t xml:space="preserve"> </w:t>
      </w:r>
      <w:r w:rsidRPr="00E82B13">
        <w:rPr>
          <w:rFonts w:cs="Times New Roman"/>
          <w:color w:val="000000" w:themeColor="text1"/>
          <w:spacing w:val="-2"/>
        </w:rPr>
        <w:t>критич</w:t>
      </w:r>
      <w:r w:rsidRPr="00E82B13">
        <w:rPr>
          <w:rFonts w:cs="Times New Roman"/>
          <w:color w:val="000000" w:themeColor="text1"/>
          <w:spacing w:val="-2"/>
        </w:rPr>
        <w:t>е</w:t>
      </w:r>
      <w:r w:rsidRPr="00E82B13">
        <w:rPr>
          <w:rFonts w:cs="Times New Roman"/>
          <w:color w:val="000000" w:themeColor="text1"/>
          <w:spacing w:val="-2"/>
        </w:rPr>
        <w:t>ски</w:t>
      </w:r>
      <w:r w:rsidR="001449AC" w:rsidRPr="00E82B13">
        <w:rPr>
          <w:rFonts w:cs="Times New Roman"/>
          <w:color w:val="000000" w:themeColor="text1"/>
          <w:spacing w:val="-2"/>
        </w:rPr>
        <w:t xml:space="preserve"> </w:t>
      </w:r>
      <w:r w:rsidRPr="00E82B13">
        <w:rPr>
          <w:rFonts w:cs="Times New Roman"/>
          <w:color w:val="000000" w:themeColor="text1"/>
          <w:spacing w:val="-2"/>
        </w:rPr>
        <w:t>важной,</w:t>
      </w:r>
      <w:r w:rsidR="001449AC" w:rsidRPr="00E82B13">
        <w:rPr>
          <w:rFonts w:cs="Times New Roman"/>
          <w:color w:val="000000" w:themeColor="text1"/>
          <w:spacing w:val="-2"/>
        </w:rPr>
        <w:t xml:space="preserve"> </w:t>
      </w:r>
      <w:r w:rsidRPr="00E82B13">
        <w:rPr>
          <w:rFonts w:cs="Times New Roman"/>
          <w:color w:val="000000" w:themeColor="text1"/>
          <w:spacing w:val="-2"/>
        </w:rPr>
        <w:t>независимо</w:t>
      </w:r>
      <w:r w:rsidR="001449AC" w:rsidRPr="00E82B13">
        <w:rPr>
          <w:rFonts w:cs="Times New Roman"/>
          <w:color w:val="000000" w:themeColor="text1"/>
          <w:spacing w:val="-2"/>
        </w:rPr>
        <w:t xml:space="preserve"> </w:t>
      </w:r>
      <w:r w:rsidRPr="00E82B13">
        <w:rPr>
          <w:rFonts w:cs="Times New Roman"/>
          <w:color w:val="000000" w:themeColor="text1"/>
          <w:spacing w:val="-2"/>
        </w:rPr>
        <w:t>от</w:t>
      </w:r>
      <w:r w:rsidR="001449AC" w:rsidRPr="00E82B13">
        <w:rPr>
          <w:rFonts w:cs="Times New Roman"/>
          <w:color w:val="000000" w:themeColor="text1"/>
          <w:spacing w:val="-2"/>
        </w:rPr>
        <w:t xml:space="preserve"> </w:t>
      </w:r>
      <w:r w:rsidRPr="00E82B13">
        <w:rPr>
          <w:rFonts w:cs="Times New Roman"/>
          <w:color w:val="000000" w:themeColor="text1"/>
          <w:spacing w:val="-2"/>
        </w:rPr>
        <w:t>нозологии</w:t>
      </w:r>
      <w:r w:rsidR="001449AC" w:rsidRPr="00E82B13">
        <w:rPr>
          <w:rFonts w:cs="Times New Roman"/>
          <w:color w:val="000000" w:themeColor="text1"/>
          <w:spacing w:val="-2"/>
        </w:rPr>
        <w:t xml:space="preserve"> </w:t>
      </w:r>
      <w:r w:rsidRPr="00E82B13">
        <w:rPr>
          <w:rFonts w:cs="Times New Roman"/>
          <w:color w:val="000000" w:themeColor="text1"/>
          <w:spacing w:val="-2"/>
        </w:rPr>
        <w:t>и</w:t>
      </w:r>
      <w:r w:rsidR="001449AC" w:rsidRPr="00E82B13">
        <w:rPr>
          <w:rFonts w:cs="Times New Roman"/>
          <w:color w:val="000000" w:themeColor="text1"/>
          <w:spacing w:val="-2"/>
        </w:rPr>
        <w:t xml:space="preserve"> </w:t>
      </w:r>
      <w:r w:rsidRPr="00E82B13">
        <w:rPr>
          <w:rFonts w:cs="Times New Roman"/>
          <w:color w:val="000000" w:themeColor="text1"/>
          <w:spacing w:val="-2"/>
        </w:rPr>
        <w:t>этапа</w:t>
      </w:r>
      <w:r w:rsidR="001449AC" w:rsidRPr="00E82B13">
        <w:rPr>
          <w:rFonts w:cs="Times New Roman"/>
          <w:color w:val="000000" w:themeColor="text1"/>
          <w:spacing w:val="-2"/>
        </w:rPr>
        <w:t xml:space="preserve"> </w:t>
      </w:r>
      <w:r w:rsidRPr="00E82B13">
        <w:rPr>
          <w:rFonts w:cs="Times New Roman"/>
          <w:color w:val="000000" w:themeColor="text1"/>
          <w:spacing w:val="-2"/>
        </w:rPr>
        <w:t>противоопухолевого</w:t>
      </w:r>
      <w:r w:rsidR="001449AC" w:rsidRPr="00E82B13">
        <w:rPr>
          <w:rFonts w:cs="Times New Roman"/>
          <w:color w:val="000000" w:themeColor="text1"/>
          <w:spacing w:val="-2"/>
        </w:rPr>
        <w:t xml:space="preserve"> </w:t>
      </w:r>
      <w:r w:rsidRPr="00E82B13">
        <w:rPr>
          <w:rFonts w:cs="Times New Roman"/>
          <w:color w:val="000000" w:themeColor="text1"/>
          <w:spacing w:val="-2"/>
        </w:rPr>
        <w:t>лечения,</w:t>
      </w:r>
      <w:r w:rsidR="001449AC" w:rsidRPr="00E82B13">
        <w:rPr>
          <w:rFonts w:cs="Times New Roman"/>
          <w:color w:val="000000" w:themeColor="text1"/>
          <w:spacing w:val="-2"/>
        </w:rPr>
        <w:t xml:space="preserve"> </w:t>
      </w:r>
      <w:r w:rsidRPr="00E82B13">
        <w:rPr>
          <w:rFonts w:cs="Times New Roman"/>
          <w:color w:val="000000" w:themeColor="text1"/>
          <w:spacing w:val="-2"/>
        </w:rPr>
        <w:t>кроме</w:t>
      </w:r>
      <w:r w:rsidR="001449AC" w:rsidRPr="00E82B13">
        <w:rPr>
          <w:rFonts w:cs="Times New Roman"/>
          <w:color w:val="000000" w:themeColor="text1"/>
          <w:spacing w:val="-2"/>
        </w:rPr>
        <w:t xml:space="preserve"> </w:t>
      </w:r>
      <w:r w:rsidRPr="00E82B13">
        <w:rPr>
          <w:rFonts w:cs="Times New Roman"/>
          <w:color w:val="000000" w:themeColor="text1"/>
          <w:spacing w:val="-2"/>
        </w:rPr>
        <w:t>острых</w:t>
      </w:r>
      <w:r w:rsidR="001449AC" w:rsidRPr="00E82B13">
        <w:rPr>
          <w:rFonts w:cs="Times New Roman"/>
          <w:color w:val="000000" w:themeColor="text1"/>
          <w:spacing w:val="-2"/>
        </w:rPr>
        <w:t xml:space="preserve"> </w:t>
      </w:r>
      <w:r w:rsidRPr="00E82B13">
        <w:rPr>
          <w:rFonts w:cs="Times New Roman"/>
          <w:color w:val="000000" w:themeColor="text1"/>
          <w:spacing w:val="-2"/>
        </w:rPr>
        <w:t>и</w:t>
      </w:r>
      <w:r w:rsidR="001449AC" w:rsidRPr="00E82B13">
        <w:rPr>
          <w:rFonts w:cs="Times New Roman"/>
          <w:color w:val="000000" w:themeColor="text1"/>
          <w:spacing w:val="-2"/>
        </w:rPr>
        <w:t xml:space="preserve"> </w:t>
      </w:r>
      <w:r w:rsidRPr="00E82B13">
        <w:rPr>
          <w:rFonts w:cs="Times New Roman"/>
          <w:color w:val="000000" w:themeColor="text1"/>
          <w:spacing w:val="-2"/>
        </w:rPr>
        <w:t>терминальных</w:t>
      </w:r>
      <w:r w:rsidR="001449AC" w:rsidRPr="00E82B13">
        <w:rPr>
          <w:rFonts w:cs="Times New Roman"/>
          <w:color w:val="000000" w:themeColor="text1"/>
          <w:spacing w:val="-2"/>
        </w:rPr>
        <w:t xml:space="preserve"> </w:t>
      </w:r>
      <w:r w:rsidRPr="00E82B13">
        <w:rPr>
          <w:rFonts w:cs="Times New Roman"/>
          <w:color w:val="000000" w:themeColor="text1"/>
          <w:spacing w:val="-2"/>
        </w:rPr>
        <w:t>стадий</w:t>
      </w:r>
      <w:r w:rsidR="001449AC" w:rsidRPr="00E82B13">
        <w:rPr>
          <w:rFonts w:cs="Times New Roman"/>
          <w:color w:val="000000" w:themeColor="text1"/>
          <w:spacing w:val="-2"/>
        </w:rPr>
        <w:t xml:space="preserve"> </w:t>
      </w:r>
      <w:r w:rsidRPr="00E82B13">
        <w:rPr>
          <w:rFonts w:cs="Times New Roman"/>
          <w:color w:val="000000" w:themeColor="text1"/>
          <w:spacing w:val="-2"/>
        </w:rPr>
        <w:t>заболевания.</w:t>
      </w:r>
      <w:r w:rsidR="001449AC" w:rsidRPr="00E82B13">
        <w:rPr>
          <w:rFonts w:cs="Times New Roman"/>
          <w:color w:val="000000" w:themeColor="text1"/>
          <w:spacing w:val="-2"/>
        </w:rPr>
        <w:t xml:space="preserve"> </w:t>
      </w:r>
      <w:r w:rsidRPr="00E82B13">
        <w:rPr>
          <w:rFonts w:cs="Times New Roman"/>
          <w:color w:val="000000" w:themeColor="text1"/>
          <w:spacing w:val="-2"/>
        </w:rPr>
        <w:t>Более</w:t>
      </w:r>
      <w:r w:rsidR="001449AC" w:rsidRPr="00E82B13">
        <w:rPr>
          <w:rFonts w:cs="Times New Roman"/>
          <w:color w:val="000000" w:themeColor="text1"/>
          <w:spacing w:val="-2"/>
        </w:rPr>
        <w:t xml:space="preserve"> </w:t>
      </w:r>
      <w:r w:rsidRPr="00E82B13">
        <w:rPr>
          <w:rFonts w:cs="Times New Roman"/>
          <w:color w:val="000000" w:themeColor="text1"/>
          <w:spacing w:val="-2"/>
        </w:rPr>
        <w:t>т</w:t>
      </w:r>
      <w:r w:rsidRPr="00E82B13">
        <w:rPr>
          <w:rFonts w:cs="Times New Roman"/>
          <w:color w:val="000000" w:themeColor="text1"/>
          <w:spacing w:val="-2"/>
        </w:rPr>
        <w:t>о</w:t>
      </w:r>
      <w:r w:rsidRPr="00E82B13">
        <w:rPr>
          <w:rFonts w:cs="Times New Roman"/>
          <w:color w:val="000000" w:themeColor="text1"/>
          <w:spacing w:val="-2"/>
        </w:rPr>
        <w:t>го,</w:t>
      </w:r>
      <w:r w:rsidR="001449AC" w:rsidRPr="00E82B13">
        <w:rPr>
          <w:rFonts w:cs="Times New Roman"/>
          <w:color w:val="000000" w:themeColor="text1"/>
          <w:spacing w:val="-2"/>
        </w:rPr>
        <w:t xml:space="preserve"> </w:t>
      </w:r>
      <w:r w:rsidRPr="00E82B13">
        <w:rPr>
          <w:rFonts w:cs="Times New Roman"/>
          <w:color w:val="000000" w:themeColor="text1"/>
          <w:spacing w:val="-2"/>
        </w:rPr>
        <w:t>в</w:t>
      </w:r>
      <w:r w:rsidR="001449AC" w:rsidRPr="00E82B13">
        <w:rPr>
          <w:rFonts w:cs="Times New Roman"/>
          <w:color w:val="000000" w:themeColor="text1"/>
          <w:spacing w:val="-2"/>
        </w:rPr>
        <w:t xml:space="preserve"> </w:t>
      </w:r>
      <w:r w:rsidRPr="00E82B13">
        <w:rPr>
          <w:rFonts w:cs="Times New Roman"/>
          <w:color w:val="000000" w:themeColor="text1"/>
          <w:spacing w:val="-2"/>
        </w:rPr>
        <w:t>данном</w:t>
      </w:r>
      <w:r w:rsidR="001449AC" w:rsidRPr="00E82B13">
        <w:rPr>
          <w:rFonts w:cs="Times New Roman"/>
          <w:color w:val="000000" w:themeColor="text1"/>
          <w:spacing w:val="-2"/>
        </w:rPr>
        <w:t xml:space="preserve"> </w:t>
      </w:r>
      <w:r w:rsidRPr="00E82B13">
        <w:rPr>
          <w:rFonts w:cs="Times New Roman"/>
          <w:color w:val="000000" w:themeColor="text1"/>
          <w:spacing w:val="-2"/>
        </w:rPr>
        <w:t>ключе</w:t>
      </w:r>
      <w:r w:rsidR="001449AC" w:rsidRPr="00E82B13">
        <w:rPr>
          <w:rFonts w:cs="Times New Roman"/>
          <w:color w:val="000000" w:themeColor="text1"/>
          <w:spacing w:val="-2"/>
        </w:rPr>
        <w:t xml:space="preserve"> </w:t>
      </w:r>
      <w:r w:rsidRPr="00E82B13">
        <w:rPr>
          <w:rFonts w:cs="Times New Roman"/>
          <w:color w:val="000000" w:themeColor="text1"/>
          <w:spacing w:val="-2"/>
        </w:rPr>
        <w:t>Минздравом</w:t>
      </w:r>
      <w:r w:rsidR="001449AC" w:rsidRPr="00E82B13">
        <w:rPr>
          <w:rFonts w:cs="Times New Roman"/>
          <w:color w:val="000000" w:themeColor="text1"/>
          <w:spacing w:val="-2"/>
        </w:rPr>
        <w:t xml:space="preserve"> </w:t>
      </w:r>
      <w:r w:rsidRPr="00E82B13">
        <w:rPr>
          <w:rFonts w:cs="Times New Roman"/>
          <w:color w:val="000000" w:themeColor="text1"/>
          <w:spacing w:val="-2"/>
        </w:rPr>
        <w:t>РФ</w:t>
      </w:r>
      <w:r w:rsidR="001449AC" w:rsidRPr="00E82B13">
        <w:rPr>
          <w:rFonts w:cs="Times New Roman"/>
          <w:color w:val="000000" w:themeColor="text1"/>
          <w:spacing w:val="-2"/>
        </w:rPr>
        <w:t xml:space="preserve"> </w:t>
      </w:r>
      <w:r w:rsidRPr="00E82B13">
        <w:rPr>
          <w:rFonts w:cs="Times New Roman"/>
          <w:color w:val="000000" w:themeColor="text1"/>
          <w:spacing w:val="-2"/>
        </w:rPr>
        <w:t>напра</w:t>
      </w:r>
      <w:r w:rsidRPr="00E82B13">
        <w:rPr>
          <w:rFonts w:cs="Times New Roman"/>
          <w:color w:val="000000" w:themeColor="text1"/>
          <w:spacing w:val="-2"/>
        </w:rPr>
        <w:t>в</w:t>
      </w:r>
      <w:r w:rsidRPr="00E82B13">
        <w:rPr>
          <w:rFonts w:cs="Times New Roman"/>
          <w:color w:val="000000" w:themeColor="text1"/>
          <w:spacing w:val="-2"/>
        </w:rPr>
        <w:t>лены</w:t>
      </w:r>
      <w:r w:rsidR="001449AC" w:rsidRPr="00E82B13">
        <w:rPr>
          <w:rFonts w:cs="Times New Roman"/>
          <w:color w:val="000000" w:themeColor="text1"/>
          <w:spacing w:val="-2"/>
        </w:rPr>
        <w:t xml:space="preserve"> </w:t>
      </w:r>
      <w:r w:rsidRPr="00E82B13">
        <w:rPr>
          <w:rFonts w:cs="Times New Roman"/>
          <w:color w:val="000000" w:themeColor="text1"/>
          <w:spacing w:val="-2"/>
        </w:rPr>
        <w:t>временные</w:t>
      </w:r>
      <w:r w:rsidR="001449AC" w:rsidRPr="00E82B13">
        <w:rPr>
          <w:rFonts w:cs="Times New Roman"/>
          <w:color w:val="000000" w:themeColor="text1"/>
          <w:spacing w:val="-2"/>
        </w:rPr>
        <w:t xml:space="preserve"> </w:t>
      </w:r>
      <w:r w:rsidRPr="00E82B13">
        <w:rPr>
          <w:rFonts w:cs="Times New Roman"/>
          <w:color w:val="000000" w:themeColor="text1"/>
          <w:spacing w:val="-2"/>
        </w:rPr>
        <w:t>методические</w:t>
      </w:r>
      <w:r w:rsidR="001449AC" w:rsidRPr="00E82B13">
        <w:rPr>
          <w:rFonts w:cs="Times New Roman"/>
          <w:color w:val="000000" w:themeColor="text1"/>
          <w:spacing w:val="-2"/>
        </w:rPr>
        <w:t xml:space="preserve"> </w:t>
      </w:r>
      <w:r w:rsidRPr="00E82B13">
        <w:rPr>
          <w:rFonts w:cs="Times New Roman"/>
          <w:color w:val="000000" w:themeColor="text1"/>
          <w:spacing w:val="-2"/>
        </w:rPr>
        <w:t>рекомендации</w:t>
      </w:r>
      <w:r w:rsidR="001449AC" w:rsidRPr="00E82B13">
        <w:rPr>
          <w:rFonts w:cs="Times New Roman"/>
          <w:color w:val="000000" w:themeColor="text1"/>
          <w:spacing w:val="-2"/>
        </w:rPr>
        <w:t xml:space="preserve"> </w:t>
      </w:r>
      <w:r w:rsidRPr="00E82B13">
        <w:rPr>
          <w:rFonts w:cs="Times New Roman"/>
          <w:color w:val="000000" w:themeColor="text1"/>
          <w:spacing w:val="-2"/>
        </w:rPr>
        <w:t>«Порядок</w:t>
      </w:r>
      <w:r w:rsidR="001449AC" w:rsidRPr="00E82B13">
        <w:rPr>
          <w:rFonts w:cs="Times New Roman"/>
          <w:color w:val="000000" w:themeColor="text1"/>
          <w:spacing w:val="-2"/>
        </w:rPr>
        <w:t xml:space="preserve"> </w:t>
      </w:r>
      <w:r w:rsidRPr="00E82B13">
        <w:rPr>
          <w:rFonts w:cs="Times New Roman"/>
          <w:color w:val="000000" w:themeColor="text1"/>
          <w:spacing w:val="-2"/>
        </w:rPr>
        <w:t>проведения</w:t>
      </w:r>
      <w:r w:rsidR="001449AC" w:rsidRPr="00E82B13">
        <w:rPr>
          <w:rFonts w:cs="Times New Roman"/>
          <w:color w:val="000000" w:themeColor="text1"/>
          <w:spacing w:val="-2"/>
        </w:rPr>
        <w:t xml:space="preserve"> </w:t>
      </w:r>
      <w:r w:rsidRPr="00E82B13">
        <w:rPr>
          <w:rFonts w:cs="Times New Roman"/>
          <w:color w:val="000000" w:themeColor="text1"/>
          <w:spacing w:val="-2"/>
        </w:rPr>
        <w:t>вакцинации</w:t>
      </w:r>
      <w:r w:rsidR="001449AC" w:rsidRPr="00E82B13">
        <w:rPr>
          <w:rFonts w:cs="Times New Roman"/>
          <w:color w:val="000000" w:themeColor="text1"/>
          <w:spacing w:val="-2"/>
        </w:rPr>
        <w:t xml:space="preserve"> </w:t>
      </w:r>
      <w:r w:rsidRPr="00E82B13">
        <w:rPr>
          <w:rFonts w:cs="Times New Roman"/>
          <w:color w:val="000000" w:themeColor="text1"/>
          <w:spacing w:val="-2"/>
        </w:rPr>
        <w:t>против</w:t>
      </w:r>
      <w:r w:rsidR="001449AC" w:rsidRPr="00E82B13">
        <w:rPr>
          <w:rFonts w:cs="Times New Roman"/>
          <w:color w:val="000000" w:themeColor="text1"/>
          <w:spacing w:val="-2"/>
        </w:rPr>
        <w:t xml:space="preserve"> </w:t>
      </w:r>
      <w:r w:rsidRPr="00E82B13">
        <w:rPr>
          <w:rFonts w:cs="Times New Roman"/>
          <w:color w:val="000000" w:themeColor="text1"/>
          <w:spacing w:val="-2"/>
        </w:rPr>
        <w:t>н</w:t>
      </w:r>
      <w:r w:rsidRPr="00E82B13">
        <w:rPr>
          <w:rFonts w:cs="Times New Roman"/>
          <w:color w:val="000000" w:themeColor="text1"/>
          <w:spacing w:val="-2"/>
        </w:rPr>
        <w:t>о</w:t>
      </w:r>
      <w:r w:rsidRPr="00E82B13">
        <w:rPr>
          <w:rFonts w:cs="Times New Roman"/>
          <w:color w:val="000000" w:themeColor="text1"/>
          <w:spacing w:val="-2"/>
        </w:rPr>
        <w:t>вой</w:t>
      </w:r>
      <w:r w:rsidR="001449AC" w:rsidRPr="00E82B13">
        <w:rPr>
          <w:rFonts w:cs="Times New Roman"/>
          <w:color w:val="000000" w:themeColor="text1"/>
          <w:spacing w:val="-2"/>
        </w:rPr>
        <w:t xml:space="preserve"> </w:t>
      </w:r>
      <w:r w:rsidRPr="00E82B13">
        <w:rPr>
          <w:rFonts w:cs="Times New Roman"/>
          <w:color w:val="000000" w:themeColor="text1"/>
          <w:spacing w:val="-2"/>
        </w:rPr>
        <w:t>коронавирусной</w:t>
      </w:r>
      <w:r w:rsidR="001449AC" w:rsidRPr="00E82B13">
        <w:rPr>
          <w:rFonts w:cs="Times New Roman"/>
          <w:color w:val="000000" w:themeColor="text1"/>
          <w:spacing w:val="-2"/>
        </w:rPr>
        <w:t xml:space="preserve"> </w:t>
      </w:r>
      <w:r w:rsidRPr="00E82B13">
        <w:rPr>
          <w:rFonts w:cs="Times New Roman"/>
          <w:color w:val="000000" w:themeColor="text1"/>
          <w:spacing w:val="-2"/>
        </w:rPr>
        <w:t>инфекции</w:t>
      </w:r>
      <w:r w:rsidR="001449AC" w:rsidRPr="00E82B13">
        <w:rPr>
          <w:rFonts w:cs="Times New Roman"/>
          <w:color w:val="000000" w:themeColor="text1"/>
          <w:spacing w:val="-2"/>
        </w:rPr>
        <w:t xml:space="preserve"> </w:t>
      </w:r>
      <w:r w:rsidRPr="00E82B13">
        <w:rPr>
          <w:rFonts w:cs="Times New Roman"/>
          <w:color w:val="000000" w:themeColor="text1"/>
          <w:spacing w:val="-2"/>
        </w:rPr>
        <w:t>(COVID-19)»</w:t>
      </w:r>
      <w:r w:rsidR="001449AC" w:rsidRPr="00E82B13">
        <w:rPr>
          <w:rFonts w:cs="Times New Roman"/>
          <w:color w:val="000000" w:themeColor="text1"/>
          <w:spacing w:val="-2"/>
        </w:rPr>
        <w:t xml:space="preserve"> </w:t>
      </w:r>
      <w:r w:rsidRPr="00E82B13">
        <w:rPr>
          <w:rFonts w:cs="Times New Roman"/>
          <w:color w:val="000000" w:themeColor="text1"/>
          <w:spacing w:val="-2"/>
        </w:rPr>
        <w:t>об</w:t>
      </w:r>
      <w:r w:rsidR="001449AC" w:rsidRPr="00E82B13">
        <w:rPr>
          <w:rFonts w:cs="Times New Roman"/>
          <w:spacing w:val="-2"/>
        </w:rPr>
        <w:t xml:space="preserve"> </w:t>
      </w:r>
      <w:r w:rsidRPr="00E82B13">
        <w:rPr>
          <w:rFonts w:cs="Times New Roman"/>
          <w:color w:val="000000" w:themeColor="text1"/>
          <w:spacing w:val="-2"/>
        </w:rPr>
        <w:t>особенностях</w:t>
      </w:r>
      <w:r w:rsidR="001449AC" w:rsidRPr="00E82B13">
        <w:rPr>
          <w:rFonts w:cs="Times New Roman"/>
          <w:color w:val="000000" w:themeColor="text1"/>
          <w:spacing w:val="-2"/>
        </w:rPr>
        <w:t xml:space="preserve"> </w:t>
      </w:r>
      <w:r w:rsidRPr="00E82B13">
        <w:rPr>
          <w:rFonts w:cs="Times New Roman"/>
          <w:color w:val="000000" w:themeColor="text1"/>
          <w:spacing w:val="-2"/>
        </w:rPr>
        <w:t>вакцинации</w:t>
      </w:r>
      <w:r w:rsidR="001449AC" w:rsidRPr="00E82B13">
        <w:rPr>
          <w:rFonts w:cs="Times New Roman"/>
          <w:color w:val="000000" w:themeColor="text1"/>
          <w:spacing w:val="-2"/>
        </w:rPr>
        <w:t xml:space="preserve"> </w:t>
      </w:r>
      <w:r w:rsidRPr="00E82B13">
        <w:rPr>
          <w:rFonts w:cs="Times New Roman"/>
          <w:color w:val="000000" w:themeColor="text1"/>
          <w:spacing w:val="-2"/>
        </w:rPr>
        <w:t>против</w:t>
      </w:r>
      <w:r w:rsidR="001449AC" w:rsidRPr="00E82B13">
        <w:rPr>
          <w:rFonts w:cs="Times New Roman"/>
          <w:color w:val="000000" w:themeColor="text1"/>
          <w:spacing w:val="-2"/>
        </w:rPr>
        <w:t xml:space="preserve"> </w:t>
      </w:r>
      <w:r w:rsidRPr="00E82B13">
        <w:rPr>
          <w:rFonts w:cs="Times New Roman"/>
          <w:color w:val="000000" w:themeColor="text1"/>
          <w:spacing w:val="-2"/>
        </w:rPr>
        <w:t>новой</w:t>
      </w:r>
      <w:r w:rsidR="001449AC" w:rsidRPr="00E82B13">
        <w:rPr>
          <w:rFonts w:cs="Times New Roman"/>
          <w:color w:val="000000" w:themeColor="text1"/>
          <w:spacing w:val="-2"/>
        </w:rPr>
        <w:t xml:space="preserve"> </w:t>
      </w:r>
      <w:r w:rsidRPr="00E82B13">
        <w:rPr>
          <w:rFonts w:cs="Times New Roman"/>
          <w:color w:val="000000" w:themeColor="text1"/>
          <w:spacing w:val="-2"/>
        </w:rPr>
        <w:t>коронавирусной</w:t>
      </w:r>
      <w:r w:rsidR="001449AC" w:rsidRPr="00E82B13">
        <w:rPr>
          <w:rFonts w:cs="Times New Roman"/>
          <w:color w:val="000000" w:themeColor="text1"/>
          <w:spacing w:val="-2"/>
        </w:rPr>
        <w:t xml:space="preserve"> </w:t>
      </w:r>
      <w:r w:rsidRPr="00E82B13">
        <w:rPr>
          <w:rFonts w:cs="Times New Roman"/>
          <w:color w:val="000000" w:themeColor="text1"/>
          <w:spacing w:val="-2"/>
        </w:rPr>
        <w:t>инфекции</w:t>
      </w:r>
      <w:r w:rsidR="001449AC" w:rsidRPr="00E82B13">
        <w:rPr>
          <w:rFonts w:cs="Times New Roman"/>
          <w:color w:val="000000" w:themeColor="text1"/>
          <w:spacing w:val="-2"/>
        </w:rPr>
        <w:t xml:space="preserve"> </w:t>
      </w:r>
      <w:r w:rsidRPr="00E82B13">
        <w:rPr>
          <w:rFonts w:cs="Times New Roman"/>
          <w:color w:val="000000" w:themeColor="text1"/>
          <w:spacing w:val="-2"/>
        </w:rPr>
        <w:t>(COVID-19)</w:t>
      </w:r>
      <w:r w:rsidR="001449AC" w:rsidRPr="00E82B13">
        <w:rPr>
          <w:rFonts w:cs="Times New Roman"/>
          <w:color w:val="000000" w:themeColor="text1"/>
          <w:spacing w:val="-2"/>
        </w:rPr>
        <w:t xml:space="preserve"> </w:t>
      </w:r>
      <w:r w:rsidRPr="00E82B13">
        <w:rPr>
          <w:rFonts w:cs="Times New Roman"/>
          <w:color w:val="000000" w:themeColor="text1"/>
          <w:spacing w:val="-2"/>
        </w:rPr>
        <w:t>у</w:t>
      </w:r>
      <w:r w:rsidR="001449AC" w:rsidRPr="00E82B13">
        <w:rPr>
          <w:rFonts w:cs="Times New Roman"/>
          <w:color w:val="000000" w:themeColor="text1"/>
          <w:spacing w:val="-2"/>
        </w:rPr>
        <w:t xml:space="preserve"> </w:t>
      </w:r>
      <w:r w:rsidRPr="00E82B13">
        <w:rPr>
          <w:rFonts w:cs="Times New Roman"/>
          <w:color w:val="000000" w:themeColor="text1"/>
          <w:spacing w:val="-2"/>
        </w:rPr>
        <w:t>о</w:t>
      </w:r>
      <w:r w:rsidRPr="00E82B13">
        <w:rPr>
          <w:rFonts w:cs="Times New Roman"/>
          <w:color w:val="000000" w:themeColor="text1"/>
          <w:spacing w:val="-2"/>
        </w:rPr>
        <w:t>н</w:t>
      </w:r>
      <w:r w:rsidRPr="00E82B13">
        <w:rPr>
          <w:rFonts w:cs="Times New Roman"/>
          <w:color w:val="000000" w:themeColor="text1"/>
          <w:spacing w:val="-2"/>
        </w:rPr>
        <w:t>кологических</w:t>
      </w:r>
      <w:r w:rsidR="001449AC" w:rsidRPr="00E82B13">
        <w:rPr>
          <w:rFonts w:cs="Times New Roman"/>
          <w:color w:val="000000" w:themeColor="text1"/>
          <w:spacing w:val="-2"/>
        </w:rPr>
        <w:t xml:space="preserve"> </w:t>
      </w:r>
      <w:r w:rsidRPr="00E82B13">
        <w:rPr>
          <w:rFonts w:cs="Times New Roman"/>
          <w:color w:val="000000" w:themeColor="text1"/>
          <w:spacing w:val="-2"/>
        </w:rPr>
        <w:t>больных</w:t>
      </w:r>
      <w:r w:rsidR="001449AC" w:rsidRPr="00E82B13">
        <w:rPr>
          <w:rFonts w:cs="Times New Roman"/>
          <w:color w:val="000000" w:themeColor="text1"/>
          <w:spacing w:val="-2"/>
        </w:rPr>
        <w:t xml:space="preserve"> </w:t>
      </w:r>
      <w:r w:rsidRPr="00E82B13">
        <w:rPr>
          <w:rFonts w:cs="Times New Roman"/>
          <w:color w:val="000000" w:themeColor="text1"/>
          <w:spacing w:val="-2"/>
        </w:rPr>
        <w:t>и</w:t>
      </w:r>
      <w:r w:rsidR="001449AC" w:rsidRPr="00E82B13">
        <w:rPr>
          <w:rFonts w:cs="Times New Roman"/>
          <w:color w:val="000000" w:themeColor="text1"/>
          <w:spacing w:val="-2"/>
        </w:rPr>
        <w:t xml:space="preserve"> </w:t>
      </w:r>
      <w:r w:rsidRPr="00E82B13">
        <w:rPr>
          <w:rFonts w:cs="Times New Roman"/>
          <w:color w:val="000000" w:themeColor="text1"/>
          <w:spacing w:val="-2"/>
        </w:rPr>
        <w:t>пациентов</w:t>
      </w:r>
      <w:r w:rsidR="001449AC" w:rsidRPr="00E82B13">
        <w:rPr>
          <w:rFonts w:cs="Times New Roman"/>
          <w:color w:val="000000" w:themeColor="text1"/>
          <w:spacing w:val="-2"/>
        </w:rPr>
        <w:t xml:space="preserve"> </w:t>
      </w:r>
      <w:r w:rsidRPr="00E82B13">
        <w:rPr>
          <w:rFonts w:cs="Times New Roman"/>
          <w:color w:val="000000" w:themeColor="text1"/>
          <w:spacing w:val="-2"/>
        </w:rPr>
        <w:t>с</w:t>
      </w:r>
      <w:r w:rsidR="001449AC" w:rsidRPr="00E82B13">
        <w:rPr>
          <w:rFonts w:cs="Times New Roman"/>
          <w:color w:val="000000" w:themeColor="text1"/>
          <w:spacing w:val="-2"/>
        </w:rPr>
        <w:t xml:space="preserve"> </w:t>
      </w:r>
      <w:proofErr w:type="spellStart"/>
      <w:r w:rsidRPr="00E82B13">
        <w:rPr>
          <w:rFonts w:cs="Times New Roman"/>
          <w:color w:val="000000" w:themeColor="text1"/>
          <w:spacing w:val="-2"/>
        </w:rPr>
        <w:t>онког</w:t>
      </w:r>
      <w:r w:rsidRPr="00E82B13">
        <w:rPr>
          <w:rFonts w:cs="Times New Roman"/>
          <w:color w:val="000000" w:themeColor="text1"/>
          <w:spacing w:val="-2"/>
        </w:rPr>
        <w:t>е</w:t>
      </w:r>
      <w:r w:rsidRPr="00E82B13">
        <w:rPr>
          <w:rFonts w:cs="Times New Roman"/>
          <w:color w:val="000000" w:themeColor="text1"/>
          <w:spacing w:val="-2"/>
        </w:rPr>
        <w:t>матологическими</w:t>
      </w:r>
      <w:proofErr w:type="spellEnd"/>
      <w:r w:rsidR="001449AC" w:rsidRPr="00E82B13">
        <w:rPr>
          <w:rFonts w:cs="Times New Roman"/>
          <w:color w:val="000000" w:themeColor="text1"/>
          <w:spacing w:val="-2"/>
        </w:rPr>
        <w:t xml:space="preserve"> </w:t>
      </w:r>
      <w:r w:rsidRPr="00E82B13">
        <w:rPr>
          <w:rFonts w:cs="Times New Roman"/>
          <w:color w:val="000000" w:themeColor="text1"/>
          <w:spacing w:val="-2"/>
        </w:rPr>
        <w:t>заболеваниями</w:t>
      </w:r>
      <w:r w:rsidRPr="00E82B13">
        <w:rPr>
          <w:rStyle w:val="af2"/>
          <w:color w:val="000000" w:themeColor="text1"/>
          <w:spacing w:val="-2"/>
        </w:rPr>
        <w:footnoteReference w:id="15"/>
      </w:r>
      <w:r w:rsidRPr="00E82B13">
        <w:rPr>
          <w:rFonts w:cs="Times New Roman"/>
          <w:color w:val="000000" w:themeColor="text1"/>
          <w:spacing w:val="-2"/>
        </w:rPr>
        <w:t>.</w:t>
      </w:r>
    </w:p>
    <w:p w:rsidR="003E2F32" w:rsidRPr="0044114E" w:rsidRDefault="003E2F32" w:rsidP="003E2F32">
      <w:pPr>
        <w:ind w:firstLine="397"/>
        <w:rPr>
          <w:rFonts w:cs="Times New Roman"/>
          <w:color w:val="000000" w:themeColor="text1"/>
        </w:rPr>
      </w:pPr>
      <w:r w:rsidRPr="0044114E">
        <w:rPr>
          <w:rFonts w:cs="Times New Roman"/>
          <w:color w:val="000000" w:themeColor="text1"/>
        </w:rPr>
        <w:t>В</w:t>
      </w:r>
      <w:r w:rsidR="001449AC">
        <w:rPr>
          <w:rFonts w:cs="Times New Roman"/>
          <w:color w:val="000000" w:themeColor="text1"/>
        </w:rPr>
        <w:t xml:space="preserve"> </w:t>
      </w:r>
      <w:r w:rsidRPr="00E82B13">
        <w:rPr>
          <w:rFonts w:cs="Times New Roman"/>
          <w:color w:val="000000" w:themeColor="text1"/>
          <w:spacing w:val="-2"/>
        </w:rPr>
        <w:t>целом</w:t>
      </w:r>
      <w:r w:rsidR="001449AC" w:rsidRPr="00E82B13">
        <w:rPr>
          <w:rFonts w:cs="Times New Roman"/>
          <w:color w:val="000000" w:themeColor="text1"/>
          <w:spacing w:val="-2"/>
        </w:rPr>
        <w:t xml:space="preserve"> </w:t>
      </w:r>
      <w:r w:rsidRPr="00E82B13">
        <w:rPr>
          <w:rFonts w:cs="Times New Roman"/>
          <w:color w:val="000000" w:themeColor="text1"/>
          <w:spacing w:val="-2"/>
        </w:rPr>
        <w:t>же,</w:t>
      </w:r>
      <w:r w:rsidR="001449AC" w:rsidRPr="00E82B13">
        <w:rPr>
          <w:rFonts w:cs="Times New Roman"/>
          <w:color w:val="000000" w:themeColor="text1"/>
          <w:spacing w:val="-2"/>
        </w:rPr>
        <w:t xml:space="preserve"> </w:t>
      </w:r>
      <w:r w:rsidRPr="00E82B13">
        <w:rPr>
          <w:rFonts w:cs="Times New Roman"/>
          <w:color w:val="000000" w:themeColor="text1"/>
          <w:spacing w:val="-2"/>
        </w:rPr>
        <w:t>в</w:t>
      </w:r>
      <w:r w:rsidR="001449AC" w:rsidRPr="00E82B13">
        <w:rPr>
          <w:rFonts w:cs="Times New Roman"/>
          <w:color w:val="000000" w:themeColor="text1"/>
          <w:spacing w:val="-2"/>
        </w:rPr>
        <w:t xml:space="preserve"> </w:t>
      </w:r>
      <w:r w:rsidRPr="00E82B13">
        <w:rPr>
          <w:rFonts w:cs="Times New Roman"/>
          <w:color w:val="000000" w:themeColor="text1"/>
          <w:spacing w:val="-2"/>
        </w:rPr>
        <w:t>период</w:t>
      </w:r>
      <w:r w:rsidR="001449AC" w:rsidRPr="00E82B13">
        <w:rPr>
          <w:rFonts w:cs="Times New Roman"/>
          <w:color w:val="000000" w:themeColor="text1"/>
          <w:spacing w:val="-2"/>
        </w:rPr>
        <w:t xml:space="preserve"> </w:t>
      </w:r>
      <w:r w:rsidRPr="00E82B13">
        <w:rPr>
          <w:rFonts w:cs="Times New Roman"/>
          <w:color w:val="000000" w:themeColor="text1"/>
          <w:spacing w:val="-2"/>
        </w:rPr>
        <w:t>пика</w:t>
      </w:r>
      <w:r w:rsidR="001449AC" w:rsidRPr="00E82B13">
        <w:rPr>
          <w:rFonts w:cs="Times New Roman"/>
          <w:color w:val="000000" w:themeColor="text1"/>
          <w:spacing w:val="-2"/>
        </w:rPr>
        <w:t xml:space="preserve"> </w:t>
      </w:r>
      <w:r w:rsidRPr="00E82B13">
        <w:rPr>
          <w:rFonts w:cs="Times New Roman"/>
          <w:color w:val="000000" w:themeColor="text1"/>
          <w:spacing w:val="-2"/>
        </w:rPr>
        <w:t>распростр</w:t>
      </w:r>
      <w:r w:rsidRPr="00E82B13">
        <w:rPr>
          <w:rFonts w:cs="Times New Roman"/>
          <w:color w:val="000000" w:themeColor="text1"/>
          <w:spacing w:val="-2"/>
        </w:rPr>
        <w:t>а</w:t>
      </w:r>
      <w:r w:rsidRPr="00E82B13">
        <w:rPr>
          <w:rFonts w:cs="Times New Roman"/>
          <w:color w:val="000000" w:themeColor="text1"/>
          <w:spacing w:val="-2"/>
        </w:rPr>
        <w:t>нения</w:t>
      </w:r>
      <w:r w:rsidR="001449AC" w:rsidRPr="00E82B13">
        <w:rPr>
          <w:rFonts w:cs="Times New Roman"/>
          <w:color w:val="000000" w:themeColor="text1"/>
          <w:spacing w:val="-2"/>
        </w:rPr>
        <w:t xml:space="preserve"> </w:t>
      </w:r>
      <w:r w:rsidRPr="00E82B13">
        <w:rPr>
          <w:rFonts w:cs="Times New Roman"/>
          <w:color w:val="000000" w:themeColor="text1"/>
          <w:spacing w:val="-2"/>
        </w:rPr>
        <w:t>COVID-19,</w:t>
      </w:r>
      <w:r w:rsidR="001449AC" w:rsidRPr="00E82B13">
        <w:rPr>
          <w:rFonts w:cs="Times New Roman"/>
          <w:color w:val="000000" w:themeColor="text1"/>
          <w:spacing w:val="-2"/>
        </w:rPr>
        <w:t xml:space="preserve"> </w:t>
      </w:r>
      <w:r w:rsidRPr="00E82B13">
        <w:rPr>
          <w:rFonts w:cs="Times New Roman"/>
          <w:color w:val="000000" w:themeColor="text1"/>
          <w:spacing w:val="-2"/>
        </w:rPr>
        <w:t>да</w:t>
      </w:r>
      <w:r w:rsidR="001449AC" w:rsidRPr="00E82B13">
        <w:rPr>
          <w:rFonts w:cs="Times New Roman"/>
          <w:color w:val="000000" w:themeColor="text1"/>
          <w:spacing w:val="-2"/>
        </w:rPr>
        <w:t xml:space="preserve"> </w:t>
      </w:r>
      <w:r w:rsidRPr="00E82B13">
        <w:rPr>
          <w:rFonts w:cs="Times New Roman"/>
          <w:color w:val="000000" w:themeColor="text1"/>
          <w:spacing w:val="-2"/>
        </w:rPr>
        <w:t>и</w:t>
      </w:r>
      <w:r w:rsidR="001449AC" w:rsidRPr="00E82B13">
        <w:rPr>
          <w:rFonts w:cs="Times New Roman"/>
          <w:color w:val="000000" w:themeColor="text1"/>
          <w:spacing w:val="-2"/>
        </w:rPr>
        <w:t xml:space="preserve"> </w:t>
      </w:r>
      <w:r w:rsidRPr="00E82B13">
        <w:rPr>
          <w:rFonts w:cs="Times New Roman"/>
          <w:color w:val="000000" w:themeColor="text1"/>
          <w:spacing w:val="-2"/>
        </w:rPr>
        <w:t>в</w:t>
      </w:r>
      <w:r w:rsidR="001449AC" w:rsidRPr="00E82B13">
        <w:rPr>
          <w:rFonts w:cs="Times New Roman"/>
          <w:color w:val="000000" w:themeColor="text1"/>
          <w:spacing w:val="-2"/>
        </w:rPr>
        <w:t xml:space="preserve"> </w:t>
      </w:r>
      <w:r w:rsidRPr="00E82B13">
        <w:rPr>
          <w:rFonts w:cs="Times New Roman"/>
          <w:color w:val="000000" w:themeColor="text1"/>
          <w:spacing w:val="-2"/>
        </w:rPr>
        <w:t>настоящее</w:t>
      </w:r>
      <w:r w:rsidR="001449AC" w:rsidRPr="00E82B13">
        <w:rPr>
          <w:rFonts w:cs="Times New Roman"/>
          <w:color w:val="000000" w:themeColor="text1"/>
          <w:spacing w:val="-2"/>
        </w:rPr>
        <w:t xml:space="preserve"> </w:t>
      </w:r>
      <w:r w:rsidRPr="00E82B13">
        <w:rPr>
          <w:rFonts w:cs="Times New Roman"/>
          <w:color w:val="000000" w:themeColor="text1"/>
          <w:spacing w:val="-2"/>
        </w:rPr>
        <w:t>время</w:t>
      </w:r>
      <w:r w:rsidR="001449AC" w:rsidRPr="00E82B13">
        <w:rPr>
          <w:rFonts w:cs="Times New Roman"/>
          <w:color w:val="000000" w:themeColor="text1"/>
          <w:spacing w:val="-2"/>
        </w:rPr>
        <w:t xml:space="preserve"> </w:t>
      </w:r>
      <w:r w:rsidRPr="00E82B13">
        <w:rPr>
          <w:rFonts w:cs="Times New Roman"/>
          <w:color w:val="000000" w:themeColor="text1"/>
          <w:spacing w:val="-2"/>
        </w:rPr>
        <w:t>для</w:t>
      </w:r>
      <w:r w:rsidR="001449AC" w:rsidRPr="00E82B13">
        <w:rPr>
          <w:rFonts w:cs="Times New Roman"/>
          <w:color w:val="000000" w:themeColor="text1"/>
          <w:spacing w:val="-2"/>
        </w:rPr>
        <w:t xml:space="preserve"> </w:t>
      </w:r>
      <w:r w:rsidRPr="00E82B13">
        <w:rPr>
          <w:rFonts w:cs="Times New Roman"/>
          <w:color w:val="000000" w:themeColor="text1"/>
          <w:spacing w:val="-2"/>
        </w:rPr>
        <w:lastRenderedPageBreak/>
        <w:t>пациентов,</w:t>
      </w:r>
      <w:r w:rsidR="001449AC" w:rsidRPr="00E82B13">
        <w:rPr>
          <w:rFonts w:cs="Times New Roman"/>
          <w:color w:val="000000" w:themeColor="text1"/>
          <w:spacing w:val="-2"/>
        </w:rPr>
        <w:t xml:space="preserve"> </w:t>
      </w:r>
      <w:r w:rsidRPr="00E82B13">
        <w:rPr>
          <w:rFonts w:cs="Times New Roman"/>
          <w:color w:val="000000" w:themeColor="text1"/>
          <w:spacing w:val="-2"/>
        </w:rPr>
        <w:t>являющихся</w:t>
      </w:r>
      <w:r w:rsidR="001449AC" w:rsidRPr="00E82B13">
        <w:rPr>
          <w:rFonts w:cs="Times New Roman"/>
          <w:color w:val="000000" w:themeColor="text1"/>
          <w:spacing w:val="-2"/>
        </w:rPr>
        <w:t xml:space="preserve"> </w:t>
      </w:r>
      <w:proofErr w:type="spellStart"/>
      <w:r w:rsidRPr="00E82B13">
        <w:rPr>
          <w:rFonts w:cs="Times New Roman"/>
          <w:color w:val="000000" w:themeColor="text1"/>
          <w:spacing w:val="-2"/>
        </w:rPr>
        <w:t>онкобольными</w:t>
      </w:r>
      <w:proofErr w:type="spellEnd"/>
      <w:r w:rsidRPr="00E82B13">
        <w:rPr>
          <w:rFonts w:cs="Times New Roman"/>
          <w:color w:val="000000" w:themeColor="text1"/>
          <w:spacing w:val="-2"/>
        </w:rPr>
        <w:t>,</w:t>
      </w:r>
      <w:r w:rsidR="001449AC" w:rsidRPr="00E82B13">
        <w:rPr>
          <w:rFonts w:cs="Times New Roman"/>
          <w:color w:val="000000" w:themeColor="text1"/>
          <w:spacing w:val="-2"/>
        </w:rPr>
        <w:t xml:space="preserve"> </w:t>
      </w:r>
      <w:r w:rsidRPr="00E82B13">
        <w:rPr>
          <w:rFonts w:cs="Times New Roman"/>
          <w:color w:val="000000" w:themeColor="text1"/>
          <w:spacing w:val="-2"/>
        </w:rPr>
        <w:t>или</w:t>
      </w:r>
      <w:r w:rsidR="001449AC" w:rsidRPr="00E82B13">
        <w:rPr>
          <w:rFonts w:cs="Times New Roman"/>
          <w:color w:val="000000" w:themeColor="text1"/>
          <w:spacing w:val="-2"/>
        </w:rPr>
        <w:t xml:space="preserve"> </w:t>
      </w:r>
      <w:r w:rsidRPr="00E82B13">
        <w:rPr>
          <w:rFonts w:cs="Times New Roman"/>
          <w:color w:val="000000" w:themeColor="text1"/>
          <w:spacing w:val="-2"/>
        </w:rPr>
        <w:t>в</w:t>
      </w:r>
      <w:r w:rsidR="001449AC" w:rsidRPr="00E82B13">
        <w:rPr>
          <w:rFonts w:cs="Times New Roman"/>
          <w:color w:val="000000" w:themeColor="text1"/>
          <w:spacing w:val="-2"/>
        </w:rPr>
        <w:t xml:space="preserve"> </w:t>
      </w:r>
      <w:r w:rsidRPr="00E82B13">
        <w:rPr>
          <w:rFonts w:cs="Times New Roman"/>
          <w:color w:val="000000" w:themeColor="text1"/>
          <w:spacing w:val="-2"/>
        </w:rPr>
        <w:t>отношении</w:t>
      </w:r>
      <w:r w:rsidR="001449AC" w:rsidRPr="00E82B13">
        <w:rPr>
          <w:rFonts w:cs="Times New Roman"/>
          <w:color w:val="000000" w:themeColor="text1"/>
          <w:spacing w:val="-2"/>
        </w:rPr>
        <w:t xml:space="preserve"> </w:t>
      </w:r>
      <w:r w:rsidRPr="00E82B13">
        <w:rPr>
          <w:rFonts w:cs="Times New Roman"/>
          <w:color w:val="000000" w:themeColor="text1"/>
          <w:spacing w:val="-2"/>
        </w:rPr>
        <w:t>которых</w:t>
      </w:r>
      <w:r w:rsidR="001449AC" w:rsidRPr="00E82B13">
        <w:rPr>
          <w:rFonts w:cs="Times New Roman"/>
          <w:color w:val="000000" w:themeColor="text1"/>
          <w:spacing w:val="-2"/>
        </w:rPr>
        <w:t xml:space="preserve"> </w:t>
      </w:r>
      <w:r w:rsidRPr="00E82B13">
        <w:rPr>
          <w:rFonts w:cs="Times New Roman"/>
          <w:color w:val="000000" w:themeColor="text1"/>
          <w:spacing w:val="-2"/>
        </w:rPr>
        <w:t>имеются</w:t>
      </w:r>
      <w:r w:rsidR="001449AC" w:rsidRPr="00E82B13">
        <w:rPr>
          <w:rFonts w:cs="Times New Roman"/>
          <w:color w:val="000000" w:themeColor="text1"/>
          <w:spacing w:val="-2"/>
        </w:rPr>
        <w:t xml:space="preserve"> </w:t>
      </w:r>
      <w:r w:rsidRPr="00E82B13">
        <w:rPr>
          <w:rFonts w:cs="Times New Roman"/>
          <w:color w:val="000000" w:themeColor="text1"/>
          <w:spacing w:val="-2"/>
        </w:rPr>
        <w:t>подозрения</w:t>
      </w:r>
      <w:r w:rsidR="001449AC" w:rsidRPr="00E82B13">
        <w:rPr>
          <w:rFonts w:cs="Times New Roman"/>
          <w:color w:val="000000" w:themeColor="text1"/>
          <w:spacing w:val="-2"/>
        </w:rPr>
        <w:t xml:space="preserve"> </w:t>
      </w:r>
      <w:r w:rsidRPr="00E82B13">
        <w:rPr>
          <w:rFonts w:cs="Times New Roman"/>
          <w:color w:val="000000" w:themeColor="text1"/>
          <w:spacing w:val="-2"/>
        </w:rPr>
        <w:t>о</w:t>
      </w:r>
      <w:r w:rsidR="001449AC" w:rsidRPr="00E82B13">
        <w:rPr>
          <w:rFonts w:cs="Times New Roman"/>
          <w:color w:val="000000" w:themeColor="text1"/>
          <w:spacing w:val="-2"/>
        </w:rPr>
        <w:t xml:space="preserve"> </w:t>
      </w:r>
      <w:r w:rsidRPr="00E82B13">
        <w:rPr>
          <w:rFonts w:cs="Times New Roman"/>
          <w:color w:val="000000" w:themeColor="text1"/>
          <w:spacing w:val="-2"/>
        </w:rPr>
        <w:t>наличии</w:t>
      </w:r>
      <w:r w:rsidR="001449AC" w:rsidRPr="00E82B13">
        <w:rPr>
          <w:rFonts w:cs="Times New Roman"/>
          <w:color w:val="000000" w:themeColor="text1"/>
          <w:spacing w:val="-2"/>
        </w:rPr>
        <w:t xml:space="preserve"> </w:t>
      </w:r>
      <w:r w:rsidRPr="00E82B13">
        <w:rPr>
          <w:rFonts w:cs="Times New Roman"/>
          <w:color w:val="000000" w:themeColor="text1"/>
          <w:spacing w:val="-2"/>
        </w:rPr>
        <w:t>злокачественных</w:t>
      </w:r>
      <w:r w:rsidR="001449AC" w:rsidRPr="00E82B13">
        <w:rPr>
          <w:rFonts w:cs="Times New Roman"/>
          <w:color w:val="000000" w:themeColor="text1"/>
          <w:spacing w:val="-2"/>
        </w:rPr>
        <w:t xml:space="preserve"> </w:t>
      </w:r>
      <w:r w:rsidRPr="00E82B13">
        <w:rPr>
          <w:rFonts w:cs="Times New Roman"/>
          <w:color w:val="000000" w:themeColor="text1"/>
          <w:spacing w:val="-2"/>
        </w:rPr>
        <w:t>новообразований,</w:t>
      </w:r>
      <w:r w:rsidR="001449AC" w:rsidRPr="00E82B13">
        <w:rPr>
          <w:rFonts w:cs="Times New Roman"/>
          <w:spacing w:val="-2"/>
        </w:rPr>
        <w:t xml:space="preserve"> </w:t>
      </w:r>
      <w:r w:rsidRPr="00E82B13">
        <w:rPr>
          <w:rFonts w:cs="Times New Roman"/>
          <w:color w:val="000000" w:themeColor="text1"/>
          <w:spacing w:val="-2"/>
        </w:rPr>
        <w:t>оказание</w:t>
      </w:r>
      <w:r w:rsidR="001449AC" w:rsidRPr="00E82B13">
        <w:rPr>
          <w:rFonts w:cs="Times New Roman"/>
          <w:color w:val="000000" w:themeColor="text1"/>
          <w:spacing w:val="-2"/>
        </w:rPr>
        <w:t xml:space="preserve"> </w:t>
      </w:r>
      <w:r w:rsidRPr="00E82B13">
        <w:rPr>
          <w:rFonts w:cs="Times New Roman"/>
          <w:color w:val="000000" w:themeColor="text1"/>
          <w:spacing w:val="-2"/>
        </w:rPr>
        <w:t>медицинской</w:t>
      </w:r>
      <w:r w:rsidR="001449AC" w:rsidRPr="00E82B13">
        <w:rPr>
          <w:rFonts w:cs="Times New Roman"/>
          <w:color w:val="000000" w:themeColor="text1"/>
          <w:spacing w:val="-2"/>
        </w:rPr>
        <w:t xml:space="preserve"> </w:t>
      </w:r>
      <w:r w:rsidRPr="00E82B13">
        <w:rPr>
          <w:rFonts w:cs="Times New Roman"/>
          <w:color w:val="000000" w:themeColor="text1"/>
          <w:spacing w:val="-2"/>
        </w:rPr>
        <w:t>помощи</w:t>
      </w:r>
      <w:r w:rsidR="001449AC" w:rsidRPr="00E82B13">
        <w:rPr>
          <w:rFonts w:cs="Times New Roman"/>
          <w:color w:val="000000" w:themeColor="text1"/>
          <w:spacing w:val="-2"/>
        </w:rPr>
        <w:t xml:space="preserve"> </w:t>
      </w:r>
      <w:r w:rsidRPr="00E82B13">
        <w:rPr>
          <w:rFonts w:cs="Times New Roman"/>
          <w:color w:val="000000" w:themeColor="text1"/>
          <w:spacing w:val="-2"/>
        </w:rPr>
        <w:t>не</w:t>
      </w:r>
      <w:r w:rsidR="001449AC" w:rsidRPr="00E82B13">
        <w:rPr>
          <w:rFonts w:cs="Times New Roman"/>
          <w:color w:val="000000" w:themeColor="text1"/>
          <w:spacing w:val="-2"/>
        </w:rPr>
        <w:t xml:space="preserve"> </w:t>
      </w:r>
      <w:r w:rsidRPr="00E82B13">
        <w:rPr>
          <w:rFonts w:cs="Times New Roman"/>
          <w:color w:val="000000" w:themeColor="text1"/>
          <w:spacing w:val="-2"/>
        </w:rPr>
        <w:t>приост</w:t>
      </w:r>
      <w:r w:rsidRPr="00E82B13">
        <w:rPr>
          <w:rFonts w:cs="Times New Roman"/>
          <w:color w:val="000000" w:themeColor="text1"/>
          <w:spacing w:val="-2"/>
        </w:rPr>
        <w:t>а</w:t>
      </w:r>
      <w:r w:rsidRPr="00E82B13">
        <w:rPr>
          <w:rFonts w:cs="Times New Roman"/>
          <w:color w:val="000000" w:themeColor="text1"/>
          <w:spacing w:val="-2"/>
        </w:rPr>
        <w:t>навливалос</w:t>
      </w:r>
      <w:proofErr w:type="gramStart"/>
      <w:r w:rsidRPr="00E82B13">
        <w:rPr>
          <w:rFonts w:cs="Times New Roman"/>
          <w:color w:val="000000" w:themeColor="text1"/>
          <w:spacing w:val="-2"/>
        </w:rPr>
        <w:t>ь(</w:t>
      </w:r>
      <w:proofErr w:type="gramEnd"/>
      <w:r w:rsidRPr="00E82B13">
        <w:rPr>
          <w:rFonts w:cs="Times New Roman"/>
          <w:color w:val="000000" w:themeColor="text1"/>
          <w:spacing w:val="-2"/>
        </w:rPr>
        <w:t>-</w:t>
      </w:r>
      <w:proofErr w:type="spellStart"/>
      <w:r w:rsidRPr="00E82B13">
        <w:rPr>
          <w:rFonts w:cs="Times New Roman"/>
          <w:color w:val="000000" w:themeColor="text1"/>
          <w:spacing w:val="-2"/>
        </w:rPr>
        <w:t>ется</w:t>
      </w:r>
      <w:proofErr w:type="spellEnd"/>
      <w:r w:rsidRPr="00E82B13">
        <w:rPr>
          <w:rFonts w:cs="Times New Roman"/>
          <w:color w:val="000000" w:themeColor="text1"/>
          <w:spacing w:val="-2"/>
        </w:rPr>
        <w:t>),</w:t>
      </w:r>
      <w:r w:rsidR="001449AC" w:rsidRPr="00E82B13">
        <w:rPr>
          <w:rFonts w:cs="Times New Roman"/>
          <w:color w:val="000000" w:themeColor="text1"/>
          <w:spacing w:val="-2"/>
        </w:rPr>
        <w:t xml:space="preserve"> </w:t>
      </w:r>
      <w:r w:rsidRPr="00E82B13">
        <w:rPr>
          <w:rFonts w:cs="Times New Roman"/>
          <w:color w:val="000000" w:themeColor="text1"/>
          <w:spacing w:val="-2"/>
        </w:rPr>
        <w:t>не</w:t>
      </w:r>
      <w:r w:rsidR="001449AC" w:rsidRPr="00E82B13">
        <w:rPr>
          <w:rFonts w:cs="Times New Roman"/>
          <w:color w:val="000000" w:themeColor="text1"/>
          <w:spacing w:val="-2"/>
        </w:rPr>
        <w:t xml:space="preserve"> </w:t>
      </w:r>
      <w:r w:rsidRPr="00E82B13">
        <w:rPr>
          <w:rFonts w:cs="Times New Roman"/>
          <w:color w:val="000000" w:themeColor="text1"/>
          <w:spacing w:val="-2"/>
        </w:rPr>
        <w:t>ограничивалась(-</w:t>
      </w:r>
      <w:proofErr w:type="spellStart"/>
      <w:r w:rsidRPr="00E82B13">
        <w:rPr>
          <w:rFonts w:cs="Times New Roman"/>
          <w:color w:val="000000" w:themeColor="text1"/>
          <w:spacing w:val="-2"/>
        </w:rPr>
        <w:t>ется</w:t>
      </w:r>
      <w:proofErr w:type="spellEnd"/>
      <w:r w:rsidRPr="00E82B13">
        <w:rPr>
          <w:rFonts w:cs="Times New Roman"/>
          <w:color w:val="000000" w:themeColor="text1"/>
          <w:spacing w:val="-2"/>
        </w:rPr>
        <w:t>)</w:t>
      </w:r>
      <w:r w:rsidR="001449AC">
        <w:rPr>
          <w:rFonts w:cs="Times New Roman"/>
          <w:color w:val="000000" w:themeColor="text1"/>
        </w:rPr>
        <w:t xml:space="preserve"> </w:t>
      </w:r>
      <w:r w:rsidRPr="00E82B13">
        <w:rPr>
          <w:rFonts w:cs="Times New Roman"/>
          <w:color w:val="000000" w:themeColor="text1"/>
          <w:spacing w:val="-2"/>
        </w:rPr>
        <w:t>возможность</w:t>
      </w:r>
      <w:r w:rsidR="001449AC" w:rsidRPr="00E82B13">
        <w:rPr>
          <w:rFonts w:cs="Times New Roman"/>
          <w:color w:val="000000" w:themeColor="text1"/>
          <w:spacing w:val="-2"/>
        </w:rPr>
        <w:t xml:space="preserve"> </w:t>
      </w:r>
      <w:r w:rsidRPr="00E82B13">
        <w:rPr>
          <w:rFonts w:cs="Times New Roman"/>
          <w:color w:val="000000" w:themeColor="text1"/>
          <w:spacing w:val="-2"/>
        </w:rPr>
        <w:t>выдачи</w:t>
      </w:r>
      <w:r w:rsidR="001449AC" w:rsidRPr="00E82B13">
        <w:rPr>
          <w:rFonts w:cs="Times New Roman"/>
          <w:color w:val="000000" w:themeColor="text1"/>
          <w:spacing w:val="-2"/>
        </w:rPr>
        <w:t xml:space="preserve"> </w:t>
      </w:r>
      <w:r w:rsidRPr="00E82B13">
        <w:rPr>
          <w:rFonts w:cs="Times New Roman"/>
          <w:color w:val="000000" w:themeColor="text1"/>
          <w:spacing w:val="-2"/>
        </w:rPr>
        <w:t>направлений</w:t>
      </w:r>
      <w:r w:rsidR="001449AC" w:rsidRPr="00E82B13">
        <w:rPr>
          <w:rFonts w:cs="Times New Roman"/>
          <w:color w:val="000000" w:themeColor="text1"/>
          <w:spacing w:val="-2"/>
        </w:rPr>
        <w:t xml:space="preserve"> </w:t>
      </w:r>
      <w:r w:rsidRPr="00E82B13">
        <w:rPr>
          <w:rFonts w:cs="Times New Roman"/>
          <w:color w:val="000000" w:themeColor="text1"/>
          <w:spacing w:val="-2"/>
        </w:rPr>
        <w:t>на</w:t>
      </w:r>
      <w:r w:rsidR="001449AC" w:rsidRPr="00E82B13">
        <w:rPr>
          <w:rFonts w:cs="Times New Roman"/>
          <w:color w:val="000000" w:themeColor="text1"/>
          <w:spacing w:val="-2"/>
        </w:rPr>
        <w:t xml:space="preserve"> </w:t>
      </w:r>
      <w:r w:rsidRPr="00E82B13">
        <w:rPr>
          <w:rFonts w:cs="Times New Roman"/>
          <w:color w:val="000000" w:themeColor="text1"/>
          <w:spacing w:val="-2"/>
        </w:rPr>
        <w:t>высок</w:t>
      </w:r>
      <w:r w:rsidRPr="00E82B13">
        <w:rPr>
          <w:rFonts w:cs="Times New Roman"/>
          <w:color w:val="000000" w:themeColor="text1"/>
          <w:spacing w:val="-2"/>
        </w:rPr>
        <w:t>о</w:t>
      </w:r>
      <w:r w:rsidRPr="00E82B13">
        <w:rPr>
          <w:rFonts w:cs="Times New Roman"/>
          <w:color w:val="000000" w:themeColor="text1"/>
          <w:spacing w:val="-2"/>
        </w:rPr>
        <w:t>технологичную</w:t>
      </w:r>
      <w:r w:rsidR="001449AC" w:rsidRPr="00E82B13">
        <w:rPr>
          <w:rFonts w:cs="Times New Roman"/>
          <w:color w:val="000000" w:themeColor="text1"/>
          <w:spacing w:val="-2"/>
        </w:rPr>
        <w:t xml:space="preserve"> </w:t>
      </w:r>
      <w:r w:rsidRPr="00E82B13">
        <w:rPr>
          <w:rFonts w:cs="Times New Roman"/>
          <w:color w:val="000000" w:themeColor="text1"/>
          <w:spacing w:val="-2"/>
        </w:rPr>
        <w:t>медицинскую</w:t>
      </w:r>
      <w:r w:rsidR="001449AC" w:rsidRPr="00E82B13">
        <w:rPr>
          <w:rFonts w:cs="Times New Roman"/>
          <w:color w:val="000000" w:themeColor="text1"/>
          <w:spacing w:val="-2"/>
        </w:rPr>
        <w:t xml:space="preserve"> </w:t>
      </w:r>
      <w:r w:rsidRPr="00E82B13">
        <w:rPr>
          <w:rFonts w:cs="Times New Roman"/>
          <w:color w:val="000000" w:themeColor="text1"/>
          <w:spacing w:val="-2"/>
        </w:rPr>
        <w:t>помощь.</w:t>
      </w:r>
      <w:r w:rsidR="001449AC" w:rsidRPr="00E82B13">
        <w:rPr>
          <w:rFonts w:cs="Times New Roman"/>
          <w:color w:val="000000" w:themeColor="text1"/>
          <w:spacing w:val="-2"/>
        </w:rPr>
        <w:t xml:space="preserve"> </w:t>
      </w:r>
      <w:r w:rsidRPr="00E82B13">
        <w:rPr>
          <w:rFonts w:cs="Times New Roman"/>
          <w:color w:val="000000" w:themeColor="text1"/>
          <w:spacing w:val="-2"/>
        </w:rPr>
        <w:t>Еди</w:t>
      </w:r>
      <w:r w:rsidRPr="00E82B13">
        <w:rPr>
          <w:rFonts w:cs="Times New Roman"/>
          <w:color w:val="000000" w:themeColor="text1"/>
          <w:spacing w:val="-2"/>
        </w:rPr>
        <w:t>н</w:t>
      </w:r>
      <w:r w:rsidRPr="00E82B13">
        <w:rPr>
          <w:rFonts w:cs="Times New Roman"/>
          <w:color w:val="000000" w:themeColor="text1"/>
          <w:spacing w:val="-2"/>
        </w:rPr>
        <w:t>ственное,</w:t>
      </w:r>
      <w:r w:rsidR="001449AC" w:rsidRPr="00E82B13">
        <w:rPr>
          <w:rFonts w:cs="Times New Roman"/>
          <w:color w:val="000000" w:themeColor="text1"/>
          <w:spacing w:val="-2"/>
        </w:rPr>
        <w:t xml:space="preserve"> </w:t>
      </w:r>
      <w:r w:rsidRPr="00E82B13">
        <w:rPr>
          <w:rFonts w:cs="Times New Roman"/>
          <w:color w:val="000000" w:themeColor="text1"/>
          <w:spacing w:val="-2"/>
        </w:rPr>
        <w:t>что</w:t>
      </w:r>
      <w:r w:rsidR="001449AC" w:rsidRPr="00E82B13">
        <w:rPr>
          <w:rFonts w:cs="Times New Roman"/>
          <w:color w:val="000000" w:themeColor="text1"/>
          <w:spacing w:val="-2"/>
        </w:rPr>
        <w:t xml:space="preserve"> </w:t>
      </w:r>
      <w:r w:rsidRPr="00E82B13">
        <w:rPr>
          <w:rFonts w:cs="Times New Roman"/>
          <w:color w:val="000000" w:themeColor="text1"/>
          <w:spacing w:val="-2"/>
        </w:rPr>
        <w:t>допускалось</w:t>
      </w:r>
      <w:r w:rsidR="001449AC" w:rsidRPr="00E82B13">
        <w:rPr>
          <w:rFonts w:cs="Times New Roman"/>
          <w:color w:val="000000" w:themeColor="text1"/>
          <w:spacing w:val="-2"/>
        </w:rPr>
        <w:t xml:space="preserve"> </w:t>
      </w:r>
      <w:r w:rsidRPr="00E82B13">
        <w:rPr>
          <w:rFonts w:cs="Times New Roman"/>
          <w:color w:val="000000" w:themeColor="text1"/>
          <w:spacing w:val="-2"/>
        </w:rPr>
        <w:t>и</w:t>
      </w:r>
      <w:r w:rsidR="001449AC" w:rsidRPr="00E82B13">
        <w:rPr>
          <w:rFonts w:cs="Times New Roman"/>
          <w:color w:val="000000" w:themeColor="text1"/>
          <w:spacing w:val="-2"/>
        </w:rPr>
        <w:t xml:space="preserve"> </w:t>
      </w:r>
      <w:r w:rsidRPr="00E82B13">
        <w:rPr>
          <w:rFonts w:cs="Times New Roman"/>
          <w:color w:val="000000" w:themeColor="text1"/>
          <w:spacing w:val="-2"/>
        </w:rPr>
        <w:t>допускается</w:t>
      </w:r>
      <w:r w:rsidR="001449AC" w:rsidRPr="00E82B13">
        <w:rPr>
          <w:rFonts w:cs="Times New Roman"/>
          <w:color w:val="000000" w:themeColor="text1"/>
          <w:spacing w:val="-2"/>
        </w:rPr>
        <w:t xml:space="preserve"> </w:t>
      </w:r>
      <w:r w:rsidRPr="00E82B13">
        <w:rPr>
          <w:rFonts w:cs="Times New Roman"/>
          <w:color w:val="000000" w:themeColor="text1"/>
          <w:spacing w:val="-2"/>
        </w:rPr>
        <w:t>в</w:t>
      </w:r>
      <w:r w:rsidR="001449AC" w:rsidRPr="00E82B13">
        <w:rPr>
          <w:rFonts w:cs="Times New Roman"/>
          <w:color w:val="000000" w:themeColor="text1"/>
          <w:spacing w:val="-2"/>
        </w:rPr>
        <w:t xml:space="preserve"> </w:t>
      </w:r>
      <w:r w:rsidRPr="00E82B13">
        <w:rPr>
          <w:rFonts w:cs="Times New Roman"/>
          <w:color w:val="000000" w:themeColor="text1"/>
          <w:spacing w:val="-2"/>
        </w:rPr>
        <w:t>условиях</w:t>
      </w:r>
      <w:r w:rsidR="001449AC" w:rsidRPr="00E82B13">
        <w:rPr>
          <w:rFonts w:cs="Times New Roman"/>
          <w:color w:val="000000" w:themeColor="text1"/>
          <w:spacing w:val="-2"/>
        </w:rPr>
        <w:t xml:space="preserve"> </w:t>
      </w:r>
      <w:r w:rsidRPr="00E82B13">
        <w:rPr>
          <w:rFonts w:cs="Times New Roman"/>
          <w:color w:val="000000" w:themeColor="text1"/>
          <w:spacing w:val="-2"/>
        </w:rPr>
        <w:t>пандемии</w:t>
      </w:r>
      <w:r w:rsidR="001449AC" w:rsidRPr="00E82B13">
        <w:rPr>
          <w:rFonts w:cs="Times New Roman"/>
          <w:color w:val="000000" w:themeColor="text1"/>
          <w:spacing w:val="-2"/>
        </w:rPr>
        <w:t xml:space="preserve"> </w:t>
      </w:r>
      <w:r w:rsidRPr="00E82B13">
        <w:rPr>
          <w:rFonts w:cs="Times New Roman"/>
          <w:color w:val="000000" w:themeColor="text1"/>
          <w:spacing w:val="-2"/>
        </w:rPr>
        <w:t>«COVID-19»,</w:t>
      </w:r>
      <w:r w:rsidR="001449AC" w:rsidRPr="00E82B13">
        <w:rPr>
          <w:rFonts w:cs="Times New Roman"/>
          <w:color w:val="000000" w:themeColor="text1"/>
          <w:spacing w:val="-2"/>
        </w:rPr>
        <w:t xml:space="preserve"> </w:t>
      </w:r>
      <w:r w:rsidRPr="00E82B13">
        <w:rPr>
          <w:rFonts w:cs="Times New Roman"/>
          <w:color w:val="000000" w:themeColor="text1"/>
          <w:spacing w:val="-2"/>
        </w:rPr>
        <w:t>временная</w:t>
      </w:r>
      <w:r w:rsidR="001449AC" w:rsidRPr="00E82B13">
        <w:rPr>
          <w:rFonts w:cs="Times New Roman"/>
          <w:color w:val="000000" w:themeColor="text1"/>
          <w:spacing w:val="-2"/>
        </w:rPr>
        <w:t xml:space="preserve"> </w:t>
      </w:r>
      <w:r w:rsidRPr="00E82B13">
        <w:rPr>
          <w:rFonts w:cs="Times New Roman"/>
          <w:color w:val="000000" w:themeColor="text1"/>
          <w:spacing w:val="-2"/>
        </w:rPr>
        <w:t>приостановка</w:t>
      </w:r>
      <w:r w:rsidR="001449AC" w:rsidRPr="00E82B13">
        <w:rPr>
          <w:rFonts w:cs="Times New Roman"/>
          <w:color w:val="000000" w:themeColor="text1"/>
          <w:spacing w:val="-2"/>
        </w:rPr>
        <w:t xml:space="preserve"> </w:t>
      </w:r>
      <w:r w:rsidRPr="00E82B13">
        <w:rPr>
          <w:rFonts w:cs="Times New Roman"/>
          <w:color w:val="000000" w:themeColor="text1"/>
          <w:spacing w:val="-2"/>
        </w:rPr>
        <w:t>диспансеризации,</w:t>
      </w:r>
      <w:r w:rsidR="001449AC" w:rsidRPr="00E82B13">
        <w:rPr>
          <w:rFonts w:cs="Times New Roman"/>
          <w:color w:val="000000" w:themeColor="text1"/>
          <w:spacing w:val="-2"/>
        </w:rPr>
        <w:t xml:space="preserve"> </w:t>
      </w:r>
      <w:r w:rsidRPr="00E82B13">
        <w:rPr>
          <w:rFonts w:cs="Times New Roman"/>
          <w:color w:val="000000" w:themeColor="text1"/>
          <w:spacing w:val="-2"/>
        </w:rPr>
        <w:t>профилакт</w:t>
      </w:r>
      <w:r w:rsidRPr="00E82B13">
        <w:rPr>
          <w:rFonts w:cs="Times New Roman"/>
          <w:color w:val="000000" w:themeColor="text1"/>
          <w:spacing w:val="-2"/>
        </w:rPr>
        <w:t>и</w:t>
      </w:r>
      <w:r w:rsidRPr="00E82B13">
        <w:rPr>
          <w:rFonts w:cs="Times New Roman"/>
          <w:color w:val="000000" w:themeColor="text1"/>
          <w:spacing w:val="-2"/>
        </w:rPr>
        <w:t>ческих</w:t>
      </w:r>
      <w:r w:rsidR="001449AC" w:rsidRPr="00E82B13">
        <w:rPr>
          <w:rFonts w:cs="Times New Roman"/>
          <w:color w:val="000000" w:themeColor="text1"/>
          <w:spacing w:val="-2"/>
        </w:rPr>
        <w:t xml:space="preserve"> </w:t>
      </w:r>
      <w:r w:rsidRPr="00E82B13">
        <w:rPr>
          <w:rFonts w:cs="Times New Roman"/>
          <w:color w:val="000000" w:themeColor="text1"/>
          <w:spacing w:val="-2"/>
        </w:rPr>
        <w:t>осмотров,</w:t>
      </w:r>
      <w:r w:rsidR="001449AC" w:rsidRPr="00E82B13">
        <w:rPr>
          <w:rFonts w:cs="Times New Roman"/>
          <w:color w:val="000000" w:themeColor="text1"/>
          <w:spacing w:val="-2"/>
        </w:rPr>
        <w:t xml:space="preserve"> </w:t>
      </w:r>
      <w:r w:rsidRPr="00E82B13">
        <w:rPr>
          <w:rFonts w:cs="Times New Roman"/>
          <w:color w:val="000000" w:themeColor="text1"/>
          <w:spacing w:val="-2"/>
        </w:rPr>
        <w:t>временная</w:t>
      </w:r>
      <w:r w:rsidR="001449AC" w:rsidRPr="00E82B13">
        <w:rPr>
          <w:rFonts w:cs="Times New Roman"/>
          <w:color w:val="000000" w:themeColor="text1"/>
          <w:spacing w:val="-2"/>
        </w:rPr>
        <w:t xml:space="preserve"> </w:t>
      </w:r>
      <w:r w:rsidRPr="00E82B13">
        <w:rPr>
          <w:rFonts w:cs="Times New Roman"/>
          <w:color w:val="000000" w:themeColor="text1"/>
          <w:spacing w:val="-2"/>
        </w:rPr>
        <w:t>приостановка</w:t>
      </w:r>
      <w:r w:rsidR="001449AC" w:rsidRPr="00E82B13">
        <w:rPr>
          <w:rFonts w:cs="Times New Roman"/>
          <w:color w:val="000000" w:themeColor="text1"/>
          <w:spacing w:val="-2"/>
        </w:rPr>
        <w:t xml:space="preserve"> </w:t>
      </w:r>
      <w:r w:rsidRPr="00E82B13">
        <w:rPr>
          <w:rFonts w:cs="Times New Roman"/>
          <w:color w:val="000000" w:themeColor="text1"/>
          <w:spacing w:val="-2"/>
        </w:rPr>
        <w:t>плановой</w:t>
      </w:r>
      <w:r w:rsidR="001449AC" w:rsidRPr="00E82B13">
        <w:rPr>
          <w:rFonts w:cs="Times New Roman"/>
          <w:color w:val="000000" w:themeColor="text1"/>
          <w:spacing w:val="-2"/>
        </w:rPr>
        <w:t xml:space="preserve"> </w:t>
      </w:r>
      <w:r w:rsidRPr="00E82B13">
        <w:rPr>
          <w:rFonts w:cs="Times New Roman"/>
          <w:color w:val="000000" w:themeColor="text1"/>
          <w:spacing w:val="-2"/>
        </w:rPr>
        <w:t>помощи</w:t>
      </w:r>
      <w:r w:rsidR="001449AC" w:rsidRPr="00E82B13">
        <w:rPr>
          <w:rFonts w:cs="Times New Roman"/>
          <w:color w:val="000000" w:themeColor="text1"/>
          <w:spacing w:val="-2"/>
        </w:rPr>
        <w:t xml:space="preserve"> </w:t>
      </w:r>
      <w:r w:rsidRPr="00E82B13">
        <w:rPr>
          <w:rFonts w:cs="Times New Roman"/>
          <w:color w:val="000000" w:themeColor="text1"/>
          <w:spacing w:val="-2"/>
        </w:rPr>
        <w:t>в</w:t>
      </w:r>
      <w:r w:rsidR="001449AC" w:rsidRPr="00E82B13">
        <w:rPr>
          <w:rFonts w:cs="Times New Roman"/>
          <w:color w:val="000000" w:themeColor="text1"/>
          <w:spacing w:val="-2"/>
        </w:rPr>
        <w:t xml:space="preserve"> </w:t>
      </w:r>
      <w:r w:rsidRPr="00E82B13">
        <w:rPr>
          <w:rFonts w:cs="Times New Roman"/>
          <w:color w:val="000000" w:themeColor="text1"/>
          <w:spacing w:val="-2"/>
        </w:rPr>
        <w:t>амбулаторных</w:t>
      </w:r>
      <w:r w:rsidR="001449AC" w:rsidRPr="00E82B13">
        <w:rPr>
          <w:rFonts w:cs="Times New Roman"/>
          <w:color w:val="000000" w:themeColor="text1"/>
          <w:spacing w:val="-2"/>
        </w:rPr>
        <w:t xml:space="preserve"> </w:t>
      </w:r>
      <w:r w:rsidRPr="00E82B13">
        <w:rPr>
          <w:rFonts w:cs="Times New Roman"/>
          <w:color w:val="000000" w:themeColor="text1"/>
          <w:spacing w:val="-2"/>
        </w:rPr>
        <w:t>условиях,</w:t>
      </w:r>
      <w:r w:rsidR="001449AC" w:rsidRPr="00E82B13">
        <w:rPr>
          <w:rFonts w:cs="Times New Roman"/>
          <w:color w:val="000000" w:themeColor="text1"/>
          <w:spacing w:val="-2"/>
        </w:rPr>
        <w:t xml:space="preserve"> </w:t>
      </w:r>
      <w:r w:rsidRPr="00E82B13">
        <w:rPr>
          <w:rFonts w:cs="Times New Roman"/>
          <w:color w:val="000000" w:themeColor="text1"/>
          <w:spacing w:val="-2"/>
        </w:rPr>
        <w:t>но</w:t>
      </w:r>
      <w:r w:rsidR="001449AC" w:rsidRPr="00E82B13">
        <w:rPr>
          <w:rFonts w:cs="Times New Roman"/>
          <w:color w:val="000000" w:themeColor="text1"/>
          <w:spacing w:val="-2"/>
        </w:rPr>
        <w:t xml:space="preserve"> </w:t>
      </w:r>
      <w:proofErr w:type="gramStart"/>
      <w:r w:rsidRPr="00E82B13">
        <w:rPr>
          <w:rFonts w:cs="Times New Roman"/>
          <w:color w:val="000000" w:themeColor="text1"/>
          <w:spacing w:val="-2"/>
        </w:rPr>
        <w:t>опять</w:t>
      </w:r>
      <w:proofErr w:type="gramEnd"/>
      <w:r w:rsidR="001449AC" w:rsidRPr="00E82B13">
        <w:rPr>
          <w:rFonts w:cs="Times New Roman"/>
          <w:color w:val="000000" w:themeColor="text1"/>
          <w:spacing w:val="-2"/>
        </w:rPr>
        <w:t xml:space="preserve"> </w:t>
      </w:r>
      <w:r w:rsidRPr="00E82B13">
        <w:rPr>
          <w:rFonts w:cs="Times New Roman"/>
          <w:color w:val="000000" w:themeColor="text1"/>
          <w:spacing w:val="-2"/>
        </w:rPr>
        <w:t>же</w:t>
      </w:r>
      <w:r w:rsidR="001449AC" w:rsidRPr="00E82B13">
        <w:rPr>
          <w:rFonts w:cs="Times New Roman"/>
          <w:color w:val="000000" w:themeColor="text1"/>
          <w:spacing w:val="-2"/>
        </w:rPr>
        <w:t xml:space="preserve"> </w:t>
      </w:r>
      <w:r w:rsidRPr="00E82B13">
        <w:rPr>
          <w:rFonts w:cs="Times New Roman"/>
          <w:color w:val="000000" w:themeColor="text1"/>
          <w:spacing w:val="-2"/>
        </w:rPr>
        <w:t>с</w:t>
      </w:r>
      <w:r w:rsidR="001449AC" w:rsidRPr="00E82B13">
        <w:rPr>
          <w:rFonts w:cs="Times New Roman"/>
          <w:color w:val="000000" w:themeColor="text1"/>
          <w:spacing w:val="-2"/>
        </w:rPr>
        <w:t xml:space="preserve"> </w:t>
      </w:r>
      <w:r w:rsidRPr="00E82B13">
        <w:rPr>
          <w:rFonts w:cs="Times New Roman"/>
          <w:color w:val="000000" w:themeColor="text1"/>
          <w:spacing w:val="-2"/>
        </w:rPr>
        <w:t>определением</w:t>
      </w:r>
      <w:r w:rsidR="001449AC" w:rsidRPr="00E82B13">
        <w:rPr>
          <w:rFonts w:cs="Times New Roman"/>
          <w:color w:val="000000" w:themeColor="text1"/>
          <w:spacing w:val="-2"/>
        </w:rPr>
        <w:t xml:space="preserve"> </w:t>
      </w:r>
      <w:r w:rsidRPr="00E82B13">
        <w:rPr>
          <w:rFonts w:cs="Times New Roman"/>
          <w:color w:val="000000" w:themeColor="text1"/>
          <w:spacing w:val="-2"/>
        </w:rPr>
        <w:t>временной</w:t>
      </w:r>
      <w:r w:rsidR="001449AC" w:rsidRPr="00E82B13">
        <w:rPr>
          <w:rFonts w:cs="Times New Roman"/>
          <w:color w:val="000000" w:themeColor="text1"/>
          <w:spacing w:val="-2"/>
        </w:rPr>
        <w:t xml:space="preserve"> </w:t>
      </w:r>
      <w:r w:rsidRPr="00E82B13">
        <w:rPr>
          <w:rFonts w:cs="Times New Roman"/>
          <w:color w:val="000000" w:themeColor="text1"/>
          <w:spacing w:val="-2"/>
        </w:rPr>
        <w:t>ма</w:t>
      </w:r>
      <w:r w:rsidRPr="00E82B13">
        <w:rPr>
          <w:rFonts w:cs="Times New Roman"/>
          <w:color w:val="000000" w:themeColor="text1"/>
          <w:spacing w:val="-2"/>
        </w:rPr>
        <w:t>р</w:t>
      </w:r>
      <w:r w:rsidRPr="00E82B13">
        <w:rPr>
          <w:rFonts w:cs="Times New Roman"/>
          <w:color w:val="000000" w:themeColor="text1"/>
          <w:spacing w:val="-2"/>
        </w:rPr>
        <w:t>шрутизации</w:t>
      </w:r>
      <w:r w:rsidR="001449AC" w:rsidRPr="00E82B13">
        <w:rPr>
          <w:rFonts w:cs="Times New Roman"/>
          <w:color w:val="000000" w:themeColor="text1"/>
          <w:spacing w:val="-2"/>
        </w:rPr>
        <w:t xml:space="preserve"> </w:t>
      </w:r>
      <w:r w:rsidRPr="00E82B13">
        <w:rPr>
          <w:rFonts w:cs="Times New Roman"/>
          <w:color w:val="000000" w:themeColor="text1"/>
          <w:spacing w:val="-2"/>
        </w:rPr>
        <w:t>соответствующих</w:t>
      </w:r>
      <w:r w:rsidR="001449AC" w:rsidRPr="00E82B13">
        <w:rPr>
          <w:rFonts w:cs="Times New Roman"/>
          <w:color w:val="000000" w:themeColor="text1"/>
          <w:spacing w:val="-2"/>
        </w:rPr>
        <w:t xml:space="preserve"> </w:t>
      </w:r>
      <w:r w:rsidRPr="00E82B13">
        <w:rPr>
          <w:rFonts w:cs="Times New Roman"/>
          <w:color w:val="000000" w:themeColor="text1"/>
          <w:spacing w:val="-2"/>
        </w:rPr>
        <w:t>пациентов.</w:t>
      </w:r>
    </w:p>
    <w:p w:rsidR="003E2F32" w:rsidRPr="0044114E" w:rsidRDefault="003E2F32" w:rsidP="003E2F32">
      <w:pPr>
        <w:tabs>
          <w:tab w:val="left" w:pos="3878"/>
        </w:tabs>
        <w:ind w:firstLine="397"/>
        <w:rPr>
          <w:rFonts w:cs="Times New Roman"/>
          <w:b/>
          <w:i/>
        </w:rPr>
      </w:pPr>
      <w:r w:rsidRPr="0044114E">
        <w:rPr>
          <w:rFonts w:cs="Times New Roman"/>
          <w:b/>
          <w:i/>
        </w:rPr>
        <w:t>Новый</w:t>
      </w:r>
      <w:r w:rsidR="001449AC">
        <w:rPr>
          <w:rFonts w:cs="Times New Roman"/>
          <w:b/>
          <w:i/>
        </w:rPr>
        <w:t xml:space="preserve"> </w:t>
      </w:r>
      <w:r w:rsidRPr="0044114E">
        <w:rPr>
          <w:rFonts w:cs="Times New Roman"/>
          <w:b/>
          <w:i/>
        </w:rPr>
        <w:t>порядок</w:t>
      </w:r>
      <w:r w:rsidR="001449AC">
        <w:rPr>
          <w:rFonts w:cs="Times New Roman"/>
          <w:b/>
          <w:i/>
        </w:rPr>
        <w:t xml:space="preserve"> </w:t>
      </w:r>
      <w:r w:rsidRPr="0044114E">
        <w:rPr>
          <w:rFonts w:cs="Times New Roman"/>
          <w:b/>
          <w:i/>
        </w:rPr>
        <w:t>оказания</w:t>
      </w:r>
      <w:r w:rsidR="001449AC">
        <w:rPr>
          <w:rFonts w:cs="Times New Roman"/>
          <w:b/>
          <w:i/>
        </w:rPr>
        <w:t xml:space="preserve"> </w:t>
      </w:r>
      <w:r w:rsidRPr="0044114E">
        <w:rPr>
          <w:rFonts w:cs="Times New Roman"/>
          <w:b/>
          <w:i/>
        </w:rPr>
        <w:t>медпомощи</w:t>
      </w:r>
      <w:r w:rsidR="001449AC">
        <w:rPr>
          <w:rFonts w:cs="Times New Roman"/>
          <w:b/>
          <w:i/>
        </w:rPr>
        <w:t xml:space="preserve"> </w:t>
      </w:r>
      <w:proofErr w:type="spellStart"/>
      <w:r w:rsidRPr="0044114E">
        <w:rPr>
          <w:rFonts w:cs="Times New Roman"/>
          <w:b/>
          <w:i/>
        </w:rPr>
        <w:t>онкобольным</w:t>
      </w:r>
      <w:proofErr w:type="spellEnd"/>
      <w:r w:rsidR="001449AC">
        <w:rPr>
          <w:rFonts w:cs="Times New Roman"/>
          <w:b/>
          <w:i/>
        </w:rPr>
        <w:t xml:space="preserve"> </w:t>
      </w:r>
      <w:r w:rsidRPr="0044114E">
        <w:rPr>
          <w:rFonts w:cs="Times New Roman"/>
          <w:b/>
          <w:i/>
        </w:rPr>
        <w:t>с</w:t>
      </w:r>
      <w:r w:rsidR="001449AC">
        <w:rPr>
          <w:rFonts w:cs="Times New Roman"/>
          <w:b/>
          <w:i/>
        </w:rPr>
        <w:t xml:space="preserve"> </w:t>
      </w:r>
      <w:r w:rsidRPr="0044114E">
        <w:rPr>
          <w:rFonts w:cs="Times New Roman"/>
          <w:b/>
          <w:i/>
        </w:rPr>
        <w:t>января</w:t>
      </w:r>
      <w:r w:rsidR="001449AC">
        <w:rPr>
          <w:rFonts w:cs="Times New Roman"/>
          <w:b/>
          <w:i/>
        </w:rPr>
        <w:t xml:space="preserve"> </w:t>
      </w:r>
      <w:r w:rsidRPr="0044114E">
        <w:rPr>
          <w:rFonts w:cs="Times New Roman"/>
          <w:b/>
          <w:i/>
        </w:rPr>
        <w:t>2022</w:t>
      </w:r>
      <w:r w:rsidR="001449AC">
        <w:rPr>
          <w:rFonts w:cs="Times New Roman"/>
          <w:b/>
          <w:i/>
        </w:rPr>
        <w:t xml:space="preserve"> </w:t>
      </w:r>
      <w:r w:rsidRPr="0044114E">
        <w:rPr>
          <w:rFonts w:cs="Times New Roman"/>
          <w:b/>
          <w:i/>
        </w:rPr>
        <w:t>г.,</w:t>
      </w:r>
      <w:r w:rsidR="001449AC">
        <w:rPr>
          <w:rFonts w:cs="Times New Roman"/>
          <w:b/>
          <w:i/>
        </w:rPr>
        <w:t xml:space="preserve"> </w:t>
      </w:r>
      <w:r w:rsidRPr="0044114E">
        <w:rPr>
          <w:rFonts w:cs="Times New Roman"/>
          <w:b/>
          <w:i/>
        </w:rPr>
        <w:t>или</w:t>
      </w:r>
      <w:r w:rsidR="001449AC">
        <w:rPr>
          <w:rFonts w:cs="Times New Roman"/>
          <w:b/>
          <w:i/>
        </w:rPr>
        <w:t xml:space="preserve"> </w:t>
      </w:r>
      <w:r w:rsidRPr="0044114E">
        <w:rPr>
          <w:rFonts w:cs="Times New Roman"/>
          <w:b/>
          <w:i/>
        </w:rPr>
        <w:t>о</w:t>
      </w:r>
      <w:r w:rsidR="001449AC">
        <w:rPr>
          <w:rFonts w:cs="Times New Roman"/>
          <w:b/>
          <w:i/>
        </w:rPr>
        <w:t xml:space="preserve"> </w:t>
      </w:r>
      <w:r w:rsidRPr="0044114E">
        <w:rPr>
          <w:rFonts w:cs="Times New Roman"/>
          <w:b/>
          <w:i/>
        </w:rPr>
        <w:t>том,</w:t>
      </w:r>
      <w:r w:rsidR="001449AC">
        <w:rPr>
          <w:rFonts w:cs="Times New Roman"/>
          <w:b/>
          <w:i/>
        </w:rPr>
        <w:t xml:space="preserve"> </w:t>
      </w:r>
      <w:r w:rsidRPr="0044114E">
        <w:rPr>
          <w:rFonts w:cs="Times New Roman"/>
          <w:b/>
          <w:i/>
        </w:rPr>
        <w:t>«что</w:t>
      </w:r>
      <w:r w:rsidR="001449AC">
        <w:rPr>
          <w:rFonts w:cs="Times New Roman"/>
          <w:b/>
          <w:i/>
        </w:rPr>
        <w:t xml:space="preserve"> </w:t>
      </w:r>
      <w:r w:rsidRPr="0044114E">
        <w:rPr>
          <w:rFonts w:cs="Times New Roman"/>
          <w:b/>
          <w:i/>
        </w:rPr>
        <w:t>изменилось</w:t>
      </w:r>
      <w:r w:rsidR="001449AC">
        <w:rPr>
          <w:rFonts w:cs="Times New Roman"/>
          <w:b/>
          <w:i/>
        </w:rPr>
        <w:t xml:space="preserve"> </w:t>
      </w:r>
      <w:proofErr w:type="gramStart"/>
      <w:r w:rsidRPr="0044114E">
        <w:rPr>
          <w:rFonts w:cs="Times New Roman"/>
          <w:b/>
          <w:i/>
        </w:rPr>
        <w:t>и(</w:t>
      </w:r>
      <w:proofErr w:type="gramEnd"/>
      <w:r w:rsidRPr="0044114E">
        <w:rPr>
          <w:rFonts w:cs="Times New Roman"/>
          <w:b/>
          <w:i/>
        </w:rPr>
        <w:t>или)</w:t>
      </w:r>
      <w:r w:rsidR="001449AC">
        <w:rPr>
          <w:rFonts w:cs="Times New Roman"/>
          <w:b/>
          <w:i/>
        </w:rPr>
        <w:t xml:space="preserve"> </w:t>
      </w:r>
      <w:r w:rsidRPr="0044114E">
        <w:rPr>
          <w:rFonts w:cs="Times New Roman"/>
          <w:b/>
          <w:i/>
        </w:rPr>
        <w:t>что</w:t>
      </w:r>
      <w:r w:rsidR="001449AC">
        <w:rPr>
          <w:rFonts w:cs="Times New Roman"/>
          <w:b/>
          <w:i/>
        </w:rPr>
        <w:t xml:space="preserve"> </w:t>
      </w:r>
      <w:r w:rsidRPr="0044114E">
        <w:rPr>
          <w:rFonts w:cs="Times New Roman"/>
          <w:b/>
          <w:i/>
        </w:rPr>
        <w:t>его</w:t>
      </w:r>
      <w:r w:rsidR="001449AC">
        <w:rPr>
          <w:rFonts w:cs="Times New Roman"/>
          <w:b/>
          <w:i/>
        </w:rPr>
        <w:t xml:space="preserve"> </w:t>
      </w:r>
      <w:r w:rsidRPr="0044114E">
        <w:rPr>
          <w:rFonts w:cs="Times New Roman"/>
          <w:b/>
          <w:i/>
        </w:rPr>
        <w:t>примен</w:t>
      </w:r>
      <w:r w:rsidRPr="0044114E">
        <w:rPr>
          <w:rFonts w:cs="Times New Roman"/>
          <w:b/>
          <w:i/>
        </w:rPr>
        <w:t>е</w:t>
      </w:r>
      <w:r w:rsidRPr="0044114E">
        <w:rPr>
          <w:rFonts w:cs="Times New Roman"/>
          <w:b/>
          <w:i/>
        </w:rPr>
        <w:t>ние</w:t>
      </w:r>
      <w:r w:rsidR="001449AC">
        <w:rPr>
          <w:rFonts w:cs="Times New Roman"/>
          <w:b/>
          <w:i/>
        </w:rPr>
        <w:t xml:space="preserve"> </w:t>
      </w:r>
      <w:r w:rsidRPr="0044114E">
        <w:rPr>
          <w:rFonts w:cs="Times New Roman"/>
          <w:b/>
          <w:i/>
        </w:rPr>
        <w:t>означает</w:t>
      </w:r>
      <w:r w:rsidR="001449AC">
        <w:rPr>
          <w:rFonts w:cs="Times New Roman"/>
          <w:b/>
          <w:i/>
        </w:rPr>
        <w:t xml:space="preserve"> </w:t>
      </w:r>
      <w:r w:rsidRPr="0044114E">
        <w:rPr>
          <w:rFonts w:cs="Times New Roman"/>
          <w:b/>
          <w:i/>
        </w:rPr>
        <w:t>на</w:t>
      </w:r>
      <w:r w:rsidR="001449AC">
        <w:rPr>
          <w:rFonts w:cs="Times New Roman"/>
          <w:b/>
          <w:i/>
        </w:rPr>
        <w:t xml:space="preserve"> </w:t>
      </w:r>
      <w:r w:rsidRPr="0044114E">
        <w:rPr>
          <w:rFonts w:cs="Times New Roman"/>
          <w:b/>
          <w:i/>
        </w:rPr>
        <w:t>практике?»</w:t>
      </w:r>
    </w:p>
    <w:p w:rsidR="003E2F32" w:rsidRPr="0044114E" w:rsidRDefault="003E2F32" w:rsidP="003E2F32">
      <w:pPr>
        <w:ind w:firstLine="397"/>
        <w:rPr>
          <w:rFonts w:cs="Times New Roman"/>
        </w:rPr>
      </w:pPr>
      <w:r w:rsidRPr="0044114E">
        <w:rPr>
          <w:rFonts w:cs="Times New Roman"/>
        </w:rPr>
        <w:t>Существуют</w:t>
      </w:r>
      <w:r w:rsidR="001449AC">
        <w:rPr>
          <w:rFonts w:cs="Times New Roman"/>
        </w:rPr>
        <w:t xml:space="preserve"> </w:t>
      </w:r>
      <w:r w:rsidRPr="0044114E">
        <w:rPr>
          <w:rFonts w:cs="Times New Roman"/>
        </w:rPr>
        <w:t>три</w:t>
      </w:r>
      <w:r w:rsidR="001449AC">
        <w:rPr>
          <w:rFonts w:cs="Times New Roman"/>
        </w:rPr>
        <w:t xml:space="preserve"> </w:t>
      </w:r>
      <w:r w:rsidRPr="0044114E">
        <w:rPr>
          <w:rFonts w:cs="Times New Roman"/>
        </w:rPr>
        <w:t>порядка</w:t>
      </w:r>
      <w:r w:rsidR="001449AC">
        <w:rPr>
          <w:rFonts w:cs="Times New Roman"/>
        </w:rPr>
        <w:t xml:space="preserve"> </w:t>
      </w:r>
      <w:r w:rsidRPr="0044114E">
        <w:rPr>
          <w:rFonts w:cs="Times New Roman"/>
        </w:rPr>
        <w:t>оказания</w:t>
      </w:r>
      <w:r w:rsidR="001449AC">
        <w:rPr>
          <w:rFonts w:cs="Times New Roman"/>
        </w:rPr>
        <w:t xml:space="preserve"> </w:t>
      </w:r>
      <w:r w:rsidRPr="0044114E">
        <w:rPr>
          <w:rFonts w:cs="Times New Roman"/>
        </w:rPr>
        <w:t>ме</w:t>
      </w:r>
      <w:r w:rsidRPr="0044114E">
        <w:rPr>
          <w:rFonts w:cs="Times New Roman"/>
        </w:rPr>
        <w:t>д</w:t>
      </w:r>
      <w:r w:rsidRPr="0044114E">
        <w:rPr>
          <w:rFonts w:cs="Times New Roman"/>
        </w:rPr>
        <w:t>помощи,</w:t>
      </w:r>
      <w:r w:rsidR="001449AC">
        <w:rPr>
          <w:rFonts w:cs="Times New Roman"/>
        </w:rPr>
        <w:t xml:space="preserve"> </w:t>
      </w:r>
      <w:r w:rsidRPr="0044114E">
        <w:rPr>
          <w:rFonts w:cs="Times New Roman"/>
        </w:rPr>
        <w:t>утвержденных</w:t>
      </w:r>
      <w:r w:rsidR="001449AC">
        <w:rPr>
          <w:rFonts w:cs="Times New Roman"/>
        </w:rPr>
        <w:t xml:space="preserve"> </w:t>
      </w:r>
      <w:r w:rsidRPr="0044114E">
        <w:rPr>
          <w:rFonts w:cs="Times New Roman"/>
        </w:rPr>
        <w:t>Министерством</w:t>
      </w:r>
      <w:r w:rsidR="001449AC">
        <w:rPr>
          <w:rFonts w:cs="Times New Roman"/>
        </w:rPr>
        <w:t xml:space="preserve"> </w:t>
      </w:r>
      <w:r w:rsidRPr="0044114E">
        <w:rPr>
          <w:rFonts w:cs="Times New Roman"/>
        </w:rPr>
        <w:t>здравоохранения</w:t>
      </w:r>
      <w:r w:rsidR="001449AC">
        <w:rPr>
          <w:rFonts w:cs="Times New Roman"/>
        </w:rPr>
        <w:t xml:space="preserve"> </w:t>
      </w:r>
      <w:r w:rsidRPr="0044114E">
        <w:rPr>
          <w:rFonts w:cs="Times New Roman"/>
        </w:rPr>
        <w:t>РФ</w:t>
      </w:r>
      <w:r w:rsidR="001449AC">
        <w:rPr>
          <w:rFonts w:cs="Times New Roman"/>
        </w:rPr>
        <w:t xml:space="preserve"> </w:t>
      </w:r>
      <w:r w:rsidRPr="0044114E">
        <w:rPr>
          <w:rFonts w:cs="Times New Roman"/>
        </w:rPr>
        <w:t>по</w:t>
      </w:r>
      <w:r w:rsidR="001449AC">
        <w:rPr>
          <w:rFonts w:cs="Times New Roman"/>
        </w:rPr>
        <w:t xml:space="preserve"> </w:t>
      </w:r>
      <w:r w:rsidRPr="0044114E">
        <w:rPr>
          <w:rFonts w:cs="Times New Roman"/>
        </w:rPr>
        <w:t>профилю</w:t>
      </w:r>
      <w:r w:rsidR="001449AC">
        <w:rPr>
          <w:rFonts w:cs="Times New Roman"/>
        </w:rPr>
        <w:t xml:space="preserve"> </w:t>
      </w:r>
      <w:r w:rsidRPr="0044114E">
        <w:rPr>
          <w:rFonts w:cs="Times New Roman"/>
        </w:rPr>
        <w:t>медици</w:t>
      </w:r>
      <w:r w:rsidRPr="0044114E">
        <w:rPr>
          <w:rFonts w:cs="Times New Roman"/>
        </w:rPr>
        <w:t>н</w:t>
      </w:r>
      <w:r w:rsidRPr="0044114E">
        <w:rPr>
          <w:rFonts w:cs="Times New Roman"/>
        </w:rPr>
        <w:t>ской</w:t>
      </w:r>
      <w:r w:rsidR="001449AC">
        <w:rPr>
          <w:rFonts w:cs="Times New Roman"/>
        </w:rPr>
        <w:t xml:space="preserve"> </w:t>
      </w:r>
      <w:r w:rsidRPr="0044114E">
        <w:rPr>
          <w:rFonts w:cs="Times New Roman"/>
        </w:rPr>
        <w:t>помощи</w:t>
      </w:r>
      <w:r w:rsidR="001449AC">
        <w:rPr>
          <w:rFonts w:cs="Times New Roman"/>
        </w:rPr>
        <w:t xml:space="preserve"> </w:t>
      </w:r>
      <w:r w:rsidRPr="0044114E">
        <w:rPr>
          <w:rFonts w:cs="Times New Roman"/>
        </w:rPr>
        <w:t>«онкология»,</w:t>
      </w:r>
      <w:r w:rsidR="001449AC">
        <w:rPr>
          <w:rFonts w:cs="Times New Roman"/>
        </w:rPr>
        <w:t xml:space="preserve"> </w:t>
      </w:r>
      <w:r w:rsidRPr="0044114E">
        <w:rPr>
          <w:rFonts w:cs="Times New Roman"/>
        </w:rPr>
        <w:t>два</w:t>
      </w:r>
      <w:r w:rsidR="001449AC">
        <w:rPr>
          <w:rFonts w:cs="Times New Roman"/>
        </w:rPr>
        <w:t xml:space="preserve"> </w:t>
      </w:r>
      <w:r w:rsidRPr="0044114E">
        <w:rPr>
          <w:rFonts w:cs="Times New Roman"/>
        </w:rPr>
        <w:t>из</w:t>
      </w:r>
      <w:r w:rsidR="001449AC">
        <w:rPr>
          <w:rFonts w:cs="Times New Roman"/>
        </w:rPr>
        <w:t xml:space="preserve"> </w:t>
      </w:r>
      <w:r w:rsidRPr="0044114E">
        <w:rPr>
          <w:rFonts w:cs="Times New Roman"/>
        </w:rPr>
        <w:t>которых</w:t>
      </w:r>
      <w:r w:rsidR="001449AC">
        <w:rPr>
          <w:rFonts w:cs="Times New Roman"/>
        </w:rPr>
        <w:t xml:space="preserve"> </w:t>
      </w:r>
      <w:r w:rsidRPr="0044114E">
        <w:rPr>
          <w:rFonts w:cs="Times New Roman"/>
        </w:rPr>
        <w:t>касаются</w:t>
      </w:r>
      <w:r w:rsidR="001449AC">
        <w:rPr>
          <w:rFonts w:cs="Times New Roman"/>
        </w:rPr>
        <w:t xml:space="preserve"> </w:t>
      </w:r>
      <w:r w:rsidRPr="0044114E">
        <w:rPr>
          <w:rFonts w:cs="Times New Roman"/>
        </w:rPr>
        <w:t>оказания</w:t>
      </w:r>
      <w:r w:rsidR="001449AC">
        <w:rPr>
          <w:rFonts w:cs="Times New Roman"/>
        </w:rPr>
        <w:t xml:space="preserve"> </w:t>
      </w:r>
      <w:r w:rsidRPr="0044114E">
        <w:rPr>
          <w:rFonts w:cs="Times New Roman"/>
        </w:rPr>
        <w:t>помощи</w:t>
      </w:r>
      <w:r w:rsidR="001449AC">
        <w:rPr>
          <w:rFonts w:cs="Times New Roman"/>
        </w:rPr>
        <w:t xml:space="preserve"> </w:t>
      </w:r>
      <w:r w:rsidRPr="0044114E">
        <w:rPr>
          <w:rFonts w:cs="Times New Roman"/>
        </w:rPr>
        <w:t>несовершенн</w:t>
      </w:r>
      <w:r w:rsidRPr="0044114E">
        <w:rPr>
          <w:rFonts w:cs="Times New Roman"/>
        </w:rPr>
        <w:t>о</w:t>
      </w:r>
      <w:r w:rsidRPr="0044114E">
        <w:rPr>
          <w:rFonts w:cs="Times New Roman"/>
        </w:rPr>
        <w:t>летним</w:t>
      </w:r>
      <w:r w:rsidR="001449AC">
        <w:rPr>
          <w:rFonts w:cs="Times New Roman"/>
        </w:rPr>
        <w:t xml:space="preserve"> </w:t>
      </w:r>
      <w:r w:rsidRPr="0044114E">
        <w:rPr>
          <w:rFonts w:cs="Times New Roman"/>
        </w:rPr>
        <w:t>(детям):</w:t>
      </w:r>
      <w:r w:rsidR="001449AC">
        <w:rPr>
          <w:rFonts w:cs="Times New Roman"/>
        </w:rPr>
        <w:t xml:space="preserve"> </w:t>
      </w:r>
    </w:p>
    <w:p w:rsidR="003E2F32" w:rsidRPr="0044114E" w:rsidRDefault="003E2F32" w:rsidP="003E2F32">
      <w:pPr>
        <w:pStyle w:val="afffa"/>
        <w:widowControl/>
        <w:numPr>
          <w:ilvl w:val="0"/>
          <w:numId w:val="46"/>
        </w:numPr>
        <w:adjustRightInd/>
        <w:snapToGrid/>
        <w:spacing w:line="240" w:lineRule="auto"/>
        <w:ind w:left="0" w:firstLine="397"/>
        <w:rPr>
          <w:rFonts w:ascii="Times New Roman" w:hAnsi="Times New Roman" w:cs="Times New Roman"/>
          <w:sz w:val="22"/>
          <w:szCs w:val="22"/>
        </w:rPr>
      </w:pPr>
      <w:r w:rsidRPr="0044114E">
        <w:rPr>
          <w:rFonts w:ascii="Times New Roman" w:hAnsi="Times New Roman" w:cs="Times New Roman"/>
          <w:sz w:val="22"/>
          <w:szCs w:val="22"/>
        </w:rPr>
        <w:t>Приказ</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Минздрава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РФ</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19</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февраля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2021</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116н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утверждении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Порядка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оказания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медицинской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помощи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взрослому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населению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онкологических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заболеван</w:t>
      </w:r>
      <w:r w:rsidRPr="0044114E">
        <w:rPr>
          <w:rFonts w:ascii="Times New Roman" w:hAnsi="Times New Roman" w:cs="Times New Roman"/>
          <w:sz w:val="22"/>
          <w:szCs w:val="22"/>
        </w:rPr>
        <w:t>и</w:t>
      </w:r>
      <w:r w:rsidRPr="0044114E">
        <w:rPr>
          <w:rFonts w:ascii="Times New Roman" w:hAnsi="Times New Roman" w:cs="Times New Roman"/>
          <w:sz w:val="22"/>
          <w:szCs w:val="22"/>
        </w:rPr>
        <w:t>ях»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(далее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bookmarkStart w:id="2" w:name="_Hlk101516626"/>
      <w:r w:rsidRPr="0044114E">
        <w:rPr>
          <w:rFonts w:ascii="Times New Roman" w:hAnsi="Times New Roman" w:cs="Times New Roman"/>
          <w:sz w:val="22"/>
          <w:szCs w:val="22"/>
        </w:rPr>
        <w:t>Приказ</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Минздрава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РФ</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00A74A47">
        <w:rPr>
          <w:rFonts w:ascii="Times New Roman" w:hAnsi="Times New Roman" w:cs="Times New Roman"/>
          <w:sz w:val="22"/>
          <w:szCs w:val="22"/>
        </w:rPr>
        <w:br/>
      </w:r>
      <w:r w:rsidRPr="0044114E">
        <w:rPr>
          <w:rFonts w:ascii="Times New Roman" w:hAnsi="Times New Roman" w:cs="Times New Roman"/>
          <w:sz w:val="22"/>
          <w:szCs w:val="22"/>
        </w:rPr>
        <w:t>2021</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116н</w:t>
      </w:r>
      <w:bookmarkEnd w:id="2"/>
      <w:r w:rsidRPr="0044114E">
        <w:rPr>
          <w:rFonts w:ascii="Times New Roman" w:hAnsi="Times New Roman" w:cs="Times New Roman"/>
          <w:sz w:val="22"/>
          <w:szCs w:val="22"/>
        </w:rPr>
        <w:t>)</w:t>
      </w:r>
      <w:r w:rsidRPr="0044114E">
        <w:rPr>
          <w:rStyle w:val="af2"/>
          <w:rFonts w:ascii="Times New Roman" w:hAnsi="Times New Roman"/>
          <w:sz w:val="22"/>
          <w:szCs w:val="22"/>
        </w:rPr>
        <w:footnoteReference w:id="16"/>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p>
    <w:p w:rsidR="003E2F32" w:rsidRPr="0044114E" w:rsidRDefault="003E2F32" w:rsidP="003E2F32">
      <w:pPr>
        <w:pStyle w:val="afffa"/>
        <w:widowControl/>
        <w:numPr>
          <w:ilvl w:val="0"/>
          <w:numId w:val="46"/>
        </w:numPr>
        <w:adjustRightInd/>
        <w:snapToGrid/>
        <w:spacing w:line="240" w:lineRule="auto"/>
        <w:ind w:left="0" w:firstLine="397"/>
        <w:rPr>
          <w:rFonts w:ascii="Times New Roman" w:hAnsi="Times New Roman" w:cs="Times New Roman"/>
          <w:sz w:val="22"/>
          <w:szCs w:val="22"/>
        </w:rPr>
      </w:pPr>
      <w:r w:rsidRPr="0044114E">
        <w:rPr>
          <w:rFonts w:ascii="Times New Roman" w:hAnsi="Times New Roman" w:cs="Times New Roman"/>
          <w:sz w:val="22"/>
          <w:szCs w:val="22"/>
        </w:rPr>
        <w:t>Приказ</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Минздрава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РФ</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31</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октября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2012</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560н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утверждении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Порядка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оказания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медицинской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помощи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профилю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«детская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онкология»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(далее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Приказ</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Ми</w:t>
      </w:r>
      <w:r w:rsidRPr="0044114E">
        <w:rPr>
          <w:rFonts w:ascii="Times New Roman" w:hAnsi="Times New Roman" w:cs="Times New Roman"/>
          <w:sz w:val="22"/>
          <w:szCs w:val="22"/>
        </w:rPr>
        <w:t>н</w:t>
      </w:r>
      <w:r w:rsidRPr="0044114E">
        <w:rPr>
          <w:rFonts w:ascii="Times New Roman" w:hAnsi="Times New Roman" w:cs="Times New Roman"/>
          <w:sz w:val="22"/>
          <w:szCs w:val="22"/>
        </w:rPr>
        <w:t>здрава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РФ</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2012</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560н)</w:t>
      </w:r>
      <w:r w:rsidRPr="0044114E">
        <w:rPr>
          <w:rStyle w:val="af2"/>
          <w:rFonts w:ascii="Times New Roman" w:hAnsi="Times New Roman"/>
          <w:sz w:val="22"/>
          <w:szCs w:val="22"/>
        </w:rPr>
        <w:footnoteReference w:id="17"/>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p>
    <w:p w:rsidR="003E2F32" w:rsidRPr="0044114E" w:rsidRDefault="003E2F32" w:rsidP="003E2F32">
      <w:pPr>
        <w:pStyle w:val="afffa"/>
        <w:widowControl/>
        <w:numPr>
          <w:ilvl w:val="0"/>
          <w:numId w:val="46"/>
        </w:numPr>
        <w:adjustRightInd/>
        <w:snapToGrid/>
        <w:spacing w:line="240" w:lineRule="auto"/>
        <w:ind w:left="0" w:firstLine="397"/>
        <w:rPr>
          <w:rFonts w:ascii="Times New Roman" w:hAnsi="Times New Roman" w:cs="Times New Roman"/>
          <w:sz w:val="22"/>
          <w:szCs w:val="22"/>
        </w:rPr>
      </w:pPr>
      <w:r w:rsidRPr="0044114E">
        <w:rPr>
          <w:rFonts w:ascii="Times New Roman" w:hAnsi="Times New Roman" w:cs="Times New Roman"/>
          <w:sz w:val="22"/>
          <w:szCs w:val="22"/>
        </w:rPr>
        <w:t>Приказ</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Минздрава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РФ</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5</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февраля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2021</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55н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утверждении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Порядка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оказания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медицинской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помощи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профилю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«детская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онкология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гематология»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(далее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lastRenderedPageBreak/>
        <w:t>Приказ</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Минздрава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РФ</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2021</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55н),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вступающий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силу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1</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сентября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2024</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w:t>
      </w:r>
      <w:r w:rsidRPr="0044114E">
        <w:rPr>
          <w:rStyle w:val="af2"/>
          <w:rFonts w:ascii="Times New Roman" w:hAnsi="Times New Roman"/>
          <w:sz w:val="22"/>
          <w:szCs w:val="22"/>
        </w:rPr>
        <w:footnoteReference w:id="18"/>
      </w:r>
    </w:p>
    <w:p w:rsidR="003E2F32" w:rsidRPr="0044114E" w:rsidRDefault="003E2F32" w:rsidP="003E2F32">
      <w:pPr>
        <w:ind w:firstLine="397"/>
        <w:rPr>
          <w:rFonts w:cs="Times New Roman"/>
        </w:rPr>
      </w:pPr>
      <w:proofErr w:type="gramStart"/>
      <w:r w:rsidRPr="0044114E">
        <w:rPr>
          <w:rFonts w:cs="Times New Roman"/>
        </w:rPr>
        <w:t>Отдельно,</w:t>
      </w:r>
      <w:r w:rsidR="001449AC">
        <w:rPr>
          <w:rFonts w:cs="Times New Roman"/>
        </w:rPr>
        <w:t xml:space="preserve"> </w:t>
      </w:r>
      <w:r w:rsidRPr="0044114E">
        <w:rPr>
          <w:rFonts w:cs="Times New Roman"/>
        </w:rPr>
        <w:t>обозначим</w:t>
      </w:r>
      <w:r w:rsidR="001449AC">
        <w:rPr>
          <w:rFonts w:cs="Times New Roman"/>
        </w:rPr>
        <w:t xml:space="preserve"> </w:t>
      </w:r>
      <w:r w:rsidRPr="0044114E">
        <w:rPr>
          <w:rFonts w:cs="Times New Roman"/>
        </w:rPr>
        <w:t>Приказ</w:t>
      </w:r>
      <w:r w:rsidR="001449AC">
        <w:rPr>
          <w:rFonts w:cs="Times New Roman"/>
        </w:rPr>
        <w:t xml:space="preserve"> </w:t>
      </w:r>
      <w:r w:rsidRPr="0044114E">
        <w:rPr>
          <w:rFonts w:cs="Times New Roman"/>
        </w:rPr>
        <w:t>Минздрава</w:t>
      </w:r>
      <w:r w:rsidR="001449AC">
        <w:rPr>
          <w:rFonts w:cs="Times New Roman"/>
        </w:rPr>
        <w:t xml:space="preserve"> </w:t>
      </w:r>
      <w:r w:rsidRPr="0044114E">
        <w:rPr>
          <w:rFonts w:cs="Times New Roman"/>
        </w:rPr>
        <w:t>России</w:t>
      </w:r>
      <w:r w:rsidR="001449AC">
        <w:rPr>
          <w:rFonts w:cs="Times New Roman"/>
        </w:rPr>
        <w:t xml:space="preserve"> </w:t>
      </w:r>
      <w:r w:rsidRPr="0044114E">
        <w:rPr>
          <w:rFonts w:cs="Times New Roman"/>
        </w:rPr>
        <w:t>№</w:t>
      </w:r>
      <w:r w:rsidR="00A74A47">
        <w:rPr>
          <w:rFonts w:cs="Times New Roman"/>
        </w:rPr>
        <w:t xml:space="preserve"> </w:t>
      </w:r>
      <w:r w:rsidRPr="0044114E">
        <w:rPr>
          <w:rFonts w:cs="Times New Roman"/>
        </w:rPr>
        <w:t>345н,</w:t>
      </w:r>
      <w:r w:rsidR="001449AC">
        <w:rPr>
          <w:rFonts w:cs="Times New Roman"/>
        </w:rPr>
        <w:t xml:space="preserve"> </w:t>
      </w:r>
      <w:r w:rsidRPr="0044114E">
        <w:rPr>
          <w:rFonts w:cs="Times New Roman"/>
        </w:rPr>
        <w:t>Минтруда</w:t>
      </w:r>
      <w:r w:rsidR="001449AC">
        <w:rPr>
          <w:rFonts w:cs="Times New Roman"/>
        </w:rPr>
        <w:t xml:space="preserve"> </w:t>
      </w:r>
      <w:r w:rsidRPr="0044114E">
        <w:rPr>
          <w:rFonts w:cs="Times New Roman"/>
        </w:rPr>
        <w:t>России</w:t>
      </w:r>
      <w:r w:rsidR="001449AC">
        <w:rPr>
          <w:rFonts w:cs="Times New Roman"/>
        </w:rPr>
        <w:t xml:space="preserve"> </w:t>
      </w:r>
      <w:r w:rsidRPr="0044114E">
        <w:rPr>
          <w:rFonts w:cs="Times New Roman"/>
        </w:rPr>
        <w:t>№</w:t>
      </w:r>
      <w:r w:rsidR="001449AC">
        <w:rPr>
          <w:rFonts w:cs="Times New Roman"/>
        </w:rPr>
        <w:t xml:space="preserve"> </w:t>
      </w:r>
      <w:r w:rsidRPr="0044114E">
        <w:rPr>
          <w:rFonts w:cs="Times New Roman"/>
        </w:rPr>
        <w:t>372н</w:t>
      </w:r>
      <w:r w:rsidR="001449AC">
        <w:rPr>
          <w:rFonts w:cs="Times New Roman"/>
        </w:rPr>
        <w:t xml:space="preserve"> </w:t>
      </w:r>
      <w:r w:rsidRPr="0044114E">
        <w:rPr>
          <w:rFonts w:cs="Times New Roman"/>
        </w:rPr>
        <w:t>от</w:t>
      </w:r>
      <w:r w:rsidR="001449AC">
        <w:rPr>
          <w:rFonts w:cs="Times New Roman"/>
        </w:rPr>
        <w:t xml:space="preserve"> </w:t>
      </w:r>
      <w:r w:rsidRPr="0044114E">
        <w:rPr>
          <w:rFonts w:cs="Times New Roman"/>
        </w:rPr>
        <w:t>31.05.2019</w:t>
      </w:r>
      <w:r w:rsidR="001449AC">
        <w:rPr>
          <w:rFonts w:cs="Times New Roman"/>
        </w:rPr>
        <w:t xml:space="preserve"> </w:t>
      </w:r>
      <w:r w:rsidRPr="0044114E">
        <w:rPr>
          <w:rFonts w:cs="Times New Roman"/>
        </w:rPr>
        <w:t>г.</w:t>
      </w:r>
      <w:r w:rsidR="001449AC">
        <w:rPr>
          <w:rFonts w:cs="Times New Roman"/>
        </w:rPr>
        <w:t xml:space="preserve"> </w:t>
      </w:r>
      <w:r w:rsidRPr="0044114E">
        <w:rPr>
          <w:rFonts w:cs="Times New Roman"/>
        </w:rPr>
        <w:t>«Об</w:t>
      </w:r>
      <w:r w:rsidR="001449AC">
        <w:rPr>
          <w:rFonts w:cs="Times New Roman"/>
        </w:rPr>
        <w:t xml:space="preserve"> </w:t>
      </w:r>
      <w:r w:rsidRPr="0044114E">
        <w:rPr>
          <w:rFonts w:cs="Times New Roman"/>
        </w:rPr>
        <w:t>утверждении</w:t>
      </w:r>
      <w:r w:rsidR="001449AC">
        <w:rPr>
          <w:rFonts w:cs="Times New Roman"/>
        </w:rPr>
        <w:t xml:space="preserve"> </w:t>
      </w:r>
      <w:r w:rsidRPr="0044114E">
        <w:rPr>
          <w:rFonts w:cs="Times New Roman"/>
        </w:rPr>
        <w:t>Положения</w:t>
      </w:r>
      <w:r w:rsidR="001449AC">
        <w:rPr>
          <w:rFonts w:cs="Times New Roman"/>
        </w:rPr>
        <w:t xml:space="preserve"> </w:t>
      </w:r>
      <w:r w:rsidRPr="0044114E">
        <w:rPr>
          <w:rFonts w:cs="Times New Roman"/>
        </w:rPr>
        <w:t>об</w:t>
      </w:r>
      <w:r w:rsidR="001449AC">
        <w:rPr>
          <w:rFonts w:cs="Times New Roman"/>
        </w:rPr>
        <w:t xml:space="preserve"> </w:t>
      </w:r>
      <w:r w:rsidRPr="0044114E">
        <w:rPr>
          <w:rFonts w:cs="Times New Roman"/>
        </w:rPr>
        <w:t>организации</w:t>
      </w:r>
      <w:r w:rsidR="001449AC">
        <w:rPr>
          <w:rFonts w:cs="Times New Roman"/>
        </w:rPr>
        <w:t xml:space="preserve"> </w:t>
      </w:r>
      <w:r w:rsidRPr="0044114E">
        <w:rPr>
          <w:rFonts w:cs="Times New Roman"/>
        </w:rPr>
        <w:t>оказания</w:t>
      </w:r>
      <w:r w:rsidR="001449AC">
        <w:rPr>
          <w:rFonts w:cs="Times New Roman"/>
        </w:rPr>
        <w:t xml:space="preserve"> </w:t>
      </w:r>
      <w:r w:rsidRPr="0044114E">
        <w:rPr>
          <w:rFonts w:cs="Times New Roman"/>
        </w:rPr>
        <w:t>паллиативной</w:t>
      </w:r>
      <w:r w:rsidR="001449AC">
        <w:rPr>
          <w:rFonts w:cs="Times New Roman"/>
        </w:rPr>
        <w:t xml:space="preserve"> </w:t>
      </w:r>
      <w:r w:rsidRPr="0044114E">
        <w:rPr>
          <w:rFonts w:cs="Times New Roman"/>
        </w:rPr>
        <w:t>м</w:t>
      </w:r>
      <w:r w:rsidRPr="0044114E">
        <w:rPr>
          <w:rFonts w:cs="Times New Roman"/>
        </w:rPr>
        <w:t>е</w:t>
      </w:r>
      <w:r w:rsidRPr="0044114E">
        <w:rPr>
          <w:rFonts w:cs="Times New Roman"/>
        </w:rPr>
        <w:t>дицинской</w:t>
      </w:r>
      <w:r w:rsidR="001449AC">
        <w:rPr>
          <w:rFonts w:cs="Times New Roman"/>
        </w:rPr>
        <w:t xml:space="preserve"> </w:t>
      </w:r>
      <w:r w:rsidRPr="0044114E">
        <w:rPr>
          <w:rFonts w:cs="Times New Roman"/>
        </w:rPr>
        <w:t>помощи,</w:t>
      </w:r>
      <w:r w:rsidR="001449AC">
        <w:rPr>
          <w:rFonts w:cs="Times New Roman"/>
        </w:rPr>
        <w:t xml:space="preserve"> </w:t>
      </w:r>
      <w:r w:rsidRPr="0044114E">
        <w:rPr>
          <w:rFonts w:cs="Times New Roman"/>
        </w:rPr>
        <w:t>включая</w:t>
      </w:r>
      <w:r w:rsidR="001449AC">
        <w:rPr>
          <w:rFonts w:cs="Times New Roman"/>
        </w:rPr>
        <w:t xml:space="preserve"> </w:t>
      </w:r>
      <w:r w:rsidRPr="0044114E">
        <w:rPr>
          <w:rFonts w:cs="Times New Roman"/>
        </w:rPr>
        <w:t>порядок</w:t>
      </w:r>
      <w:r w:rsidR="001449AC">
        <w:rPr>
          <w:rFonts w:cs="Times New Roman"/>
        </w:rPr>
        <w:t xml:space="preserve"> </w:t>
      </w:r>
      <w:r w:rsidRPr="0044114E">
        <w:rPr>
          <w:rFonts w:cs="Times New Roman"/>
        </w:rPr>
        <w:t>вза</w:t>
      </w:r>
      <w:r w:rsidRPr="0044114E">
        <w:rPr>
          <w:rFonts w:cs="Times New Roman"/>
        </w:rPr>
        <w:t>и</w:t>
      </w:r>
      <w:r w:rsidRPr="0044114E">
        <w:rPr>
          <w:rFonts w:cs="Times New Roman"/>
        </w:rPr>
        <w:t>модействия</w:t>
      </w:r>
      <w:r w:rsidR="001449AC">
        <w:rPr>
          <w:rFonts w:cs="Times New Roman"/>
        </w:rPr>
        <w:t xml:space="preserve"> </w:t>
      </w:r>
      <w:r w:rsidRPr="0044114E">
        <w:rPr>
          <w:rFonts w:cs="Times New Roman"/>
        </w:rPr>
        <w:t>медицинских</w:t>
      </w:r>
      <w:r w:rsidR="001449AC">
        <w:rPr>
          <w:rFonts w:cs="Times New Roman"/>
        </w:rPr>
        <w:t xml:space="preserve"> </w:t>
      </w:r>
      <w:r w:rsidRPr="0044114E">
        <w:rPr>
          <w:rFonts w:cs="Times New Roman"/>
        </w:rPr>
        <w:t>организаций,</w:t>
      </w:r>
      <w:r w:rsidR="001449AC">
        <w:rPr>
          <w:rFonts w:cs="Times New Roman"/>
        </w:rPr>
        <w:t xml:space="preserve"> </w:t>
      </w:r>
      <w:r w:rsidRPr="0044114E">
        <w:rPr>
          <w:rFonts w:cs="Times New Roman"/>
        </w:rPr>
        <w:t>о</w:t>
      </w:r>
      <w:r w:rsidRPr="0044114E">
        <w:rPr>
          <w:rFonts w:cs="Times New Roman"/>
        </w:rPr>
        <w:t>р</w:t>
      </w:r>
      <w:r w:rsidRPr="0044114E">
        <w:rPr>
          <w:rFonts w:cs="Times New Roman"/>
        </w:rPr>
        <w:t>ганизаций</w:t>
      </w:r>
      <w:r w:rsidR="001449AC">
        <w:rPr>
          <w:rFonts w:cs="Times New Roman"/>
        </w:rPr>
        <w:t xml:space="preserve"> </w:t>
      </w:r>
      <w:r w:rsidRPr="0044114E">
        <w:rPr>
          <w:rFonts w:cs="Times New Roman"/>
        </w:rPr>
        <w:t>социального</w:t>
      </w:r>
      <w:r w:rsidR="001449AC">
        <w:rPr>
          <w:rFonts w:cs="Times New Roman"/>
        </w:rPr>
        <w:t xml:space="preserve"> </w:t>
      </w:r>
      <w:r w:rsidRPr="0044114E">
        <w:rPr>
          <w:rFonts w:cs="Times New Roman"/>
        </w:rPr>
        <w:t>обслуживания</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о</w:t>
      </w:r>
      <w:r w:rsidRPr="0044114E">
        <w:rPr>
          <w:rFonts w:cs="Times New Roman"/>
        </w:rPr>
        <w:t>б</w:t>
      </w:r>
      <w:r w:rsidRPr="0044114E">
        <w:rPr>
          <w:rFonts w:cs="Times New Roman"/>
        </w:rPr>
        <w:t>щественных</w:t>
      </w:r>
      <w:r w:rsidR="001449AC">
        <w:rPr>
          <w:rFonts w:cs="Times New Roman"/>
        </w:rPr>
        <w:t xml:space="preserve"> </w:t>
      </w:r>
      <w:r w:rsidRPr="0044114E">
        <w:rPr>
          <w:rFonts w:cs="Times New Roman"/>
        </w:rPr>
        <w:t>объединений,</w:t>
      </w:r>
      <w:r w:rsidR="001449AC">
        <w:rPr>
          <w:rFonts w:cs="Times New Roman"/>
        </w:rPr>
        <w:t xml:space="preserve"> </w:t>
      </w:r>
      <w:r w:rsidRPr="0044114E">
        <w:rPr>
          <w:rFonts w:cs="Times New Roman"/>
        </w:rPr>
        <w:t>иных</w:t>
      </w:r>
      <w:r w:rsidR="001449AC">
        <w:rPr>
          <w:rFonts w:cs="Times New Roman"/>
        </w:rPr>
        <w:t xml:space="preserve"> </w:t>
      </w:r>
      <w:r w:rsidRPr="0044114E">
        <w:rPr>
          <w:rFonts w:cs="Times New Roman"/>
        </w:rPr>
        <w:t>некомме</w:t>
      </w:r>
      <w:r w:rsidRPr="0044114E">
        <w:rPr>
          <w:rFonts w:cs="Times New Roman"/>
        </w:rPr>
        <w:t>р</w:t>
      </w:r>
      <w:r w:rsidRPr="0044114E">
        <w:rPr>
          <w:rFonts w:cs="Times New Roman"/>
        </w:rPr>
        <w:t>ческих</w:t>
      </w:r>
      <w:r w:rsidR="001449AC">
        <w:rPr>
          <w:rFonts w:cs="Times New Roman"/>
        </w:rPr>
        <w:t xml:space="preserve"> </w:t>
      </w:r>
      <w:r w:rsidRPr="0044114E">
        <w:rPr>
          <w:rFonts w:cs="Times New Roman"/>
        </w:rPr>
        <w:t>организаций,</w:t>
      </w:r>
      <w:r w:rsidR="001449AC">
        <w:rPr>
          <w:rFonts w:cs="Times New Roman"/>
        </w:rPr>
        <w:t xml:space="preserve"> </w:t>
      </w:r>
      <w:r w:rsidRPr="0044114E">
        <w:rPr>
          <w:rFonts w:cs="Times New Roman"/>
        </w:rPr>
        <w:t>осуществляющих</w:t>
      </w:r>
      <w:r w:rsidR="001449AC">
        <w:rPr>
          <w:rFonts w:cs="Times New Roman"/>
        </w:rPr>
        <w:t xml:space="preserve"> </w:t>
      </w:r>
      <w:r w:rsidRPr="0044114E">
        <w:rPr>
          <w:rFonts w:cs="Times New Roman"/>
        </w:rPr>
        <w:t>свою</w:t>
      </w:r>
      <w:r w:rsidR="001449AC">
        <w:rPr>
          <w:rFonts w:cs="Times New Roman"/>
        </w:rPr>
        <w:t xml:space="preserve"> </w:t>
      </w:r>
      <w:r w:rsidRPr="0044114E">
        <w:rPr>
          <w:rFonts w:cs="Times New Roman"/>
        </w:rPr>
        <w:t>деятельность</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сфере</w:t>
      </w:r>
      <w:r w:rsidR="001449AC">
        <w:rPr>
          <w:rFonts w:cs="Times New Roman"/>
        </w:rPr>
        <w:t xml:space="preserve"> </w:t>
      </w:r>
      <w:r w:rsidRPr="0044114E">
        <w:rPr>
          <w:rFonts w:cs="Times New Roman"/>
        </w:rPr>
        <w:t>охраны</w:t>
      </w:r>
      <w:r w:rsidR="001449AC">
        <w:rPr>
          <w:rFonts w:cs="Times New Roman"/>
        </w:rPr>
        <w:t xml:space="preserve"> </w:t>
      </w:r>
      <w:r w:rsidRPr="0044114E">
        <w:rPr>
          <w:rFonts w:cs="Times New Roman"/>
        </w:rPr>
        <w:t>здоровья»,</w:t>
      </w:r>
      <w:r w:rsidR="001449AC">
        <w:rPr>
          <w:rFonts w:cs="Times New Roman"/>
        </w:rPr>
        <w:t xml:space="preserve"> </w:t>
      </w:r>
      <w:r w:rsidRPr="0044114E">
        <w:rPr>
          <w:rFonts w:cs="Times New Roman"/>
        </w:rPr>
        <w:t>так</w:t>
      </w:r>
      <w:r w:rsidR="001449AC">
        <w:rPr>
          <w:rFonts w:cs="Times New Roman"/>
        </w:rPr>
        <w:t xml:space="preserve"> </w:t>
      </w:r>
      <w:r w:rsidRPr="0044114E">
        <w:rPr>
          <w:rFonts w:cs="Times New Roman"/>
        </w:rPr>
        <w:t>как</w:t>
      </w:r>
      <w:r w:rsidR="001449AC">
        <w:rPr>
          <w:rFonts w:cs="Times New Roman"/>
        </w:rPr>
        <w:t xml:space="preserve"> </w:t>
      </w:r>
      <w:r w:rsidRPr="0044114E">
        <w:rPr>
          <w:rFonts w:cs="Times New Roman"/>
        </w:rPr>
        <w:t>оказание</w:t>
      </w:r>
      <w:r w:rsidR="001449AC">
        <w:rPr>
          <w:rFonts w:cs="Times New Roman"/>
        </w:rPr>
        <w:t xml:space="preserve"> </w:t>
      </w:r>
      <w:r w:rsidRPr="0044114E">
        <w:rPr>
          <w:rFonts w:cs="Times New Roman"/>
        </w:rPr>
        <w:t>паллиативной</w:t>
      </w:r>
      <w:r w:rsidR="001449AC">
        <w:rPr>
          <w:rFonts w:cs="Times New Roman"/>
        </w:rPr>
        <w:t xml:space="preserve"> </w:t>
      </w:r>
      <w:r w:rsidRPr="0044114E">
        <w:rPr>
          <w:rFonts w:cs="Times New Roman"/>
        </w:rPr>
        <w:t>помощи</w:t>
      </w:r>
      <w:r w:rsidR="001449AC">
        <w:rPr>
          <w:rFonts w:cs="Times New Roman"/>
        </w:rPr>
        <w:t xml:space="preserve"> </w:t>
      </w:r>
      <w:r w:rsidRPr="0044114E">
        <w:rPr>
          <w:rFonts w:cs="Times New Roman"/>
        </w:rPr>
        <w:t>являет</w:t>
      </w:r>
      <w:r w:rsidR="001449AC">
        <w:rPr>
          <w:rFonts w:cs="Times New Roman"/>
        </w:rPr>
        <w:t xml:space="preserve"> </w:t>
      </w:r>
      <w:r w:rsidRPr="0044114E">
        <w:rPr>
          <w:rFonts w:cs="Times New Roman"/>
        </w:rPr>
        <w:t>собой</w:t>
      </w:r>
      <w:r w:rsidR="001449AC">
        <w:rPr>
          <w:rFonts w:cs="Times New Roman"/>
        </w:rPr>
        <w:t xml:space="preserve"> </w:t>
      </w:r>
      <w:r w:rsidRPr="0044114E">
        <w:rPr>
          <w:rFonts w:cs="Times New Roman"/>
        </w:rPr>
        <w:t>крайний</w:t>
      </w:r>
      <w:r w:rsidR="001449AC">
        <w:rPr>
          <w:rFonts w:cs="Times New Roman"/>
        </w:rPr>
        <w:t xml:space="preserve"> </w:t>
      </w:r>
      <w:r w:rsidRPr="0044114E">
        <w:rPr>
          <w:rFonts w:cs="Times New Roman"/>
        </w:rPr>
        <w:t>вид</w:t>
      </w:r>
      <w:r w:rsidR="001449AC">
        <w:rPr>
          <w:rFonts w:cs="Times New Roman"/>
        </w:rPr>
        <w:t xml:space="preserve"> </w:t>
      </w:r>
      <w:r w:rsidRPr="0044114E">
        <w:rPr>
          <w:rFonts w:cs="Times New Roman"/>
        </w:rPr>
        <w:t>медицинской</w:t>
      </w:r>
      <w:r w:rsidR="001449AC">
        <w:rPr>
          <w:rFonts w:cs="Times New Roman"/>
        </w:rPr>
        <w:t xml:space="preserve"> </w:t>
      </w:r>
      <w:r w:rsidRPr="0044114E">
        <w:rPr>
          <w:rFonts w:cs="Times New Roman"/>
        </w:rPr>
        <w:t>помощи</w:t>
      </w:r>
      <w:r w:rsidR="001449AC">
        <w:rPr>
          <w:rFonts w:cs="Times New Roman"/>
        </w:rPr>
        <w:t xml:space="preserve"> </w:t>
      </w:r>
      <w:r w:rsidRPr="0044114E">
        <w:rPr>
          <w:rFonts w:cs="Times New Roman"/>
        </w:rPr>
        <w:t>для</w:t>
      </w:r>
      <w:r w:rsidR="001449AC">
        <w:rPr>
          <w:rFonts w:cs="Times New Roman"/>
        </w:rPr>
        <w:t xml:space="preserve"> </w:t>
      </w:r>
      <w:proofErr w:type="spellStart"/>
      <w:r w:rsidRPr="0044114E">
        <w:rPr>
          <w:rFonts w:cs="Times New Roman"/>
        </w:rPr>
        <w:t>онкобольных</w:t>
      </w:r>
      <w:proofErr w:type="spellEnd"/>
      <w:r w:rsidRPr="0044114E">
        <w:rPr>
          <w:rFonts w:cs="Times New Roman"/>
        </w:rPr>
        <w:t>,</w:t>
      </w:r>
      <w:r w:rsidR="001449AC">
        <w:rPr>
          <w:rFonts w:cs="Times New Roman"/>
        </w:rPr>
        <w:t xml:space="preserve"> </w:t>
      </w:r>
      <w:r w:rsidRPr="0044114E">
        <w:rPr>
          <w:rFonts w:cs="Times New Roman"/>
        </w:rPr>
        <w:t>неизлечимо</w:t>
      </w:r>
      <w:r w:rsidR="001449AC">
        <w:rPr>
          <w:rFonts w:cs="Times New Roman"/>
        </w:rPr>
        <w:t xml:space="preserve"> </w:t>
      </w:r>
      <w:r w:rsidRPr="0044114E">
        <w:rPr>
          <w:rFonts w:cs="Times New Roman"/>
        </w:rPr>
        <w:t>больных</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нуждающихся</w:t>
      </w:r>
      <w:r w:rsidR="001449AC">
        <w:rPr>
          <w:rFonts w:cs="Times New Roman"/>
        </w:rPr>
        <w:t xml:space="preserve"> </w:t>
      </w:r>
      <w:r w:rsidRPr="00701AFC">
        <w:rPr>
          <w:rFonts w:cs="Times New Roman"/>
          <w:spacing w:val="-2"/>
        </w:rPr>
        <w:t>в</w:t>
      </w:r>
      <w:proofErr w:type="gramEnd"/>
      <w:r w:rsidR="001449AC" w:rsidRPr="00701AFC">
        <w:rPr>
          <w:rFonts w:cs="Times New Roman"/>
          <w:spacing w:val="-2"/>
        </w:rPr>
        <w:t xml:space="preserve"> </w:t>
      </w:r>
      <w:r w:rsidRPr="00701AFC">
        <w:rPr>
          <w:rFonts w:cs="Times New Roman"/>
          <w:spacing w:val="-2"/>
        </w:rPr>
        <w:t>облегчение</w:t>
      </w:r>
      <w:r w:rsidR="001449AC" w:rsidRPr="00701AFC">
        <w:rPr>
          <w:rFonts w:cs="Times New Roman"/>
          <w:spacing w:val="-2"/>
        </w:rPr>
        <w:t xml:space="preserve"> </w:t>
      </w:r>
      <w:r w:rsidRPr="00701AFC">
        <w:rPr>
          <w:rFonts w:cs="Times New Roman"/>
          <w:spacing w:val="-2"/>
        </w:rPr>
        <w:t>боли,</w:t>
      </w:r>
      <w:r w:rsidR="001449AC" w:rsidRPr="00701AFC">
        <w:rPr>
          <w:rFonts w:cs="Times New Roman"/>
          <w:spacing w:val="-2"/>
        </w:rPr>
        <w:t xml:space="preserve"> </w:t>
      </w:r>
      <w:r w:rsidRPr="00701AFC">
        <w:rPr>
          <w:rFonts w:cs="Times New Roman"/>
          <w:spacing w:val="-2"/>
        </w:rPr>
        <w:t>а</w:t>
      </w:r>
      <w:r w:rsidR="001449AC" w:rsidRPr="00701AFC">
        <w:rPr>
          <w:rFonts w:cs="Times New Roman"/>
          <w:spacing w:val="-2"/>
        </w:rPr>
        <w:t xml:space="preserve"> </w:t>
      </w:r>
      <w:r w:rsidRPr="00701AFC">
        <w:rPr>
          <w:rFonts w:cs="Times New Roman"/>
          <w:spacing w:val="-2"/>
        </w:rPr>
        <w:t>также</w:t>
      </w:r>
      <w:r w:rsidR="001449AC" w:rsidRPr="00701AFC">
        <w:rPr>
          <w:rFonts w:cs="Times New Roman"/>
          <w:spacing w:val="-2"/>
        </w:rPr>
        <w:t xml:space="preserve"> </w:t>
      </w:r>
      <w:r w:rsidRPr="00701AFC">
        <w:rPr>
          <w:rFonts w:cs="Times New Roman"/>
          <w:spacing w:val="-2"/>
        </w:rPr>
        <w:t>других</w:t>
      </w:r>
      <w:r w:rsidR="001449AC" w:rsidRPr="00701AFC">
        <w:rPr>
          <w:rFonts w:cs="Times New Roman"/>
          <w:spacing w:val="-2"/>
        </w:rPr>
        <w:t xml:space="preserve"> </w:t>
      </w:r>
      <w:r w:rsidRPr="00701AFC">
        <w:rPr>
          <w:rFonts w:cs="Times New Roman"/>
          <w:spacing w:val="-2"/>
        </w:rPr>
        <w:t>тяжелых</w:t>
      </w:r>
      <w:r w:rsidR="001449AC" w:rsidRPr="00701AFC">
        <w:rPr>
          <w:rFonts w:cs="Times New Roman"/>
          <w:spacing w:val="-2"/>
        </w:rPr>
        <w:t xml:space="preserve"> </w:t>
      </w:r>
      <w:r w:rsidRPr="00701AFC">
        <w:rPr>
          <w:rFonts w:cs="Times New Roman"/>
          <w:spacing w:val="-2"/>
        </w:rPr>
        <w:t>проявлений</w:t>
      </w:r>
      <w:r w:rsidR="001449AC" w:rsidRPr="00701AFC">
        <w:rPr>
          <w:rFonts w:cs="Times New Roman"/>
          <w:spacing w:val="-2"/>
        </w:rPr>
        <w:t xml:space="preserve"> </w:t>
      </w:r>
      <w:r w:rsidRPr="00701AFC">
        <w:rPr>
          <w:rFonts w:cs="Times New Roman"/>
          <w:spacing w:val="-2"/>
        </w:rPr>
        <w:t>заболевания.</w:t>
      </w:r>
      <w:r w:rsidR="001449AC" w:rsidRPr="00701AFC">
        <w:rPr>
          <w:rFonts w:cs="Times New Roman"/>
          <w:spacing w:val="-2"/>
        </w:rPr>
        <w:t xml:space="preserve"> </w:t>
      </w:r>
      <w:r w:rsidRPr="00701AFC">
        <w:rPr>
          <w:rFonts w:cs="Times New Roman"/>
          <w:spacing w:val="-2"/>
        </w:rPr>
        <w:t>Данный</w:t>
      </w:r>
      <w:r w:rsidR="001449AC" w:rsidRPr="00701AFC">
        <w:rPr>
          <w:rFonts w:cs="Times New Roman"/>
          <w:spacing w:val="-2"/>
        </w:rPr>
        <w:t xml:space="preserve"> </w:t>
      </w:r>
      <w:r w:rsidRPr="00701AFC">
        <w:rPr>
          <w:rFonts w:cs="Times New Roman"/>
          <w:spacing w:val="-2"/>
        </w:rPr>
        <w:t>приказ</w:t>
      </w:r>
      <w:r w:rsidR="001449AC" w:rsidRPr="00701AFC">
        <w:rPr>
          <w:rFonts w:cs="Times New Roman"/>
          <w:spacing w:val="-2"/>
        </w:rPr>
        <w:t xml:space="preserve"> </w:t>
      </w:r>
      <w:r w:rsidRPr="00701AFC">
        <w:rPr>
          <w:rFonts w:cs="Times New Roman"/>
          <w:spacing w:val="-2"/>
        </w:rPr>
        <w:t>применим</w:t>
      </w:r>
      <w:r w:rsidR="001449AC" w:rsidRPr="00701AFC">
        <w:rPr>
          <w:rFonts w:cs="Times New Roman"/>
          <w:spacing w:val="-2"/>
        </w:rPr>
        <w:t xml:space="preserve"> </w:t>
      </w:r>
      <w:r w:rsidRPr="00701AFC">
        <w:rPr>
          <w:rFonts w:cs="Times New Roman"/>
          <w:spacing w:val="-2"/>
        </w:rPr>
        <w:t>в</w:t>
      </w:r>
      <w:r w:rsidR="001449AC" w:rsidRPr="00701AFC">
        <w:rPr>
          <w:rFonts w:cs="Times New Roman"/>
          <w:spacing w:val="-2"/>
        </w:rPr>
        <w:t xml:space="preserve"> </w:t>
      </w:r>
      <w:r w:rsidRPr="00701AFC">
        <w:rPr>
          <w:rFonts w:cs="Times New Roman"/>
          <w:spacing w:val="-2"/>
        </w:rPr>
        <w:t>отношении</w:t>
      </w:r>
      <w:r w:rsidR="001449AC" w:rsidRPr="00701AFC">
        <w:rPr>
          <w:rFonts w:cs="Times New Roman"/>
          <w:spacing w:val="-2"/>
        </w:rPr>
        <w:t xml:space="preserve"> </w:t>
      </w:r>
      <w:r w:rsidRPr="00701AFC">
        <w:rPr>
          <w:rFonts w:cs="Times New Roman"/>
          <w:spacing w:val="-2"/>
        </w:rPr>
        <w:t>ок</w:t>
      </w:r>
      <w:r w:rsidRPr="00701AFC">
        <w:rPr>
          <w:rFonts w:cs="Times New Roman"/>
          <w:spacing w:val="-2"/>
        </w:rPr>
        <w:t>а</w:t>
      </w:r>
      <w:r w:rsidRPr="00701AFC">
        <w:rPr>
          <w:rFonts w:cs="Times New Roman"/>
          <w:spacing w:val="-2"/>
        </w:rPr>
        <w:t>зания</w:t>
      </w:r>
      <w:r w:rsidR="001449AC" w:rsidRPr="00701AFC">
        <w:rPr>
          <w:rFonts w:cs="Times New Roman"/>
          <w:spacing w:val="-2"/>
        </w:rPr>
        <w:t xml:space="preserve"> </w:t>
      </w:r>
      <w:r w:rsidRPr="00701AFC">
        <w:rPr>
          <w:rFonts w:cs="Times New Roman"/>
          <w:spacing w:val="-2"/>
        </w:rPr>
        <w:t>паллиативной</w:t>
      </w:r>
      <w:r w:rsidR="001449AC" w:rsidRPr="00701AFC">
        <w:rPr>
          <w:rFonts w:cs="Times New Roman"/>
          <w:spacing w:val="-2"/>
        </w:rPr>
        <w:t xml:space="preserve"> </w:t>
      </w:r>
      <w:r w:rsidRPr="00701AFC">
        <w:rPr>
          <w:rFonts w:cs="Times New Roman"/>
          <w:spacing w:val="-2"/>
        </w:rPr>
        <w:t>помощи</w:t>
      </w:r>
      <w:r w:rsidR="001449AC" w:rsidRPr="00701AFC">
        <w:rPr>
          <w:rFonts w:cs="Times New Roman"/>
          <w:spacing w:val="-2"/>
        </w:rPr>
        <w:t xml:space="preserve"> </w:t>
      </w:r>
      <w:r w:rsidRPr="00701AFC">
        <w:rPr>
          <w:rFonts w:cs="Times New Roman"/>
          <w:spacing w:val="-2"/>
        </w:rPr>
        <w:t>и</w:t>
      </w:r>
      <w:r w:rsidR="001449AC" w:rsidRPr="00701AFC">
        <w:rPr>
          <w:rFonts w:cs="Times New Roman"/>
          <w:spacing w:val="-2"/>
        </w:rPr>
        <w:t xml:space="preserve"> </w:t>
      </w:r>
      <w:r w:rsidRPr="00701AFC">
        <w:rPr>
          <w:rFonts w:cs="Times New Roman"/>
          <w:spacing w:val="-2"/>
        </w:rPr>
        <w:t>для</w:t>
      </w:r>
      <w:r w:rsidR="001449AC" w:rsidRPr="00701AFC">
        <w:rPr>
          <w:rFonts w:cs="Times New Roman"/>
          <w:spacing w:val="-2"/>
        </w:rPr>
        <w:t xml:space="preserve"> </w:t>
      </w:r>
      <w:proofErr w:type="spellStart"/>
      <w:r w:rsidRPr="00701AFC">
        <w:rPr>
          <w:rFonts w:cs="Times New Roman"/>
          <w:spacing w:val="-2"/>
        </w:rPr>
        <w:t>онкобол</w:t>
      </w:r>
      <w:r w:rsidRPr="00701AFC">
        <w:rPr>
          <w:rFonts w:cs="Times New Roman"/>
          <w:spacing w:val="-2"/>
        </w:rPr>
        <w:t>ь</w:t>
      </w:r>
      <w:r w:rsidRPr="00701AFC">
        <w:rPr>
          <w:rFonts w:cs="Times New Roman"/>
          <w:spacing w:val="-2"/>
        </w:rPr>
        <w:t>ных-взрослых</w:t>
      </w:r>
      <w:proofErr w:type="spellEnd"/>
      <w:r w:rsidRPr="00701AFC">
        <w:rPr>
          <w:rFonts w:cs="Times New Roman"/>
          <w:spacing w:val="-2"/>
        </w:rPr>
        <w:t>,</w:t>
      </w:r>
      <w:r w:rsidR="001449AC" w:rsidRPr="00701AFC">
        <w:rPr>
          <w:rFonts w:cs="Times New Roman"/>
          <w:spacing w:val="-2"/>
        </w:rPr>
        <w:t xml:space="preserve"> </w:t>
      </w:r>
      <w:r w:rsidRPr="00701AFC">
        <w:rPr>
          <w:rFonts w:cs="Times New Roman"/>
          <w:spacing w:val="-2"/>
        </w:rPr>
        <w:t>и</w:t>
      </w:r>
      <w:r w:rsidR="001449AC" w:rsidRPr="00701AFC">
        <w:rPr>
          <w:rFonts w:cs="Times New Roman"/>
          <w:spacing w:val="-2"/>
        </w:rPr>
        <w:t xml:space="preserve"> </w:t>
      </w:r>
      <w:r w:rsidRPr="00701AFC">
        <w:rPr>
          <w:rFonts w:cs="Times New Roman"/>
          <w:spacing w:val="-2"/>
        </w:rPr>
        <w:t>для</w:t>
      </w:r>
      <w:r w:rsidR="001449AC" w:rsidRPr="00701AFC">
        <w:rPr>
          <w:rFonts w:cs="Times New Roman"/>
          <w:spacing w:val="-2"/>
        </w:rPr>
        <w:t xml:space="preserve"> </w:t>
      </w:r>
      <w:proofErr w:type="spellStart"/>
      <w:r w:rsidRPr="00701AFC">
        <w:rPr>
          <w:rFonts w:cs="Times New Roman"/>
          <w:spacing w:val="-2"/>
        </w:rPr>
        <w:t>онкобольных-детей</w:t>
      </w:r>
      <w:proofErr w:type="spellEnd"/>
      <w:r w:rsidRPr="00701AFC">
        <w:rPr>
          <w:rFonts w:cs="Times New Roman"/>
          <w:spacing w:val="-2"/>
        </w:rPr>
        <w:t>.</w:t>
      </w:r>
      <w:r w:rsidR="001449AC">
        <w:rPr>
          <w:rFonts w:cs="Times New Roman"/>
        </w:rPr>
        <w:t xml:space="preserve"> </w:t>
      </w:r>
      <w:r w:rsidRPr="0044114E">
        <w:rPr>
          <w:rFonts w:cs="Times New Roman"/>
        </w:rPr>
        <w:t>Р</w:t>
      </w:r>
      <w:r w:rsidRPr="0044114E">
        <w:rPr>
          <w:rFonts w:cs="Times New Roman"/>
        </w:rPr>
        <w:t>а</w:t>
      </w:r>
      <w:r w:rsidRPr="0044114E">
        <w:rPr>
          <w:rFonts w:cs="Times New Roman"/>
        </w:rPr>
        <w:t>нее</w:t>
      </w:r>
      <w:r w:rsidR="001449AC">
        <w:rPr>
          <w:rFonts w:cs="Times New Roman"/>
        </w:rPr>
        <w:t xml:space="preserve"> </w:t>
      </w:r>
      <w:r w:rsidRPr="0044114E">
        <w:rPr>
          <w:rFonts w:cs="Times New Roman"/>
        </w:rPr>
        <w:t>же</w:t>
      </w:r>
      <w:r w:rsidR="001449AC">
        <w:rPr>
          <w:rFonts w:cs="Times New Roman"/>
        </w:rPr>
        <w:t xml:space="preserve"> </w:t>
      </w:r>
      <w:r w:rsidRPr="0044114E">
        <w:rPr>
          <w:rFonts w:cs="Times New Roman"/>
        </w:rPr>
        <w:t>действовали</w:t>
      </w:r>
      <w:r w:rsidR="001449AC">
        <w:rPr>
          <w:rFonts w:cs="Times New Roman"/>
        </w:rPr>
        <w:t xml:space="preserve"> </w:t>
      </w:r>
      <w:r w:rsidRPr="0044114E">
        <w:rPr>
          <w:rFonts w:cs="Times New Roman"/>
        </w:rPr>
        <w:t>отдельные</w:t>
      </w:r>
      <w:r w:rsidR="001449AC">
        <w:rPr>
          <w:rFonts w:cs="Times New Roman"/>
        </w:rPr>
        <w:t xml:space="preserve"> </w:t>
      </w:r>
      <w:r w:rsidRPr="0044114E">
        <w:rPr>
          <w:rFonts w:cs="Times New Roman"/>
        </w:rPr>
        <w:t>ведомстве</w:t>
      </w:r>
      <w:r w:rsidRPr="0044114E">
        <w:rPr>
          <w:rFonts w:cs="Times New Roman"/>
        </w:rPr>
        <w:t>н</w:t>
      </w:r>
      <w:r w:rsidRPr="0044114E">
        <w:rPr>
          <w:rFonts w:cs="Times New Roman"/>
        </w:rPr>
        <w:t>ные</w:t>
      </w:r>
      <w:r w:rsidR="001449AC">
        <w:rPr>
          <w:rFonts w:cs="Times New Roman"/>
        </w:rPr>
        <w:t xml:space="preserve"> </w:t>
      </w:r>
      <w:r w:rsidRPr="0044114E">
        <w:rPr>
          <w:rFonts w:cs="Times New Roman"/>
        </w:rPr>
        <w:t>приказы</w:t>
      </w:r>
      <w:r w:rsidR="001449AC">
        <w:rPr>
          <w:rFonts w:cs="Times New Roman"/>
        </w:rPr>
        <w:t xml:space="preserve"> </w:t>
      </w:r>
      <w:r w:rsidRPr="0044114E">
        <w:rPr>
          <w:rFonts w:cs="Times New Roman"/>
        </w:rPr>
        <w:t>по</w:t>
      </w:r>
      <w:r w:rsidR="001449AC">
        <w:rPr>
          <w:rFonts w:cs="Times New Roman"/>
        </w:rPr>
        <w:t xml:space="preserve"> </w:t>
      </w:r>
      <w:r w:rsidRPr="0044114E">
        <w:rPr>
          <w:rFonts w:cs="Times New Roman"/>
        </w:rPr>
        <w:t>оказанию</w:t>
      </w:r>
      <w:r w:rsidR="001449AC">
        <w:rPr>
          <w:rFonts w:cs="Times New Roman"/>
        </w:rPr>
        <w:t xml:space="preserve"> </w:t>
      </w:r>
      <w:r w:rsidRPr="0044114E">
        <w:rPr>
          <w:rFonts w:cs="Times New Roman"/>
        </w:rPr>
        <w:t>паллиативной</w:t>
      </w:r>
      <w:r w:rsidR="001449AC">
        <w:rPr>
          <w:rFonts w:cs="Times New Roman"/>
        </w:rPr>
        <w:t xml:space="preserve"> </w:t>
      </w:r>
      <w:r w:rsidRPr="0044114E">
        <w:rPr>
          <w:rFonts w:cs="Times New Roman"/>
        </w:rPr>
        <w:t>п</w:t>
      </w:r>
      <w:r w:rsidRPr="0044114E">
        <w:rPr>
          <w:rFonts w:cs="Times New Roman"/>
        </w:rPr>
        <w:t>о</w:t>
      </w:r>
      <w:r w:rsidRPr="0044114E">
        <w:rPr>
          <w:rFonts w:cs="Times New Roman"/>
        </w:rPr>
        <w:t>мощи</w:t>
      </w:r>
      <w:r w:rsidR="001449AC">
        <w:rPr>
          <w:rFonts w:cs="Times New Roman"/>
        </w:rPr>
        <w:t xml:space="preserve"> </w:t>
      </w:r>
      <w:r w:rsidRPr="0044114E">
        <w:rPr>
          <w:rFonts w:cs="Times New Roman"/>
        </w:rPr>
        <w:t>для</w:t>
      </w:r>
      <w:r w:rsidR="001449AC">
        <w:rPr>
          <w:rFonts w:cs="Times New Roman"/>
        </w:rPr>
        <w:t xml:space="preserve"> </w:t>
      </w:r>
      <w:r w:rsidRPr="0044114E">
        <w:rPr>
          <w:rFonts w:cs="Times New Roman"/>
        </w:rPr>
        <w:t>взрослых</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для</w:t>
      </w:r>
      <w:r w:rsidR="001449AC">
        <w:rPr>
          <w:rFonts w:cs="Times New Roman"/>
        </w:rPr>
        <w:t xml:space="preserve"> </w:t>
      </w:r>
      <w:r w:rsidRPr="0044114E">
        <w:rPr>
          <w:rFonts w:cs="Times New Roman"/>
        </w:rPr>
        <w:t>детей</w:t>
      </w:r>
      <w:r w:rsidRPr="0044114E">
        <w:rPr>
          <w:rStyle w:val="af2"/>
        </w:rPr>
        <w:footnoteReference w:id="19"/>
      </w:r>
      <w:r w:rsidRPr="0044114E">
        <w:rPr>
          <w:rFonts w:cs="Times New Roman"/>
        </w:rPr>
        <w:t>.</w:t>
      </w:r>
      <w:r w:rsidR="001449AC">
        <w:rPr>
          <w:rFonts w:cs="Times New Roman"/>
        </w:rPr>
        <w:t xml:space="preserve"> </w:t>
      </w:r>
      <w:r w:rsidRPr="0044114E">
        <w:rPr>
          <w:rFonts w:cs="Times New Roman"/>
        </w:rPr>
        <w:t>Самый</w:t>
      </w:r>
      <w:r w:rsidR="001449AC">
        <w:rPr>
          <w:rFonts w:cs="Times New Roman"/>
        </w:rPr>
        <w:t xml:space="preserve"> </w:t>
      </w:r>
      <w:r w:rsidRPr="0044114E">
        <w:rPr>
          <w:rFonts w:cs="Times New Roman"/>
        </w:rPr>
        <w:t>первый</w:t>
      </w:r>
      <w:r w:rsidR="001449AC">
        <w:rPr>
          <w:rFonts w:cs="Times New Roman"/>
        </w:rPr>
        <w:t xml:space="preserve"> </w:t>
      </w:r>
      <w:r w:rsidRPr="0044114E">
        <w:rPr>
          <w:rFonts w:cs="Times New Roman"/>
        </w:rPr>
        <w:t>был</w:t>
      </w:r>
      <w:r w:rsidR="001449AC">
        <w:rPr>
          <w:rFonts w:cs="Times New Roman"/>
        </w:rPr>
        <w:t xml:space="preserve"> </w:t>
      </w:r>
      <w:r w:rsidRPr="0044114E">
        <w:rPr>
          <w:rFonts w:cs="Times New Roman"/>
        </w:rPr>
        <w:t>принят</w:t>
      </w:r>
      <w:r w:rsidR="001449AC">
        <w:rPr>
          <w:rFonts w:cs="Times New Roman"/>
        </w:rPr>
        <w:t xml:space="preserve"> </w:t>
      </w:r>
      <w:r w:rsidRPr="0044114E">
        <w:rPr>
          <w:rFonts w:cs="Times New Roman"/>
        </w:rPr>
        <w:t>еще</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конце</w:t>
      </w:r>
      <w:r w:rsidR="001449AC">
        <w:rPr>
          <w:rFonts w:cs="Times New Roman"/>
        </w:rPr>
        <w:t xml:space="preserve"> </w:t>
      </w:r>
      <w:r w:rsidRPr="0044114E">
        <w:rPr>
          <w:rFonts w:cs="Times New Roman"/>
        </w:rPr>
        <w:t>2012</w:t>
      </w:r>
      <w:r w:rsidR="001449AC">
        <w:rPr>
          <w:rFonts w:cs="Times New Roman"/>
        </w:rPr>
        <w:t xml:space="preserve"> </w:t>
      </w:r>
      <w:r w:rsidRPr="0044114E">
        <w:rPr>
          <w:rFonts w:cs="Times New Roman"/>
        </w:rPr>
        <w:t>г.</w:t>
      </w:r>
      <w:r w:rsidR="001449AC">
        <w:rPr>
          <w:rFonts w:cs="Times New Roman"/>
        </w:rPr>
        <w:t xml:space="preserve"> </w:t>
      </w:r>
      <w:r w:rsidRPr="0044114E">
        <w:rPr>
          <w:rFonts w:cs="Times New Roman"/>
        </w:rPr>
        <w:t>(для</w:t>
      </w:r>
      <w:r w:rsidR="001449AC">
        <w:rPr>
          <w:rFonts w:cs="Times New Roman"/>
        </w:rPr>
        <w:t xml:space="preserve"> </w:t>
      </w:r>
      <w:r w:rsidRPr="0044114E">
        <w:rPr>
          <w:rFonts w:cs="Times New Roman"/>
        </w:rPr>
        <w:t>взрослых),</w:t>
      </w:r>
      <w:r w:rsidR="001449AC">
        <w:rPr>
          <w:rFonts w:cs="Times New Roman"/>
        </w:rPr>
        <w:t xml:space="preserve"> </w:t>
      </w:r>
      <w:r w:rsidRPr="0044114E">
        <w:rPr>
          <w:rFonts w:cs="Times New Roman"/>
        </w:rPr>
        <w:t>утративший</w:t>
      </w:r>
      <w:r w:rsidR="001449AC">
        <w:rPr>
          <w:rFonts w:cs="Times New Roman"/>
        </w:rPr>
        <w:t xml:space="preserve"> </w:t>
      </w:r>
      <w:r w:rsidRPr="0044114E">
        <w:rPr>
          <w:rFonts w:cs="Times New Roman"/>
        </w:rPr>
        <w:t>юридическую</w:t>
      </w:r>
      <w:r w:rsidR="001449AC">
        <w:rPr>
          <w:rFonts w:cs="Times New Roman"/>
        </w:rPr>
        <w:t xml:space="preserve"> </w:t>
      </w:r>
      <w:r w:rsidRPr="0044114E">
        <w:rPr>
          <w:rFonts w:cs="Times New Roman"/>
        </w:rPr>
        <w:t>силу</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связи</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выходом</w:t>
      </w:r>
      <w:r w:rsidR="001449AC">
        <w:rPr>
          <w:rFonts w:cs="Times New Roman"/>
        </w:rPr>
        <w:t xml:space="preserve"> </w:t>
      </w:r>
      <w:r w:rsidRPr="0044114E">
        <w:rPr>
          <w:rFonts w:cs="Times New Roman"/>
        </w:rPr>
        <w:t>нового</w:t>
      </w:r>
      <w:r w:rsidR="001449AC">
        <w:rPr>
          <w:rFonts w:cs="Times New Roman"/>
        </w:rPr>
        <w:t xml:space="preserve"> </w:t>
      </w:r>
      <w:r w:rsidRPr="0044114E">
        <w:rPr>
          <w:rFonts w:cs="Times New Roman"/>
        </w:rPr>
        <w:t>приказа</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2015</w:t>
      </w:r>
      <w:r w:rsidR="001449AC">
        <w:rPr>
          <w:rFonts w:cs="Times New Roman"/>
        </w:rPr>
        <w:t xml:space="preserve"> </w:t>
      </w:r>
      <w:r w:rsidRPr="0044114E">
        <w:rPr>
          <w:rFonts w:cs="Times New Roman"/>
        </w:rPr>
        <w:t>г.,</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тоже</w:t>
      </w:r>
      <w:r w:rsidR="001449AC">
        <w:rPr>
          <w:rFonts w:cs="Times New Roman"/>
        </w:rPr>
        <w:t xml:space="preserve"> </w:t>
      </w:r>
      <w:r w:rsidRPr="0044114E">
        <w:rPr>
          <w:rFonts w:cs="Times New Roman"/>
        </w:rPr>
        <w:t>для</w:t>
      </w:r>
      <w:r w:rsidR="001449AC">
        <w:rPr>
          <w:rFonts w:cs="Times New Roman"/>
        </w:rPr>
        <w:t xml:space="preserve"> </w:t>
      </w:r>
      <w:r w:rsidRPr="0044114E">
        <w:rPr>
          <w:rFonts w:cs="Times New Roman"/>
        </w:rPr>
        <w:t>оказания</w:t>
      </w:r>
      <w:r w:rsidR="001449AC">
        <w:rPr>
          <w:rFonts w:cs="Times New Roman"/>
        </w:rPr>
        <w:t xml:space="preserve"> </w:t>
      </w:r>
      <w:r w:rsidRPr="0044114E">
        <w:rPr>
          <w:rFonts w:cs="Times New Roman"/>
        </w:rPr>
        <w:t>паллиативной</w:t>
      </w:r>
      <w:r w:rsidR="001449AC">
        <w:rPr>
          <w:rFonts w:cs="Times New Roman"/>
        </w:rPr>
        <w:t xml:space="preserve"> </w:t>
      </w:r>
      <w:r w:rsidRPr="0044114E">
        <w:rPr>
          <w:rFonts w:cs="Times New Roman"/>
        </w:rPr>
        <w:t>помощи</w:t>
      </w:r>
      <w:r w:rsidR="001449AC">
        <w:rPr>
          <w:rFonts w:cs="Times New Roman"/>
        </w:rPr>
        <w:t xml:space="preserve"> </w:t>
      </w:r>
      <w:r w:rsidRPr="0044114E">
        <w:rPr>
          <w:rFonts w:cs="Times New Roman"/>
        </w:rPr>
        <w:t>взрослым.</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2015</w:t>
      </w:r>
      <w:r w:rsidR="001449AC">
        <w:rPr>
          <w:rFonts w:cs="Times New Roman"/>
        </w:rPr>
        <w:t xml:space="preserve"> </w:t>
      </w:r>
      <w:r w:rsidRPr="0044114E">
        <w:rPr>
          <w:rFonts w:cs="Times New Roman"/>
        </w:rPr>
        <w:t>г.</w:t>
      </w:r>
      <w:r w:rsidR="001449AC">
        <w:rPr>
          <w:rFonts w:cs="Times New Roman"/>
        </w:rPr>
        <w:t xml:space="preserve"> </w:t>
      </w:r>
      <w:r w:rsidRPr="0044114E">
        <w:rPr>
          <w:rFonts w:cs="Times New Roman"/>
        </w:rPr>
        <w:t>почти</w:t>
      </w:r>
      <w:r w:rsidR="001449AC">
        <w:rPr>
          <w:rFonts w:cs="Times New Roman"/>
        </w:rPr>
        <w:t xml:space="preserve"> </w:t>
      </w:r>
      <w:r w:rsidRPr="0044114E">
        <w:rPr>
          <w:rFonts w:cs="Times New Roman"/>
        </w:rPr>
        <w:t>одновременно</w:t>
      </w:r>
      <w:r w:rsidR="001449AC">
        <w:rPr>
          <w:rFonts w:cs="Times New Roman"/>
        </w:rPr>
        <w:t xml:space="preserve"> </w:t>
      </w:r>
      <w:r w:rsidRPr="0044114E">
        <w:rPr>
          <w:rFonts w:cs="Times New Roman"/>
        </w:rPr>
        <w:t>принимается</w:t>
      </w:r>
      <w:r w:rsidR="001449AC">
        <w:rPr>
          <w:rFonts w:cs="Times New Roman"/>
        </w:rPr>
        <w:t xml:space="preserve"> </w:t>
      </w:r>
      <w:r w:rsidRPr="0044114E">
        <w:rPr>
          <w:rFonts w:cs="Times New Roman"/>
        </w:rPr>
        <w:t>самостоятельный</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своем</w:t>
      </w:r>
      <w:r w:rsidR="001449AC">
        <w:rPr>
          <w:rFonts w:cs="Times New Roman"/>
        </w:rPr>
        <w:t xml:space="preserve"> </w:t>
      </w:r>
      <w:r w:rsidRPr="0044114E">
        <w:rPr>
          <w:rFonts w:cs="Times New Roman"/>
        </w:rPr>
        <w:t>роде</w:t>
      </w:r>
      <w:r w:rsidR="001449AC">
        <w:rPr>
          <w:rFonts w:cs="Times New Roman"/>
        </w:rPr>
        <w:t xml:space="preserve"> </w:t>
      </w:r>
      <w:r w:rsidRPr="0044114E">
        <w:rPr>
          <w:rFonts w:cs="Times New Roman"/>
        </w:rPr>
        <w:t>приказ</w:t>
      </w:r>
      <w:r w:rsidR="001449AC">
        <w:rPr>
          <w:rFonts w:cs="Times New Roman"/>
        </w:rPr>
        <w:t xml:space="preserve"> </w:t>
      </w:r>
      <w:r w:rsidRPr="0044114E">
        <w:rPr>
          <w:rFonts w:cs="Times New Roman"/>
        </w:rPr>
        <w:t>об</w:t>
      </w:r>
      <w:r w:rsidR="001449AC">
        <w:rPr>
          <w:rFonts w:cs="Times New Roman"/>
        </w:rPr>
        <w:t xml:space="preserve"> </w:t>
      </w:r>
      <w:r w:rsidRPr="0044114E">
        <w:rPr>
          <w:rFonts w:cs="Times New Roman"/>
        </w:rPr>
        <w:t>оказании</w:t>
      </w:r>
      <w:r w:rsidR="001449AC">
        <w:rPr>
          <w:rFonts w:cs="Times New Roman"/>
        </w:rPr>
        <w:t xml:space="preserve"> </w:t>
      </w:r>
      <w:r w:rsidRPr="0044114E">
        <w:rPr>
          <w:rFonts w:cs="Times New Roman"/>
        </w:rPr>
        <w:t>паллиативной</w:t>
      </w:r>
      <w:r w:rsidR="001449AC">
        <w:rPr>
          <w:rFonts w:cs="Times New Roman"/>
        </w:rPr>
        <w:t xml:space="preserve"> </w:t>
      </w:r>
      <w:r w:rsidRPr="0044114E">
        <w:rPr>
          <w:rFonts w:cs="Times New Roman"/>
        </w:rPr>
        <w:t>помощи</w:t>
      </w:r>
      <w:r w:rsidR="001449AC">
        <w:rPr>
          <w:rFonts w:cs="Times New Roman"/>
        </w:rPr>
        <w:t xml:space="preserve"> </w:t>
      </w:r>
      <w:r w:rsidRPr="0044114E">
        <w:rPr>
          <w:rFonts w:cs="Times New Roman"/>
        </w:rPr>
        <w:t>детям,</w:t>
      </w:r>
      <w:r w:rsidR="001449AC">
        <w:rPr>
          <w:rFonts w:cs="Times New Roman"/>
        </w:rPr>
        <w:t xml:space="preserve"> </w:t>
      </w:r>
      <w:r w:rsidRPr="0044114E">
        <w:rPr>
          <w:rFonts w:cs="Times New Roman"/>
        </w:rPr>
        <w:t>утративший</w:t>
      </w:r>
      <w:r w:rsidR="001449AC">
        <w:rPr>
          <w:rFonts w:cs="Times New Roman"/>
        </w:rPr>
        <w:t xml:space="preserve"> </w:t>
      </w:r>
      <w:r w:rsidRPr="0044114E">
        <w:rPr>
          <w:rFonts w:cs="Times New Roman"/>
        </w:rPr>
        <w:t>силу</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связи</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изданием</w:t>
      </w:r>
      <w:r w:rsidR="001449AC">
        <w:rPr>
          <w:rFonts w:cs="Times New Roman"/>
        </w:rPr>
        <w:t xml:space="preserve"> </w:t>
      </w:r>
      <w:r w:rsidRPr="0044114E">
        <w:rPr>
          <w:rFonts w:cs="Times New Roman"/>
        </w:rPr>
        <w:t>указанного</w:t>
      </w:r>
      <w:r w:rsidR="001449AC">
        <w:rPr>
          <w:rFonts w:cs="Times New Roman"/>
        </w:rPr>
        <w:t xml:space="preserve"> </w:t>
      </w:r>
      <w:r w:rsidRPr="0044114E">
        <w:rPr>
          <w:rFonts w:cs="Times New Roman"/>
        </w:rPr>
        <w:t>выше</w:t>
      </w:r>
      <w:r w:rsidR="001449AC">
        <w:rPr>
          <w:rFonts w:cs="Times New Roman"/>
        </w:rPr>
        <w:t xml:space="preserve"> </w:t>
      </w:r>
      <w:r w:rsidRPr="0044114E">
        <w:rPr>
          <w:rFonts w:cs="Times New Roman"/>
        </w:rPr>
        <w:t>общего</w:t>
      </w:r>
      <w:r w:rsidR="001449AC">
        <w:rPr>
          <w:rFonts w:cs="Times New Roman"/>
        </w:rPr>
        <w:t xml:space="preserve"> </w:t>
      </w:r>
      <w:r w:rsidRPr="0044114E">
        <w:rPr>
          <w:rFonts w:cs="Times New Roman"/>
        </w:rPr>
        <w:t>приказа</w:t>
      </w:r>
      <w:r w:rsidR="001449AC">
        <w:rPr>
          <w:rFonts w:cs="Times New Roman"/>
        </w:rPr>
        <w:t xml:space="preserve"> </w:t>
      </w:r>
      <w:r w:rsidRPr="0044114E">
        <w:rPr>
          <w:rFonts w:cs="Times New Roman"/>
        </w:rPr>
        <w:t>от</w:t>
      </w:r>
      <w:r w:rsidR="001449AC">
        <w:rPr>
          <w:rFonts w:cs="Times New Roman"/>
        </w:rPr>
        <w:t xml:space="preserve"> </w:t>
      </w:r>
      <w:r w:rsidRPr="0044114E">
        <w:rPr>
          <w:rFonts w:cs="Times New Roman"/>
        </w:rPr>
        <w:t>31</w:t>
      </w:r>
      <w:r w:rsidR="001449AC">
        <w:rPr>
          <w:rFonts w:cs="Times New Roman"/>
        </w:rPr>
        <w:t xml:space="preserve"> </w:t>
      </w:r>
      <w:r w:rsidRPr="0044114E">
        <w:rPr>
          <w:rFonts w:cs="Times New Roman"/>
        </w:rPr>
        <w:t>мая</w:t>
      </w:r>
      <w:r w:rsidR="001449AC">
        <w:rPr>
          <w:rFonts w:cs="Times New Roman"/>
        </w:rPr>
        <w:t xml:space="preserve"> </w:t>
      </w:r>
      <w:r w:rsidRPr="0044114E">
        <w:rPr>
          <w:rFonts w:cs="Times New Roman"/>
        </w:rPr>
        <w:t>2019</w:t>
      </w:r>
      <w:r w:rsidR="001449AC">
        <w:rPr>
          <w:rFonts w:cs="Times New Roman"/>
        </w:rPr>
        <w:t xml:space="preserve"> </w:t>
      </w:r>
      <w:r w:rsidRPr="0044114E">
        <w:rPr>
          <w:rFonts w:cs="Times New Roman"/>
        </w:rPr>
        <w:t>г.</w:t>
      </w:r>
      <w:r w:rsidR="001449AC">
        <w:rPr>
          <w:rFonts w:cs="Times New Roman"/>
        </w:rPr>
        <w:t xml:space="preserve"> </w:t>
      </w:r>
      <w:r w:rsidRPr="007C22C9">
        <w:rPr>
          <w:rFonts w:cs="Times New Roman"/>
          <w:spacing w:val="-4"/>
        </w:rPr>
        <w:t>В</w:t>
      </w:r>
      <w:r w:rsidR="001449AC" w:rsidRPr="007C22C9">
        <w:rPr>
          <w:rFonts w:cs="Times New Roman"/>
          <w:spacing w:val="-4"/>
        </w:rPr>
        <w:t xml:space="preserve"> </w:t>
      </w:r>
      <w:r w:rsidRPr="007C22C9">
        <w:rPr>
          <w:rFonts w:cs="Times New Roman"/>
          <w:spacing w:val="-4"/>
        </w:rPr>
        <w:t>целом</w:t>
      </w:r>
      <w:r w:rsidR="001449AC" w:rsidRPr="007C22C9">
        <w:rPr>
          <w:rFonts w:cs="Times New Roman"/>
          <w:spacing w:val="-4"/>
        </w:rPr>
        <w:t xml:space="preserve"> </w:t>
      </w:r>
      <w:r w:rsidRPr="007C22C9">
        <w:rPr>
          <w:rFonts w:cs="Times New Roman"/>
          <w:spacing w:val="-4"/>
        </w:rPr>
        <w:t>же</w:t>
      </w:r>
      <w:r w:rsidR="001449AC" w:rsidRPr="007C22C9">
        <w:rPr>
          <w:rFonts w:cs="Times New Roman"/>
          <w:spacing w:val="-4"/>
        </w:rPr>
        <w:t xml:space="preserve"> </w:t>
      </w:r>
      <w:r w:rsidRPr="007C22C9">
        <w:rPr>
          <w:rFonts w:cs="Times New Roman"/>
          <w:spacing w:val="-4"/>
        </w:rPr>
        <w:t>вопрос</w:t>
      </w:r>
      <w:r w:rsidR="001449AC" w:rsidRPr="007C22C9">
        <w:rPr>
          <w:rFonts w:cs="Times New Roman"/>
          <w:spacing w:val="-4"/>
        </w:rPr>
        <w:t xml:space="preserve"> </w:t>
      </w:r>
      <w:r w:rsidRPr="007C22C9">
        <w:rPr>
          <w:rFonts w:cs="Times New Roman"/>
          <w:spacing w:val="-4"/>
        </w:rPr>
        <w:t>об</w:t>
      </w:r>
      <w:r w:rsidR="001449AC" w:rsidRPr="007C22C9">
        <w:rPr>
          <w:rFonts w:cs="Times New Roman"/>
          <w:spacing w:val="-4"/>
        </w:rPr>
        <w:t xml:space="preserve"> </w:t>
      </w:r>
      <w:r w:rsidRPr="007C22C9">
        <w:rPr>
          <w:rFonts w:cs="Times New Roman"/>
          <w:spacing w:val="-4"/>
        </w:rPr>
        <w:t>оказании</w:t>
      </w:r>
      <w:r w:rsidR="001449AC" w:rsidRPr="007C22C9">
        <w:rPr>
          <w:rFonts w:cs="Times New Roman"/>
          <w:spacing w:val="-4"/>
        </w:rPr>
        <w:t xml:space="preserve"> </w:t>
      </w:r>
      <w:r w:rsidRPr="007C22C9">
        <w:rPr>
          <w:rFonts w:cs="Times New Roman"/>
          <w:spacing w:val="-4"/>
        </w:rPr>
        <w:t>в</w:t>
      </w:r>
      <w:r w:rsidR="001449AC" w:rsidRPr="007C22C9">
        <w:rPr>
          <w:rFonts w:cs="Times New Roman"/>
          <w:spacing w:val="-4"/>
        </w:rPr>
        <w:t xml:space="preserve"> </w:t>
      </w:r>
      <w:r w:rsidRPr="007C22C9">
        <w:rPr>
          <w:rFonts w:cs="Times New Roman"/>
          <w:spacing w:val="-4"/>
        </w:rPr>
        <w:t>стр</w:t>
      </w:r>
      <w:r w:rsidRPr="007C22C9">
        <w:rPr>
          <w:rFonts w:cs="Times New Roman"/>
          <w:spacing w:val="-4"/>
        </w:rPr>
        <w:t>а</w:t>
      </w:r>
      <w:r w:rsidRPr="007C22C9">
        <w:rPr>
          <w:rFonts w:cs="Times New Roman"/>
          <w:spacing w:val="-4"/>
        </w:rPr>
        <w:lastRenderedPageBreak/>
        <w:t>не</w:t>
      </w:r>
      <w:r w:rsidR="001449AC" w:rsidRPr="007C22C9">
        <w:rPr>
          <w:rFonts w:cs="Times New Roman"/>
          <w:spacing w:val="-4"/>
        </w:rPr>
        <w:t xml:space="preserve"> </w:t>
      </w:r>
      <w:r w:rsidRPr="007C22C9">
        <w:rPr>
          <w:rFonts w:cs="Times New Roman"/>
          <w:spacing w:val="-4"/>
        </w:rPr>
        <w:t>паллиативной</w:t>
      </w:r>
      <w:r w:rsidR="001449AC" w:rsidRPr="007C22C9">
        <w:rPr>
          <w:rFonts w:cs="Times New Roman"/>
          <w:spacing w:val="-4"/>
        </w:rPr>
        <w:t xml:space="preserve"> </w:t>
      </w:r>
      <w:r w:rsidRPr="007C22C9">
        <w:rPr>
          <w:rFonts w:cs="Times New Roman"/>
          <w:spacing w:val="-4"/>
        </w:rPr>
        <w:t>медицинской</w:t>
      </w:r>
      <w:r w:rsidR="001449AC" w:rsidRPr="007C22C9">
        <w:rPr>
          <w:rFonts w:cs="Times New Roman"/>
          <w:spacing w:val="-4"/>
        </w:rPr>
        <w:t xml:space="preserve"> </w:t>
      </w:r>
      <w:r w:rsidRPr="007C22C9">
        <w:rPr>
          <w:rFonts w:cs="Times New Roman"/>
          <w:spacing w:val="-4"/>
        </w:rPr>
        <w:t>помощи</w:t>
      </w:r>
      <w:r w:rsidR="001449AC" w:rsidRPr="007C22C9">
        <w:rPr>
          <w:rFonts w:cs="Times New Roman"/>
          <w:spacing w:val="-4"/>
        </w:rPr>
        <w:t xml:space="preserve"> </w:t>
      </w:r>
      <w:r w:rsidRPr="007C22C9">
        <w:rPr>
          <w:rFonts w:cs="Times New Roman"/>
          <w:spacing w:val="-4"/>
        </w:rPr>
        <w:t>жел</w:t>
      </w:r>
      <w:r w:rsidRPr="007C22C9">
        <w:rPr>
          <w:rFonts w:cs="Times New Roman"/>
          <w:spacing w:val="-4"/>
        </w:rPr>
        <w:t>а</w:t>
      </w:r>
      <w:r w:rsidRPr="007C22C9">
        <w:rPr>
          <w:rFonts w:cs="Times New Roman"/>
          <w:spacing w:val="-4"/>
        </w:rPr>
        <w:t>тельно</w:t>
      </w:r>
      <w:r w:rsidR="001449AC" w:rsidRPr="007C22C9">
        <w:rPr>
          <w:rFonts w:cs="Times New Roman"/>
          <w:spacing w:val="-4"/>
        </w:rPr>
        <w:t xml:space="preserve"> </w:t>
      </w:r>
      <w:r w:rsidRPr="007C22C9">
        <w:rPr>
          <w:rFonts w:cs="Times New Roman"/>
          <w:spacing w:val="-4"/>
        </w:rPr>
        <w:t>рассматривать</w:t>
      </w:r>
      <w:r w:rsidR="001449AC" w:rsidRPr="007C22C9">
        <w:rPr>
          <w:rFonts w:cs="Times New Roman"/>
          <w:spacing w:val="-4"/>
        </w:rPr>
        <w:t xml:space="preserve"> </w:t>
      </w:r>
      <w:r w:rsidRPr="007C22C9">
        <w:rPr>
          <w:rFonts w:cs="Times New Roman"/>
          <w:spacing w:val="-4"/>
        </w:rPr>
        <w:t>более</w:t>
      </w:r>
      <w:r w:rsidR="001449AC" w:rsidRPr="007C22C9">
        <w:rPr>
          <w:rFonts w:cs="Times New Roman"/>
          <w:spacing w:val="-4"/>
        </w:rPr>
        <w:t xml:space="preserve"> </w:t>
      </w:r>
      <w:r w:rsidRPr="007C22C9">
        <w:rPr>
          <w:rFonts w:cs="Times New Roman"/>
          <w:spacing w:val="-4"/>
        </w:rPr>
        <w:t>детально,</w:t>
      </w:r>
      <w:r w:rsidR="001449AC" w:rsidRPr="007C22C9">
        <w:rPr>
          <w:rFonts w:cs="Times New Roman"/>
          <w:spacing w:val="-4"/>
        </w:rPr>
        <w:t xml:space="preserve"> </w:t>
      </w:r>
      <w:r w:rsidRPr="007C22C9">
        <w:rPr>
          <w:rFonts w:cs="Times New Roman"/>
          <w:spacing w:val="-4"/>
        </w:rPr>
        <w:t>в</w:t>
      </w:r>
      <w:r w:rsidR="001449AC" w:rsidRPr="007C22C9">
        <w:rPr>
          <w:rFonts w:cs="Times New Roman"/>
          <w:spacing w:val="-4"/>
        </w:rPr>
        <w:t xml:space="preserve"> </w:t>
      </w:r>
      <w:proofErr w:type="gramStart"/>
      <w:r w:rsidRPr="007C22C9">
        <w:rPr>
          <w:rFonts w:cs="Times New Roman"/>
          <w:spacing w:val="-4"/>
        </w:rPr>
        <w:t>связи</w:t>
      </w:r>
      <w:proofErr w:type="gramEnd"/>
      <w:r w:rsidR="001449AC" w:rsidRPr="007C22C9">
        <w:rPr>
          <w:rFonts w:cs="Times New Roman"/>
          <w:spacing w:val="-4"/>
        </w:rPr>
        <w:t xml:space="preserve"> </w:t>
      </w:r>
      <w:r w:rsidRPr="007C22C9">
        <w:rPr>
          <w:rFonts w:cs="Times New Roman"/>
          <w:spacing w:val="-4"/>
        </w:rPr>
        <w:t>с</w:t>
      </w:r>
      <w:r w:rsidR="001449AC" w:rsidRPr="007C22C9">
        <w:rPr>
          <w:rFonts w:cs="Times New Roman"/>
          <w:spacing w:val="-4"/>
        </w:rPr>
        <w:t xml:space="preserve"> </w:t>
      </w:r>
      <w:r w:rsidRPr="007C22C9">
        <w:rPr>
          <w:rFonts w:cs="Times New Roman"/>
          <w:spacing w:val="-4"/>
        </w:rPr>
        <w:t>чем</w:t>
      </w:r>
      <w:r w:rsidR="001449AC" w:rsidRPr="007C22C9">
        <w:rPr>
          <w:rFonts w:cs="Times New Roman"/>
          <w:spacing w:val="-4"/>
        </w:rPr>
        <w:t xml:space="preserve"> </w:t>
      </w:r>
      <w:r w:rsidRPr="007C22C9">
        <w:rPr>
          <w:rFonts w:cs="Times New Roman"/>
          <w:spacing w:val="-4"/>
        </w:rPr>
        <w:t>углубляться</w:t>
      </w:r>
      <w:r w:rsidR="001449AC" w:rsidRPr="007C22C9">
        <w:rPr>
          <w:rFonts w:cs="Times New Roman"/>
          <w:spacing w:val="-4"/>
        </w:rPr>
        <w:t xml:space="preserve"> </w:t>
      </w:r>
      <w:r w:rsidRPr="007C22C9">
        <w:rPr>
          <w:rFonts w:cs="Times New Roman"/>
          <w:spacing w:val="-4"/>
        </w:rPr>
        <w:t>в</w:t>
      </w:r>
      <w:r w:rsidR="001449AC" w:rsidRPr="007C22C9">
        <w:rPr>
          <w:rFonts w:cs="Times New Roman"/>
          <w:spacing w:val="-4"/>
        </w:rPr>
        <w:t xml:space="preserve"> </w:t>
      </w:r>
      <w:r w:rsidRPr="007C22C9">
        <w:rPr>
          <w:rFonts w:cs="Times New Roman"/>
          <w:spacing w:val="-4"/>
        </w:rPr>
        <w:t>него</w:t>
      </w:r>
      <w:r w:rsidR="001449AC" w:rsidRPr="007C22C9">
        <w:rPr>
          <w:rFonts w:cs="Times New Roman"/>
          <w:spacing w:val="-4"/>
        </w:rPr>
        <w:t xml:space="preserve"> </w:t>
      </w:r>
      <w:r w:rsidRPr="007C22C9">
        <w:rPr>
          <w:rFonts w:cs="Times New Roman"/>
          <w:spacing w:val="-4"/>
        </w:rPr>
        <w:t>пока</w:t>
      </w:r>
      <w:r w:rsidR="001449AC" w:rsidRPr="007C22C9">
        <w:rPr>
          <w:rFonts w:cs="Times New Roman"/>
          <w:spacing w:val="-4"/>
        </w:rPr>
        <w:t xml:space="preserve"> </w:t>
      </w:r>
      <w:r w:rsidRPr="007C22C9">
        <w:rPr>
          <w:rFonts w:cs="Times New Roman"/>
          <w:spacing w:val="-4"/>
        </w:rPr>
        <w:t>не</w:t>
      </w:r>
      <w:r w:rsidR="001449AC" w:rsidRPr="007C22C9">
        <w:rPr>
          <w:rFonts w:cs="Times New Roman"/>
          <w:spacing w:val="-4"/>
        </w:rPr>
        <w:t xml:space="preserve"> </w:t>
      </w:r>
      <w:r w:rsidRPr="007C22C9">
        <w:rPr>
          <w:rFonts w:cs="Times New Roman"/>
          <w:spacing w:val="-4"/>
        </w:rPr>
        <w:t>станем.</w:t>
      </w:r>
    </w:p>
    <w:p w:rsidR="003E2F32" w:rsidRPr="0044114E" w:rsidRDefault="003E2F32" w:rsidP="003E2F32">
      <w:pPr>
        <w:ind w:firstLine="397"/>
        <w:rPr>
          <w:rFonts w:cs="Times New Roman"/>
        </w:rPr>
      </w:pPr>
      <w:proofErr w:type="gramStart"/>
      <w:r w:rsidRPr="0044114E">
        <w:rPr>
          <w:rFonts w:cs="Times New Roman"/>
        </w:rPr>
        <w:t>В</w:t>
      </w:r>
      <w:r w:rsidR="001449AC">
        <w:rPr>
          <w:rFonts w:cs="Times New Roman"/>
        </w:rPr>
        <w:t xml:space="preserve"> </w:t>
      </w:r>
      <w:r w:rsidRPr="0044114E">
        <w:rPr>
          <w:rFonts w:cs="Times New Roman"/>
        </w:rPr>
        <w:t>текстуальных</w:t>
      </w:r>
      <w:r w:rsidR="001449AC">
        <w:rPr>
          <w:rFonts w:cs="Times New Roman"/>
        </w:rPr>
        <w:t xml:space="preserve"> </w:t>
      </w:r>
      <w:r w:rsidRPr="0044114E">
        <w:rPr>
          <w:rFonts w:cs="Times New Roman"/>
        </w:rPr>
        <w:t>границах</w:t>
      </w:r>
      <w:r w:rsidR="001449AC">
        <w:rPr>
          <w:rFonts w:cs="Times New Roman"/>
        </w:rPr>
        <w:t xml:space="preserve"> </w:t>
      </w:r>
      <w:r w:rsidRPr="0044114E">
        <w:rPr>
          <w:rFonts w:cs="Times New Roman"/>
        </w:rPr>
        <w:t>настоящей</w:t>
      </w:r>
      <w:r w:rsidR="001449AC">
        <w:rPr>
          <w:rFonts w:cs="Times New Roman"/>
        </w:rPr>
        <w:t xml:space="preserve"> </w:t>
      </w:r>
      <w:r w:rsidRPr="0044114E">
        <w:rPr>
          <w:rFonts w:cs="Times New Roman"/>
        </w:rPr>
        <w:t>р</w:t>
      </w:r>
      <w:r w:rsidRPr="0044114E">
        <w:rPr>
          <w:rFonts w:cs="Times New Roman"/>
        </w:rPr>
        <w:t>а</w:t>
      </w:r>
      <w:r w:rsidRPr="0044114E">
        <w:rPr>
          <w:rFonts w:cs="Times New Roman"/>
        </w:rPr>
        <w:t>боты</w:t>
      </w:r>
      <w:r w:rsidR="001449AC">
        <w:rPr>
          <w:rFonts w:cs="Times New Roman"/>
        </w:rPr>
        <w:t xml:space="preserve"> </w:t>
      </w:r>
      <w:r w:rsidRPr="0044114E">
        <w:rPr>
          <w:rFonts w:cs="Times New Roman"/>
        </w:rPr>
        <w:t>сосредоточимся</w:t>
      </w:r>
      <w:r w:rsidR="001449AC">
        <w:rPr>
          <w:rFonts w:cs="Times New Roman"/>
        </w:rPr>
        <w:t xml:space="preserve"> </w:t>
      </w:r>
      <w:r w:rsidRPr="0044114E">
        <w:rPr>
          <w:rFonts w:cs="Times New Roman"/>
        </w:rPr>
        <w:t>на</w:t>
      </w:r>
      <w:r w:rsidR="001449AC">
        <w:rPr>
          <w:rFonts w:cs="Times New Roman"/>
        </w:rPr>
        <w:t xml:space="preserve"> </w:t>
      </w:r>
      <w:r w:rsidRPr="0044114E">
        <w:rPr>
          <w:rFonts w:cs="Times New Roman"/>
        </w:rPr>
        <w:t>первом</w:t>
      </w:r>
      <w:r w:rsidR="001449AC">
        <w:rPr>
          <w:rFonts w:cs="Times New Roman"/>
        </w:rPr>
        <w:t xml:space="preserve"> </w:t>
      </w:r>
      <w:r w:rsidRPr="0044114E">
        <w:rPr>
          <w:rFonts w:cs="Times New Roman"/>
        </w:rPr>
        <w:t>Приказе</w:t>
      </w:r>
      <w:r w:rsidR="001449AC">
        <w:rPr>
          <w:rFonts w:cs="Times New Roman"/>
        </w:rPr>
        <w:t xml:space="preserve"> </w:t>
      </w:r>
      <w:r w:rsidRPr="0044114E">
        <w:rPr>
          <w:rFonts w:cs="Times New Roman"/>
        </w:rPr>
        <w:t>из</w:t>
      </w:r>
      <w:r w:rsidR="001449AC">
        <w:rPr>
          <w:rFonts w:cs="Times New Roman"/>
        </w:rPr>
        <w:t xml:space="preserve"> </w:t>
      </w:r>
      <w:r w:rsidRPr="0044114E">
        <w:rPr>
          <w:rFonts w:cs="Times New Roman"/>
        </w:rPr>
        <w:t>перечисленного</w:t>
      </w:r>
      <w:r w:rsidR="001449AC">
        <w:rPr>
          <w:rFonts w:cs="Times New Roman"/>
        </w:rPr>
        <w:t xml:space="preserve"> </w:t>
      </w:r>
      <w:r w:rsidRPr="0044114E">
        <w:rPr>
          <w:rFonts w:cs="Times New Roman"/>
        </w:rPr>
        <w:t>выше</w:t>
      </w:r>
      <w:r w:rsidR="001449AC">
        <w:rPr>
          <w:rFonts w:cs="Times New Roman"/>
        </w:rPr>
        <w:t xml:space="preserve"> </w:t>
      </w:r>
      <w:r w:rsidRPr="0044114E">
        <w:rPr>
          <w:rFonts w:cs="Times New Roman"/>
        </w:rPr>
        <w:t>списка,</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частности,</w:t>
      </w:r>
      <w:r w:rsidR="001449AC">
        <w:rPr>
          <w:rFonts w:cs="Times New Roman"/>
        </w:rPr>
        <w:t xml:space="preserve"> </w:t>
      </w:r>
      <w:r w:rsidRPr="0044114E">
        <w:rPr>
          <w:rFonts w:cs="Times New Roman"/>
        </w:rPr>
        <w:t>на</w:t>
      </w:r>
      <w:r w:rsidR="001449AC">
        <w:rPr>
          <w:rFonts w:cs="Times New Roman"/>
        </w:rPr>
        <w:t xml:space="preserve"> </w:t>
      </w:r>
      <w:r w:rsidRPr="0044114E">
        <w:rPr>
          <w:rFonts w:cs="Times New Roman"/>
        </w:rPr>
        <w:t>Приказе</w:t>
      </w:r>
      <w:r w:rsidR="001449AC">
        <w:rPr>
          <w:rFonts w:cs="Times New Roman"/>
        </w:rPr>
        <w:t xml:space="preserve"> </w:t>
      </w:r>
      <w:r w:rsidRPr="0044114E">
        <w:rPr>
          <w:rFonts w:cs="Times New Roman"/>
        </w:rPr>
        <w:t>Минздрава</w:t>
      </w:r>
      <w:r w:rsidR="001449AC">
        <w:rPr>
          <w:rFonts w:cs="Times New Roman"/>
        </w:rPr>
        <w:t xml:space="preserve"> </w:t>
      </w:r>
      <w:r w:rsidRPr="0044114E">
        <w:rPr>
          <w:rFonts w:cs="Times New Roman"/>
        </w:rPr>
        <w:t>РФ</w:t>
      </w:r>
      <w:r w:rsidR="001449AC">
        <w:rPr>
          <w:rFonts w:cs="Times New Roman"/>
        </w:rPr>
        <w:t xml:space="preserve"> </w:t>
      </w:r>
      <w:r w:rsidRPr="0044114E">
        <w:rPr>
          <w:rFonts w:cs="Times New Roman"/>
        </w:rPr>
        <w:t>2021</w:t>
      </w:r>
      <w:r w:rsidR="001449AC">
        <w:rPr>
          <w:rFonts w:cs="Times New Roman"/>
        </w:rPr>
        <w:t xml:space="preserve"> </w:t>
      </w:r>
      <w:r w:rsidRPr="0044114E">
        <w:rPr>
          <w:rFonts w:cs="Times New Roman"/>
        </w:rPr>
        <w:t>г.</w:t>
      </w:r>
      <w:r w:rsidR="001449AC">
        <w:rPr>
          <w:rFonts w:cs="Times New Roman"/>
        </w:rPr>
        <w:t xml:space="preserve"> </w:t>
      </w:r>
      <w:r w:rsidRPr="0044114E">
        <w:rPr>
          <w:rFonts w:cs="Times New Roman"/>
        </w:rPr>
        <w:t>№</w:t>
      </w:r>
      <w:r w:rsidR="001449AC">
        <w:rPr>
          <w:rFonts w:cs="Times New Roman"/>
        </w:rPr>
        <w:t xml:space="preserve"> </w:t>
      </w:r>
      <w:r w:rsidRPr="0044114E">
        <w:rPr>
          <w:rFonts w:cs="Times New Roman"/>
        </w:rPr>
        <w:t>116н,</w:t>
      </w:r>
      <w:r w:rsidR="001449AC">
        <w:rPr>
          <w:rFonts w:cs="Times New Roman"/>
        </w:rPr>
        <w:t xml:space="preserve"> </w:t>
      </w:r>
      <w:r w:rsidRPr="0044114E">
        <w:rPr>
          <w:rFonts w:cs="Times New Roman"/>
        </w:rPr>
        <w:t>распространяющего</w:t>
      </w:r>
      <w:r w:rsidR="001449AC">
        <w:rPr>
          <w:rFonts w:cs="Times New Roman"/>
        </w:rPr>
        <w:t xml:space="preserve"> </w:t>
      </w:r>
      <w:r w:rsidRPr="0044114E">
        <w:rPr>
          <w:rFonts w:cs="Times New Roman"/>
        </w:rPr>
        <w:t>свое</w:t>
      </w:r>
      <w:r w:rsidR="001449AC">
        <w:rPr>
          <w:rFonts w:cs="Times New Roman"/>
        </w:rPr>
        <w:t xml:space="preserve"> </w:t>
      </w:r>
      <w:r w:rsidRPr="0044114E">
        <w:rPr>
          <w:rFonts w:cs="Times New Roman"/>
        </w:rPr>
        <w:t>действие</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отн</w:t>
      </w:r>
      <w:r w:rsidRPr="0044114E">
        <w:rPr>
          <w:rFonts w:cs="Times New Roman"/>
        </w:rPr>
        <w:t>о</w:t>
      </w:r>
      <w:r w:rsidRPr="0044114E">
        <w:rPr>
          <w:rFonts w:cs="Times New Roman"/>
        </w:rPr>
        <w:t>шении</w:t>
      </w:r>
      <w:r w:rsidR="001449AC">
        <w:rPr>
          <w:rFonts w:cs="Times New Roman"/>
        </w:rPr>
        <w:t xml:space="preserve"> </w:t>
      </w:r>
      <w:r w:rsidRPr="0044114E">
        <w:rPr>
          <w:rFonts w:cs="Times New Roman"/>
        </w:rPr>
        <w:t>оказания</w:t>
      </w:r>
      <w:r w:rsidR="001449AC">
        <w:rPr>
          <w:rFonts w:cs="Times New Roman"/>
        </w:rPr>
        <w:t xml:space="preserve"> </w:t>
      </w:r>
      <w:r w:rsidRPr="0044114E">
        <w:rPr>
          <w:rFonts w:cs="Times New Roman"/>
        </w:rPr>
        <w:t>медпомощи</w:t>
      </w:r>
      <w:r w:rsidR="001449AC">
        <w:rPr>
          <w:rFonts w:cs="Times New Roman"/>
        </w:rPr>
        <w:t xml:space="preserve"> </w:t>
      </w:r>
      <w:r w:rsidRPr="0044114E">
        <w:rPr>
          <w:rFonts w:cs="Times New Roman"/>
        </w:rPr>
        <w:t>взрослому</w:t>
      </w:r>
      <w:r w:rsidR="001449AC">
        <w:rPr>
          <w:rFonts w:cs="Times New Roman"/>
        </w:rPr>
        <w:t xml:space="preserve"> </w:t>
      </w:r>
      <w:r w:rsidRPr="0044114E">
        <w:rPr>
          <w:rFonts w:cs="Times New Roman"/>
        </w:rPr>
        <w:t>н</w:t>
      </w:r>
      <w:r w:rsidRPr="0044114E">
        <w:rPr>
          <w:rFonts w:cs="Times New Roman"/>
        </w:rPr>
        <w:t>а</w:t>
      </w:r>
      <w:r w:rsidRPr="0044114E">
        <w:rPr>
          <w:rFonts w:cs="Times New Roman"/>
        </w:rPr>
        <w:t>селению,</w:t>
      </w:r>
      <w:r w:rsidR="001449AC">
        <w:rPr>
          <w:rFonts w:cs="Times New Roman"/>
        </w:rPr>
        <w:t xml:space="preserve"> </w:t>
      </w:r>
      <w:r w:rsidRPr="0044114E">
        <w:rPr>
          <w:rFonts w:cs="Times New Roman"/>
        </w:rPr>
        <w:t>а</w:t>
      </w:r>
      <w:r w:rsidR="001449AC">
        <w:rPr>
          <w:rFonts w:cs="Times New Roman"/>
        </w:rPr>
        <w:t xml:space="preserve"> </w:t>
      </w:r>
      <w:r w:rsidRPr="0044114E">
        <w:rPr>
          <w:rFonts w:cs="Times New Roman"/>
        </w:rPr>
        <w:t>других</w:t>
      </w:r>
      <w:r w:rsidR="001449AC">
        <w:rPr>
          <w:rFonts w:cs="Times New Roman"/>
        </w:rPr>
        <w:t xml:space="preserve"> </w:t>
      </w:r>
      <w:r w:rsidRPr="0044114E">
        <w:rPr>
          <w:rFonts w:cs="Times New Roman"/>
        </w:rPr>
        <w:t>трех</w:t>
      </w:r>
      <w:r w:rsidR="001449AC">
        <w:rPr>
          <w:rFonts w:cs="Times New Roman"/>
        </w:rPr>
        <w:t xml:space="preserve"> </w:t>
      </w:r>
      <w:r w:rsidRPr="0044114E">
        <w:rPr>
          <w:rFonts w:cs="Times New Roman"/>
        </w:rPr>
        <w:t>приказов</w:t>
      </w:r>
      <w:r w:rsidR="001449AC">
        <w:rPr>
          <w:rFonts w:cs="Times New Roman"/>
        </w:rPr>
        <w:t xml:space="preserve"> </w:t>
      </w:r>
      <w:r w:rsidRPr="0044114E">
        <w:rPr>
          <w:rFonts w:cs="Times New Roman"/>
        </w:rPr>
        <w:t>коснемся</w:t>
      </w:r>
      <w:r w:rsidR="001449AC">
        <w:rPr>
          <w:rFonts w:cs="Times New Roman"/>
        </w:rPr>
        <w:t xml:space="preserve"> </w:t>
      </w:r>
      <w:r w:rsidRPr="0044114E">
        <w:rPr>
          <w:rFonts w:cs="Times New Roman"/>
        </w:rPr>
        <w:t>опосредованно,</w:t>
      </w:r>
      <w:r w:rsidR="001449AC">
        <w:rPr>
          <w:rFonts w:cs="Times New Roman"/>
        </w:rPr>
        <w:t xml:space="preserve"> </w:t>
      </w:r>
      <w:r w:rsidRPr="0044114E">
        <w:rPr>
          <w:rFonts w:cs="Times New Roman"/>
        </w:rPr>
        <w:t>так</w:t>
      </w:r>
      <w:r w:rsidR="001449AC">
        <w:rPr>
          <w:rFonts w:cs="Times New Roman"/>
        </w:rPr>
        <w:t xml:space="preserve"> </w:t>
      </w:r>
      <w:r w:rsidRPr="0044114E">
        <w:rPr>
          <w:rFonts w:cs="Times New Roman"/>
        </w:rPr>
        <w:t>как</w:t>
      </w:r>
      <w:r w:rsidR="001449AC">
        <w:rPr>
          <w:rFonts w:cs="Times New Roman"/>
        </w:rPr>
        <w:t xml:space="preserve"> </w:t>
      </w:r>
      <w:r w:rsidRPr="0044114E">
        <w:rPr>
          <w:rFonts w:cs="Times New Roman"/>
        </w:rPr>
        <w:t>они,</w:t>
      </w:r>
      <w:r w:rsidR="001449AC">
        <w:rPr>
          <w:rFonts w:cs="Times New Roman"/>
        </w:rPr>
        <w:t xml:space="preserve"> </w:t>
      </w:r>
      <w:r w:rsidRPr="0044114E">
        <w:rPr>
          <w:rFonts w:cs="Times New Roman"/>
        </w:rPr>
        <w:t>подчеркнем,</w:t>
      </w:r>
      <w:r w:rsidR="001449AC">
        <w:rPr>
          <w:rFonts w:cs="Times New Roman"/>
        </w:rPr>
        <w:t xml:space="preserve"> </w:t>
      </w:r>
      <w:r w:rsidRPr="0044114E">
        <w:rPr>
          <w:rFonts w:cs="Times New Roman"/>
        </w:rPr>
        <w:t>предмет</w:t>
      </w:r>
      <w:r w:rsidR="001449AC">
        <w:rPr>
          <w:rFonts w:cs="Times New Roman"/>
        </w:rPr>
        <w:t xml:space="preserve"> </w:t>
      </w:r>
      <w:r w:rsidRPr="0044114E">
        <w:rPr>
          <w:rFonts w:cs="Times New Roman"/>
        </w:rPr>
        <w:t>для</w:t>
      </w:r>
      <w:r w:rsidR="001449AC">
        <w:rPr>
          <w:rFonts w:cs="Times New Roman"/>
        </w:rPr>
        <w:t xml:space="preserve"> </w:t>
      </w:r>
      <w:r w:rsidRPr="0044114E">
        <w:rPr>
          <w:rFonts w:cs="Times New Roman"/>
        </w:rPr>
        <w:t>отдельного</w:t>
      </w:r>
      <w:r w:rsidR="001449AC">
        <w:rPr>
          <w:rFonts w:cs="Times New Roman"/>
        </w:rPr>
        <w:t xml:space="preserve"> </w:t>
      </w:r>
      <w:r w:rsidRPr="0044114E">
        <w:rPr>
          <w:rFonts w:cs="Times New Roman"/>
        </w:rPr>
        <w:t>разговора</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части</w:t>
      </w:r>
      <w:r w:rsidR="001449AC">
        <w:rPr>
          <w:rFonts w:cs="Times New Roman"/>
        </w:rPr>
        <w:t xml:space="preserve"> </w:t>
      </w:r>
      <w:r w:rsidRPr="0044114E">
        <w:rPr>
          <w:rFonts w:cs="Times New Roman"/>
        </w:rPr>
        <w:t>оказания</w:t>
      </w:r>
      <w:r w:rsidR="001449AC">
        <w:rPr>
          <w:rFonts w:cs="Times New Roman"/>
        </w:rPr>
        <w:t xml:space="preserve"> </w:t>
      </w:r>
      <w:r w:rsidRPr="0044114E">
        <w:rPr>
          <w:rFonts w:cs="Times New Roman"/>
        </w:rPr>
        <w:t>медицинской</w:t>
      </w:r>
      <w:r w:rsidR="001449AC">
        <w:rPr>
          <w:rFonts w:cs="Times New Roman"/>
        </w:rPr>
        <w:t xml:space="preserve"> </w:t>
      </w:r>
      <w:r w:rsidRPr="0044114E">
        <w:rPr>
          <w:rFonts w:cs="Times New Roman"/>
        </w:rPr>
        <w:t>помощи</w:t>
      </w:r>
      <w:r w:rsidR="001449AC">
        <w:rPr>
          <w:rFonts w:cs="Times New Roman"/>
        </w:rPr>
        <w:t xml:space="preserve"> </w:t>
      </w:r>
      <w:r w:rsidRPr="0044114E">
        <w:rPr>
          <w:rFonts w:cs="Times New Roman"/>
        </w:rPr>
        <w:t>детям</w:t>
      </w:r>
      <w:r w:rsidR="001449AC">
        <w:rPr>
          <w:rFonts w:cs="Times New Roman"/>
        </w:rPr>
        <w:t xml:space="preserve"> </w:t>
      </w:r>
      <w:r w:rsidRPr="0044114E">
        <w:rPr>
          <w:rFonts w:cs="Times New Roman"/>
        </w:rPr>
        <w:t>по</w:t>
      </w:r>
      <w:r w:rsidR="001449AC">
        <w:rPr>
          <w:rFonts w:cs="Times New Roman"/>
        </w:rPr>
        <w:t xml:space="preserve"> </w:t>
      </w:r>
      <w:r w:rsidRPr="0044114E">
        <w:rPr>
          <w:rFonts w:cs="Times New Roman"/>
        </w:rPr>
        <w:t>профилю</w:t>
      </w:r>
      <w:r w:rsidR="001449AC">
        <w:rPr>
          <w:rFonts w:cs="Times New Roman"/>
        </w:rPr>
        <w:t xml:space="preserve"> </w:t>
      </w:r>
      <w:r w:rsidRPr="0044114E">
        <w:rPr>
          <w:rFonts w:cs="Times New Roman"/>
        </w:rPr>
        <w:t>«онкология»</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паллиативной</w:t>
      </w:r>
      <w:r w:rsidR="001449AC">
        <w:rPr>
          <w:rFonts w:cs="Times New Roman"/>
        </w:rPr>
        <w:t xml:space="preserve"> </w:t>
      </w:r>
      <w:r w:rsidRPr="0044114E">
        <w:rPr>
          <w:rFonts w:cs="Times New Roman"/>
        </w:rPr>
        <w:t>п</w:t>
      </w:r>
      <w:r w:rsidRPr="0044114E">
        <w:rPr>
          <w:rFonts w:cs="Times New Roman"/>
        </w:rPr>
        <w:t>о</w:t>
      </w:r>
      <w:r w:rsidRPr="0044114E">
        <w:rPr>
          <w:rFonts w:cs="Times New Roman"/>
        </w:rPr>
        <w:t>мощи</w:t>
      </w:r>
      <w:r w:rsidR="001449AC">
        <w:rPr>
          <w:rFonts w:cs="Times New Roman"/>
        </w:rPr>
        <w:t xml:space="preserve"> </w:t>
      </w:r>
      <w:proofErr w:type="spellStart"/>
      <w:r w:rsidRPr="0044114E">
        <w:rPr>
          <w:rFonts w:cs="Times New Roman"/>
        </w:rPr>
        <w:t>онкобольным</w:t>
      </w:r>
      <w:proofErr w:type="spellEnd"/>
      <w:r w:rsidR="001449AC">
        <w:rPr>
          <w:rFonts w:cs="Times New Roman"/>
        </w:rPr>
        <w:t xml:space="preserve"> </w:t>
      </w:r>
      <w:r w:rsidRPr="0044114E">
        <w:rPr>
          <w:rFonts w:cs="Times New Roman"/>
        </w:rPr>
        <w:t>взрослым</w:t>
      </w:r>
      <w:r w:rsidR="001449AC">
        <w:rPr>
          <w:rFonts w:cs="Times New Roman"/>
        </w:rPr>
        <w:t xml:space="preserve"> </w:t>
      </w:r>
      <w:r w:rsidRPr="0044114E">
        <w:rPr>
          <w:rFonts w:cs="Times New Roman"/>
        </w:rPr>
        <w:t>и</w:t>
      </w:r>
      <w:proofErr w:type="gramEnd"/>
      <w:r w:rsidR="001449AC">
        <w:rPr>
          <w:rFonts w:cs="Times New Roman"/>
        </w:rPr>
        <w:t xml:space="preserve"> </w:t>
      </w:r>
      <w:r w:rsidRPr="0044114E">
        <w:rPr>
          <w:rFonts w:cs="Times New Roman"/>
        </w:rPr>
        <w:t>детям.</w:t>
      </w:r>
    </w:p>
    <w:p w:rsidR="003E2F32" w:rsidRPr="0044114E" w:rsidRDefault="003E2F32" w:rsidP="003E2F32">
      <w:pPr>
        <w:ind w:firstLine="397"/>
        <w:rPr>
          <w:rFonts w:cs="Times New Roman"/>
        </w:rPr>
      </w:pPr>
      <w:r w:rsidRPr="0044114E">
        <w:rPr>
          <w:rFonts w:cs="Times New Roman"/>
        </w:rPr>
        <w:t>Многим</w:t>
      </w:r>
      <w:r w:rsidR="001449AC">
        <w:rPr>
          <w:rFonts w:cs="Times New Roman"/>
        </w:rPr>
        <w:t xml:space="preserve"> </w:t>
      </w:r>
      <w:r w:rsidRPr="0044114E">
        <w:rPr>
          <w:rFonts w:cs="Times New Roman"/>
        </w:rPr>
        <w:t>известно,</w:t>
      </w:r>
      <w:r w:rsidR="001449AC">
        <w:rPr>
          <w:rFonts w:cs="Times New Roman"/>
        </w:rPr>
        <w:t xml:space="preserve"> </w:t>
      </w:r>
      <w:r w:rsidRPr="0044114E">
        <w:rPr>
          <w:rFonts w:cs="Times New Roman"/>
        </w:rPr>
        <w:t>что</w:t>
      </w:r>
      <w:r w:rsidR="001449AC">
        <w:rPr>
          <w:rFonts w:cs="Times New Roman"/>
        </w:rPr>
        <w:t xml:space="preserve"> </w:t>
      </w:r>
      <w:r w:rsidRPr="0044114E">
        <w:rPr>
          <w:rFonts w:cs="Times New Roman"/>
        </w:rPr>
        <w:t>Приказ</w:t>
      </w:r>
      <w:r w:rsidR="001449AC">
        <w:rPr>
          <w:rFonts w:cs="Times New Roman"/>
        </w:rPr>
        <w:t xml:space="preserve"> </w:t>
      </w:r>
      <w:r w:rsidRPr="0044114E">
        <w:rPr>
          <w:rFonts w:cs="Times New Roman"/>
        </w:rPr>
        <w:t>Минздр</w:t>
      </w:r>
      <w:r w:rsidRPr="0044114E">
        <w:rPr>
          <w:rFonts w:cs="Times New Roman"/>
        </w:rPr>
        <w:t>а</w:t>
      </w:r>
      <w:r w:rsidRPr="0044114E">
        <w:rPr>
          <w:rFonts w:cs="Times New Roman"/>
        </w:rPr>
        <w:t>ва</w:t>
      </w:r>
      <w:r w:rsidR="001449AC">
        <w:rPr>
          <w:rFonts w:cs="Times New Roman"/>
        </w:rPr>
        <w:t xml:space="preserve"> </w:t>
      </w:r>
      <w:r w:rsidRPr="0044114E">
        <w:rPr>
          <w:rFonts w:cs="Times New Roman"/>
        </w:rPr>
        <w:t>РФ</w:t>
      </w:r>
      <w:r w:rsidR="001449AC">
        <w:rPr>
          <w:rFonts w:cs="Times New Roman"/>
        </w:rPr>
        <w:t xml:space="preserve"> </w:t>
      </w:r>
      <w:r w:rsidRPr="0044114E">
        <w:rPr>
          <w:rFonts w:cs="Times New Roman"/>
        </w:rPr>
        <w:t>№</w:t>
      </w:r>
      <w:r w:rsidR="001449AC">
        <w:rPr>
          <w:rFonts w:cs="Times New Roman"/>
        </w:rPr>
        <w:t xml:space="preserve"> </w:t>
      </w:r>
      <w:r w:rsidRPr="0044114E">
        <w:rPr>
          <w:rFonts w:cs="Times New Roman"/>
        </w:rPr>
        <w:t>116н</w:t>
      </w:r>
      <w:r w:rsidR="001449AC">
        <w:rPr>
          <w:rFonts w:cs="Times New Roman"/>
        </w:rPr>
        <w:t xml:space="preserve"> </w:t>
      </w:r>
      <w:r w:rsidRPr="0044114E">
        <w:rPr>
          <w:rFonts w:cs="Times New Roman"/>
        </w:rPr>
        <w:t>–</w:t>
      </w:r>
      <w:r w:rsidR="001449AC">
        <w:rPr>
          <w:rFonts w:cs="Times New Roman"/>
        </w:rPr>
        <w:t xml:space="preserve"> </w:t>
      </w:r>
      <w:r w:rsidRPr="0044114E">
        <w:rPr>
          <w:rFonts w:cs="Times New Roman"/>
        </w:rPr>
        <w:t>новый</w:t>
      </w:r>
      <w:r w:rsidR="001449AC">
        <w:rPr>
          <w:rFonts w:cs="Times New Roman"/>
        </w:rPr>
        <w:t xml:space="preserve"> </w:t>
      </w:r>
      <w:r w:rsidRPr="0044114E">
        <w:rPr>
          <w:rFonts w:cs="Times New Roman"/>
        </w:rPr>
        <w:t>правовой</w:t>
      </w:r>
      <w:r w:rsidR="001449AC">
        <w:rPr>
          <w:rFonts w:cs="Times New Roman"/>
        </w:rPr>
        <w:t xml:space="preserve"> </w:t>
      </w:r>
      <w:r w:rsidRPr="0044114E">
        <w:rPr>
          <w:rFonts w:cs="Times New Roman"/>
        </w:rPr>
        <w:t>ведомс</w:t>
      </w:r>
      <w:r w:rsidRPr="0044114E">
        <w:rPr>
          <w:rFonts w:cs="Times New Roman"/>
        </w:rPr>
        <w:t>т</w:t>
      </w:r>
      <w:r w:rsidRPr="0044114E">
        <w:rPr>
          <w:rFonts w:cs="Times New Roman"/>
        </w:rPr>
        <w:t>венный</w:t>
      </w:r>
      <w:r w:rsidR="001449AC">
        <w:rPr>
          <w:rFonts w:cs="Times New Roman"/>
        </w:rPr>
        <w:t xml:space="preserve"> </w:t>
      </w:r>
      <w:r w:rsidRPr="0044114E">
        <w:rPr>
          <w:rFonts w:cs="Times New Roman"/>
        </w:rPr>
        <w:t>документ,</w:t>
      </w:r>
      <w:r w:rsidR="001449AC">
        <w:rPr>
          <w:rFonts w:cs="Times New Roman"/>
        </w:rPr>
        <w:t xml:space="preserve"> </w:t>
      </w:r>
      <w:r w:rsidRPr="0044114E">
        <w:rPr>
          <w:rFonts w:cs="Times New Roman"/>
        </w:rPr>
        <w:t>регламентирующий</w:t>
      </w:r>
      <w:r w:rsidR="001449AC">
        <w:rPr>
          <w:rFonts w:cs="Times New Roman"/>
        </w:rPr>
        <w:t xml:space="preserve"> </w:t>
      </w:r>
      <w:r w:rsidRPr="0044114E">
        <w:rPr>
          <w:rFonts w:cs="Times New Roman"/>
        </w:rPr>
        <w:t>пор</w:t>
      </w:r>
      <w:r w:rsidRPr="0044114E">
        <w:rPr>
          <w:rFonts w:cs="Times New Roman"/>
        </w:rPr>
        <w:t>я</w:t>
      </w:r>
      <w:r w:rsidRPr="0044114E">
        <w:rPr>
          <w:rFonts w:cs="Times New Roman"/>
        </w:rPr>
        <w:t>док</w:t>
      </w:r>
      <w:r w:rsidR="001449AC">
        <w:rPr>
          <w:rFonts w:cs="Times New Roman"/>
        </w:rPr>
        <w:t xml:space="preserve"> </w:t>
      </w:r>
      <w:r w:rsidRPr="0044114E">
        <w:rPr>
          <w:rFonts w:cs="Times New Roman"/>
        </w:rPr>
        <w:t>оказания</w:t>
      </w:r>
      <w:r w:rsidR="001449AC">
        <w:rPr>
          <w:rFonts w:cs="Times New Roman"/>
        </w:rPr>
        <w:t xml:space="preserve"> </w:t>
      </w:r>
      <w:r w:rsidRPr="0044114E">
        <w:rPr>
          <w:rFonts w:cs="Times New Roman"/>
        </w:rPr>
        <w:t>медицинской</w:t>
      </w:r>
      <w:r w:rsidR="001449AC">
        <w:rPr>
          <w:rFonts w:cs="Times New Roman"/>
        </w:rPr>
        <w:t xml:space="preserve"> </w:t>
      </w:r>
      <w:r w:rsidRPr="0044114E">
        <w:rPr>
          <w:rFonts w:cs="Times New Roman"/>
        </w:rPr>
        <w:t>помощи</w:t>
      </w:r>
      <w:r w:rsidR="001449AC">
        <w:rPr>
          <w:rFonts w:cs="Times New Roman"/>
        </w:rPr>
        <w:t xml:space="preserve"> </w:t>
      </w:r>
      <w:r w:rsidRPr="0044114E">
        <w:rPr>
          <w:rFonts w:cs="Times New Roman"/>
        </w:rPr>
        <w:t>взро</w:t>
      </w:r>
      <w:r w:rsidRPr="0044114E">
        <w:rPr>
          <w:rFonts w:cs="Times New Roman"/>
        </w:rPr>
        <w:t>с</w:t>
      </w:r>
      <w:r w:rsidRPr="0044114E">
        <w:rPr>
          <w:rFonts w:cs="Times New Roman"/>
        </w:rPr>
        <w:t>лому</w:t>
      </w:r>
      <w:r w:rsidR="001449AC">
        <w:rPr>
          <w:rFonts w:cs="Times New Roman"/>
        </w:rPr>
        <w:t xml:space="preserve"> </w:t>
      </w:r>
      <w:r w:rsidRPr="0044114E">
        <w:rPr>
          <w:rFonts w:cs="Times New Roman"/>
        </w:rPr>
        <w:t>населению</w:t>
      </w:r>
      <w:r w:rsidR="001449AC">
        <w:rPr>
          <w:rFonts w:cs="Times New Roman"/>
        </w:rPr>
        <w:t xml:space="preserve"> </w:t>
      </w:r>
      <w:r w:rsidRPr="0044114E">
        <w:rPr>
          <w:rFonts w:cs="Times New Roman"/>
        </w:rPr>
        <w:t>при</w:t>
      </w:r>
      <w:r w:rsidR="001449AC">
        <w:rPr>
          <w:rFonts w:cs="Times New Roman"/>
        </w:rPr>
        <w:t xml:space="preserve"> </w:t>
      </w:r>
      <w:r w:rsidRPr="0044114E">
        <w:rPr>
          <w:rFonts w:cs="Times New Roman"/>
        </w:rPr>
        <w:t>онкологических</w:t>
      </w:r>
      <w:r w:rsidR="001449AC">
        <w:rPr>
          <w:rFonts w:cs="Times New Roman"/>
        </w:rPr>
        <w:t xml:space="preserve"> </w:t>
      </w:r>
      <w:r w:rsidRPr="0044114E">
        <w:rPr>
          <w:rFonts w:cs="Times New Roman"/>
        </w:rPr>
        <w:t>заб</w:t>
      </w:r>
      <w:r w:rsidRPr="0044114E">
        <w:rPr>
          <w:rFonts w:cs="Times New Roman"/>
        </w:rPr>
        <w:t>о</w:t>
      </w:r>
      <w:r w:rsidRPr="0044114E">
        <w:rPr>
          <w:rFonts w:cs="Times New Roman"/>
        </w:rPr>
        <w:t>леваниях,</w:t>
      </w:r>
      <w:r w:rsidR="001449AC">
        <w:rPr>
          <w:rFonts w:cs="Times New Roman"/>
        </w:rPr>
        <w:t xml:space="preserve"> </w:t>
      </w:r>
      <w:r w:rsidRPr="0044114E">
        <w:rPr>
          <w:rFonts w:cs="Times New Roman"/>
        </w:rPr>
        <w:t>его</w:t>
      </w:r>
      <w:r w:rsidR="001449AC">
        <w:rPr>
          <w:rFonts w:cs="Times New Roman"/>
        </w:rPr>
        <w:t xml:space="preserve"> </w:t>
      </w:r>
      <w:r w:rsidRPr="0044114E">
        <w:rPr>
          <w:rFonts w:cs="Times New Roman"/>
        </w:rPr>
        <w:t>применение</w:t>
      </w:r>
      <w:r w:rsidR="001449AC">
        <w:rPr>
          <w:rFonts w:cs="Times New Roman"/>
        </w:rPr>
        <w:t xml:space="preserve"> </w:t>
      </w:r>
      <w:r w:rsidRPr="0044114E">
        <w:rPr>
          <w:rFonts w:cs="Times New Roman"/>
        </w:rPr>
        <w:t>стало</w:t>
      </w:r>
      <w:r w:rsidR="001449AC">
        <w:rPr>
          <w:rFonts w:cs="Times New Roman"/>
        </w:rPr>
        <w:t xml:space="preserve"> </w:t>
      </w:r>
      <w:r w:rsidRPr="0044114E">
        <w:rPr>
          <w:rFonts w:cs="Times New Roman"/>
        </w:rPr>
        <w:t>обязател</w:t>
      </w:r>
      <w:r w:rsidRPr="0044114E">
        <w:rPr>
          <w:rFonts w:cs="Times New Roman"/>
        </w:rPr>
        <w:t>ь</w:t>
      </w:r>
      <w:r w:rsidRPr="0044114E">
        <w:rPr>
          <w:rFonts w:cs="Times New Roman"/>
        </w:rPr>
        <w:t>ным</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1</w:t>
      </w:r>
      <w:r w:rsidR="001449AC">
        <w:rPr>
          <w:rFonts w:cs="Times New Roman"/>
        </w:rPr>
        <w:t xml:space="preserve"> </w:t>
      </w:r>
      <w:r w:rsidRPr="0044114E">
        <w:rPr>
          <w:rFonts w:cs="Times New Roman"/>
        </w:rPr>
        <w:t>января</w:t>
      </w:r>
      <w:r w:rsidR="001449AC">
        <w:rPr>
          <w:rFonts w:cs="Times New Roman"/>
        </w:rPr>
        <w:t xml:space="preserve"> </w:t>
      </w:r>
      <w:r w:rsidRPr="0044114E">
        <w:rPr>
          <w:rFonts w:cs="Times New Roman"/>
        </w:rPr>
        <w:t>2022</w:t>
      </w:r>
      <w:r w:rsidR="001449AC">
        <w:rPr>
          <w:rFonts w:cs="Times New Roman"/>
        </w:rPr>
        <w:t xml:space="preserve"> </w:t>
      </w:r>
      <w:r w:rsidRPr="0044114E">
        <w:rPr>
          <w:rFonts w:cs="Times New Roman"/>
        </w:rPr>
        <w:t>года,</w:t>
      </w:r>
      <w:r w:rsidR="001449AC">
        <w:rPr>
          <w:rFonts w:cs="Times New Roman"/>
        </w:rPr>
        <w:t xml:space="preserve"> </w:t>
      </w:r>
      <w:r w:rsidRPr="0044114E">
        <w:rPr>
          <w:rFonts w:cs="Times New Roman"/>
        </w:rPr>
        <w:t>за</w:t>
      </w:r>
      <w:r w:rsidR="001449AC">
        <w:rPr>
          <w:rFonts w:cs="Times New Roman"/>
        </w:rPr>
        <w:t xml:space="preserve"> </w:t>
      </w:r>
      <w:r w:rsidRPr="0044114E">
        <w:rPr>
          <w:rFonts w:cs="Times New Roman"/>
        </w:rPr>
        <w:t>исключением</w:t>
      </w:r>
      <w:r w:rsidR="001449AC">
        <w:rPr>
          <w:rFonts w:cs="Times New Roman"/>
        </w:rPr>
        <w:t xml:space="preserve"> </w:t>
      </w:r>
      <w:r w:rsidRPr="0044114E">
        <w:rPr>
          <w:rFonts w:cs="Times New Roman"/>
        </w:rPr>
        <w:t>норм</w:t>
      </w:r>
      <w:r w:rsidR="001449AC">
        <w:rPr>
          <w:rFonts w:cs="Times New Roman"/>
        </w:rPr>
        <w:t xml:space="preserve"> </w:t>
      </w:r>
      <w:r w:rsidRPr="0044114E">
        <w:rPr>
          <w:rFonts w:cs="Times New Roman"/>
        </w:rPr>
        <w:t>о</w:t>
      </w:r>
      <w:r w:rsidR="001449AC">
        <w:rPr>
          <w:rFonts w:cs="Times New Roman"/>
        </w:rPr>
        <w:t xml:space="preserve"> </w:t>
      </w:r>
      <w:r w:rsidRPr="0044114E">
        <w:rPr>
          <w:rFonts w:cs="Times New Roman"/>
        </w:rPr>
        <w:t>правилах</w:t>
      </w:r>
      <w:r w:rsidR="001449AC">
        <w:rPr>
          <w:rFonts w:cs="Times New Roman"/>
        </w:rPr>
        <w:t xml:space="preserve"> </w:t>
      </w:r>
      <w:r w:rsidRPr="0044114E">
        <w:rPr>
          <w:rFonts w:cs="Times New Roman"/>
        </w:rPr>
        <w:t>организации</w:t>
      </w:r>
      <w:r w:rsidR="001449AC">
        <w:rPr>
          <w:rFonts w:cs="Times New Roman"/>
        </w:rPr>
        <w:t xml:space="preserve"> </w:t>
      </w:r>
      <w:r w:rsidRPr="0044114E">
        <w:rPr>
          <w:rFonts w:cs="Times New Roman"/>
        </w:rPr>
        <w:t>деятельности</w:t>
      </w:r>
      <w:r w:rsidR="001449AC">
        <w:rPr>
          <w:rFonts w:cs="Times New Roman"/>
        </w:rPr>
        <w:t xml:space="preserve"> </w:t>
      </w:r>
      <w:r w:rsidRPr="0044114E">
        <w:rPr>
          <w:rFonts w:cs="Times New Roman"/>
        </w:rPr>
        <w:t>отделения</w:t>
      </w:r>
      <w:r w:rsidR="001449AC">
        <w:rPr>
          <w:rFonts w:cs="Times New Roman"/>
        </w:rPr>
        <w:t xml:space="preserve"> </w:t>
      </w:r>
      <w:r w:rsidRPr="0044114E">
        <w:rPr>
          <w:rFonts w:cs="Times New Roman"/>
        </w:rPr>
        <w:t>радиотерапии</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части</w:t>
      </w:r>
      <w:r w:rsidR="001449AC">
        <w:rPr>
          <w:rFonts w:cs="Times New Roman"/>
        </w:rPr>
        <w:t xml:space="preserve"> </w:t>
      </w:r>
      <w:r w:rsidRPr="0044114E">
        <w:rPr>
          <w:rFonts w:cs="Times New Roman"/>
        </w:rPr>
        <w:t>коечной</w:t>
      </w:r>
      <w:r w:rsidR="001449AC">
        <w:rPr>
          <w:rFonts w:cs="Times New Roman"/>
        </w:rPr>
        <w:t xml:space="preserve"> </w:t>
      </w:r>
      <w:r w:rsidRPr="0044114E">
        <w:rPr>
          <w:rFonts w:cs="Times New Roman"/>
        </w:rPr>
        <w:t>мощности,</w:t>
      </w:r>
      <w:r w:rsidR="001449AC">
        <w:rPr>
          <w:rFonts w:cs="Times New Roman"/>
        </w:rPr>
        <w:t xml:space="preserve"> </w:t>
      </w:r>
      <w:r w:rsidRPr="0044114E">
        <w:rPr>
          <w:rFonts w:cs="Times New Roman"/>
        </w:rPr>
        <w:t>размещения</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прочих</w:t>
      </w:r>
      <w:r w:rsidR="001449AC">
        <w:rPr>
          <w:rFonts w:cs="Times New Roman"/>
        </w:rPr>
        <w:t xml:space="preserve"> </w:t>
      </w:r>
      <w:r w:rsidRPr="0044114E">
        <w:rPr>
          <w:rFonts w:cs="Times New Roman"/>
        </w:rPr>
        <w:t>сопутс</w:t>
      </w:r>
      <w:r w:rsidRPr="0044114E">
        <w:rPr>
          <w:rFonts w:cs="Times New Roman"/>
        </w:rPr>
        <w:t>т</w:t>
      </w:r>
      <w:r w:rsidRPr="0044114E">
        <w:rPr>
          <w:rFonts w:cs="Times New Roman"/>
        </w:rPr>
        <w:t>вующих</w:t>
      </w:r>
      <w:r w:rsidR="001449AC">
        <w:rPr>
          <w:rFonts w:cs="Times New Roman"/>
        </w:rPr>
        <w:t xml:space="preserve"> </w:t>
      </w:r>
      <w:r w:rsidRPr="0044114E">
        <w:rPr>
          <w:rFonts w:cs="Times New Roman"/>
        </w:rPr>
        <w:t>моментов.</w:t>
      </w:r>
      <w:r w:rsidR="001449AC">
        <w:rPr>
          <w:rFonts w:cs="Times New Roman"/>
        </w:rPr>
        <w:t xml:space="preserve"> </w:t>
      </w:r>
    </w:p>
    <w:p w:rsidR="003E2F32" w:rsidRPr="0044114E" w:rsidRDefault="003E2F32" w:rsidP="003E2F32">
      <w:pPr>
        <w:ind w:firstLine="397"/>
        <w:rPr>
          <w:rFonts w:cs="Times New Roman"/>
        </w:rPr>
      </w:pPr>
      <w:proofErr w:type="gramStart"/>
      <w:r w:rsidRPr="0044114E">
        <w:rPr>
          <w:rFonts w:cs="Times New Roman"/>
        </w:rPr>
        <w:t>Если</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самого</w:t>
      </w:r>
      <w:r w:rsidR="001449AC">
        <w:rPr>
          <w:rFonts w:cs="Times New Roman"/>
        </w:rPr>
        <w:t xml:space="preserve"> </w:t>
      </w:r>
      <w:r w:rsidRPr="0044114E">
        <w:rPr>
          <w:rFonts w:cs="Times New Roman"/>
        </w:rPr>
        <w:t>начала</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по</w:t>
      </w:r>
      <w:r w:rsidR="001449AC">
        <w:rPr>
          <w:rFonts w:cs="Times New Roman"/>
        </w:rPr>
        <w:t xml:space="preserve"> </w:t>
      </w:r>
      <w:r w:rsidRPr="0044114E">
        <w:rPr>
          <w:rFonts w:cs="Times New Roman"/>
        </w:rPr>
        <w:t>возможн</w:t>
      </w:r>
      <w:r w:rsidRPr="0044114E">
        <w:rPr>
          <w:rFonts w:cs="Times New Roman"/>
        </w:rPr>
        <w:t>о</w:t>
      </w:r>
      <w:r w:rsidRPr="0044114E">
        <w:rPr>
          <w:rFonts w:cs="Times New Roman"/>
        </w:rPr>
        <w:t>сти,</w:t>
      </w:r>
      <w:r w:rsidR="001449AC">
        <w:rPr>
          <w:rFonts w:cs="Times New Roman"/>
        </w:rPr>
        <w:t xml:space="preserve"> </w:t>
      </w:r>
      <w:r w:rsidRPr="0044114E">
        <w:rPr>
          <w:rFonts w:cs="Times New Roman"/>
        </w:rPr>
        <w:t>кратко,</w:t>
      </w:r>
      <w:r w:rsidR="001449AC">
        <w:rPr>
          <w:rFonts w:cs="Times New Roman"/>
        </w:rPr>
        <w:t xml:space="preserve"> </w:t>
      </w:r>
      <w:r w:rsidRPr="0044114E">
        <w:rPr>
          <w:rFonts w:cs="Times New Roman"/>
        </w:rPr>
        <w:t>официально</w:t>
      </w:r>
      <w:r w:rsidR="001449AC">
        <w:rPr>
          <w:rFonts w:cs="Times New Roman"/>
        </w:rPr>
        <w:t xml:space="preserve"> </w:t>
      </w:r>
      <w:r w:rsidRPr="0044114E">
        <w:rPr>
          <w:rFonts w:cs="Times New Roman"/>
        </w:rPr>
        <w:t>принятие</w:t>
      </w:r>
      <w:r w:rsidR="001449AC">
        <w:rPr>
          <w:rFonts w:cs="Times New Roman"/>
        </w:rPr>
        <w:t xml:space="preserve"> </w:t>
      </w:r>
      <w:r w:rsidRPr="0044114E">
        <w:rPr>
          <w:rFonts w:cs="Times New Roman"/>
        </w:rPr>
        <w:t>нового</w:t>
      </w:r>
      <w:r w:rsidR="001449AC">
        <w:rPr>
          <w:rFonts w:cs="Times New Roman"/>
        </w:rPr>
        <w:t xml:space="preserve"> </w:t>
      </w:r>
      <w:r w:rsidRPr="0044114E">
        <w:rPr>
          <w:rFonts w:cs="Times New Roman"/>
        </w:rPr>
        <w:t>Приказа</w:t>
      </w:r>
      <w:r w:rsidR="001449AC">
        <w:rPr>
          <w:rFonts w:cs="Times New Roman"/>
        </w:rPr>
        <w:t xml:space="preserve"> </w:t>
      </w:r>
      <w:r w:rsidRPr="0044114E">
        <w:rPr>
          <w:rFonts w:cs="Times New Roman"/>
        </w:rPr>
        <w:t>Минздрава</w:t>
      </w:r>
      <w:r w:rsidR="001449AC">
        <w:rPr>
          <w:rFonts w:cs="Times New Roman"/>
        </w:rPr>
        <w:t xml:space="preserve"> </w:t>
      </w:r>
      <w:r w:rsidRPr="0044114E">
        <w:rPr>
          <w:rFonts w:cs="Times New Roman"/>
        </w:rPr>
        <w:t>РФ</w:t>
      </w:r>
      <w:r w:rsidR="001449AC">
        <w:rPr>
          <w:rFonts w:cs="Times New Roman"/>
        </w:rPr>
        <w:t xml:space="preserve"> </w:t>
      </w:r>
      <w:r w:rsidRPr="0044114E">
        <w:rPr>
          <w:rFonts w:cs="Times New Roman"/>
        </w:rPr>
        <w:t>от</w:t>
      </w:r>
      <w:r w:rsidR="001449AC">
        <w:rPr>
          <w:rFonts w:cs="Times New Roman"/>
        </w:rPr>
        <w:t xml:space="preserve"> </w:t>
      </w:r>
      <w:r w:rsidRPr="0044114E">
        <w:rPr>
          <w:rFonts w:cs="Times New Roman"/>
        </w:rPr>
        <w:t>2021</w:t>
      </w:r>
      <w:r w:rsidR="001449AC">
        <w:rPr>
          <w:rFonts w:cs="Times New Roman"/>
        </w:rPr>
        <w:t xml:space="preserve"> </w:t>
      </w:r>
      <w:r w:rsidRPr="0044114E">
        <w:rPr>
          <w:rFonts w:cs="Times New Roman"/>
        </w:rPr>
        <w:t>г.</w:t>
      </w:r>
      <w:r w:rsidR="001449AC">
        <w:rPr>
          <w:rFonts w:cs="Times New Roman"/>
        </w:rPr>
        <w:t xml:space="preserve"> </w:t>
      </w:r>
      <w:r w:rsidRPr="0044114E">
        <w:rPr>
          <w:rFonts w:cs="Times New Roman"/>
        </w:rPr>
        <w:t>№</w:t>
      </w:r>
      <w:r w:rsidR="001449AC">
        <w:rPr>
          <w:rFonts w:cs="Times New Roman"/>
        </w:rPr>
        <w:t xml:space="preserve"> </w:t>
      </w:r>
      <w:r w:rsidRPr="0044114E">
        <w:rPr>
          <w:rFonts w:cs="Times New Roman"/>
        </w:rPr>
        <w:t>116н</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как</w:t>
      </w:r>
      <w:r w:rsidR="001449AC">
        <w:rPr>
          <w:rFonts w:cs="Times New Roman"/>
        </w:rPr>
        <w:t xml:space="preserve"> </w:t>
      </w:r>
      <w:r w:rsidRPr="0044114E">
        <w:rPr>
          <w:rFonts w:cs="Times New Roman"/>
        </w:rPr>
        <w:t>следствие,</w:t>
      </w:r>
      <w:r w:rsidR="001449AC">
        <w:rPr>
          <w:rFonts w:cs="Times New Roman"/>
        </w:rPr>
        <w:t xml:space="preserve"> </w:t>
      </w:r>
      <w:r w:rsidRPr="0044114E">
        <w:rPr>
          <w:rFonts w:cs="Times New Roman"/>
        </w:rPr>
        <w:t>отмена</w:t>
      </w:r>
      <w:r w:rsidR="001449AC">
        <w:rPr>
          <w:rFonts w:cs="Times New Roman"/>
        </w:rPr>
        <w:t xml:space="preserve"> </w:t>
      </w:r>
      <w:r w:rsidRPr="0044114E">
        <w:rPr>
          <w:rFonts w:cs="Times New Roman"/>
        </w:rPr>
        <w:t>Приказа</w:t>
      </w:r>
      <w:r w:rsidR="001449AC">
        <w:rPr>
          <w:rFonts w:cs="Times New Roman"/>
        </w:rPr>
        <w:t xml:space="preserve"> </w:t>
      </w:r>
      <w:r w:rsidRPr="0044114E">
        <w:rPr>
          <w:rFonts w:cs="Times New Roman"/>
        </w:rPr>
        <w:t>Министерс</w:t>
      </w:r>
      <w:r w:rsidRPr="0044114E">
        <w:rPr>
          <w:rFonts w:cs="Times New Roman"/>
        </w:rPr>
        <w:t>т</w:t>
      </w:r>
      <w:r w:rsidRPr="0044114E">
        <w:rPr>
          <w:rFonts w:cs="Times New Roman"/>
        </w:rPr>
        <w:t>ва</w:t>
      </w:r>
      <w:r w:rsidR="001449AC">
        <w:rPr>
          <w:rFonts w:cs="Times New Roman"/>
        </w:rPr>
        <w:t xml:space="preserve"> </w:t>
      </w:r>
      <w:r w:rsidRPr="0044114E">
        <w:rPr>
          <w:rFonts w:cs="Times New Roman"/>
        </w:rPr>
        <w:t>здравоохранения</w:t>
      </w:r>
      <w:r w:rsidR="001449AC">
        <w:rPr>
          <w:rFonts w:cs="Times New Roman"/>
        </w:rPr>
        <w:t xml:space="preserve"> </w:t>
      </w:r>
      <w:r w:rsidRPr="0044114E">
        <w:rPr>
          <w:rFonts w:cs="Times New Roman"/>
        </w:rPr>
        <w:t>РФ</w:t>
      </w:r>
      <w:r w:rsidR="001449AC">
        <w:rPr>
          <w:rFonts w:cs="Times New Roman"/>
        </w:rPr>
        <w:t xml:space="preserve"> </w:t>
      </w:r>
      <w:r w:rsidRPr="0044114E">
        <w:rPr>
          <w:rFonts w:cs="Times New Roman"/>
        </w:rPr>
        <w:t>от</w:t>
      </w:r>
      <w:r w:rsidR="001449AC">
        <w:rPr>
          <w:rFonts w:cs="Times New Roman"/>
        </w:rPr>
        <w:t xml:space="preserve"> </w:t>
      </w:r>
      <w:r w:rsidRPr="0044114E">
        <w:rPr>
          <w:rFonts w:cs="Times New Roman"/>
        </w:rPr>
        <w:t>15</w:t>
      </w:r>
      <w:r w:rsidR="001449AC">
        <w:rPr>
          <w:rFonts w:cs="Times New Roman"/>
        </w:rPr>
        <w:t xml:space="preserve"> </w:t>
      </w:r>
      <w:r w:rsidRPr="0044114E">
        <w:rPr>
          <w:rFonts w:cs="Times New Roman"/>
        </w:rPr>
        <w:t>ноября</w:t>
      </w:r>
      <w:r w:rsidR="001449AC">
        <w:rPr>
          <w:rFonts w:cs="Times New Roman"/>
        </w:rPr>
        <w:t xml:space="preserve"> </w:t>
      </w:r>
      <w:r w:rsidRPr="0044114E">
        <w:rPr>
          <w:rFonts w:cs="Times New Roman"/>
        </w:rPr>
        <w:t>2012</w:t>
      </w:r>
      <w:r w:rsidR="001449AC">
        <w:rPr>
          <w:rFonts w:cs="Times New Roman"/>
        </w:rPr>
        <w:t xml:space="preserve"> </w:t>
      </w:r>
      <w:r w:rsidRPr="0044114E">
        <w:rPr>
          <w:rFonts w:cs="Times New Roman"/>
        </w:rPr>
        <w:t>г.</w:t>
      </w:r>
      <w:r w:rsidR="001449AC">
        <w:rPr>
          <w:rFonts w:cs="Times New Roman"/>
        </w:rPr>
        <w:t xml:space="preserve"> </w:t>
      </w:r>
      <w:r w:rsidRPr="0044114E">
        <w:rPr>
          <w:rFonts w:cs="Times New Roman"/>
        </w:rPr>
        <w:t>№</w:t>
      </w:r>
      <w:r w:rsidR="001449AC">
        <w:rPr>
          <w:rFonts w:cs="Times New Roman"/>
        </w:rPr>
        <w:t xml:space="preserve"> </w:t>
      </w:r>
      <w:r w:rsidRPr="0044114E">
        <w:rPr>
          <w:rFonts w:cs="Times New Roman"/>
        </w:rPr>
        <w:t>915н</w:t>
      </w:r>
      <w:r w:rsidR="001449AC">
        <w:rPr>
          <w:rFonts w:cs="Times New Roman"/>
        </w:rPr>
        <w:t xml:space="preserve"> </w:t>
      </w:r>
      <w:r w:rsidRPr="0044114E">
        <w:rPr>
          <w:rFonts w:cs="Times New Roman"/>
        </w:rPr>
        <w:t>«Об</w:t>
      </w:r>
      <w:r w:rsidR="001449AC">
        <w:rPr>
          <w:rFonts w:cs="Times New Roman"/>
        </w:rPr>
        <w:t xml:space="preserve"> </w:t>
      </w:r>
      <w:r w:rsidRPr="0044114E">
        <w:rPr>
          <w:rFonts w:cs="Times New Roman"/>
        </w:rPr>
        <w:t>утверждении</w:t>
      </w:r>
      <w:r w:rsidR="001449AC">
        <w:rPr>
          <w:rFonts w:cs="Times New Roman"/>
        </w:rPr>
        <w:t xml:space="preserve"> </w:t>
      </w:r>
      <w:r w:rsidRPr="0044114E">
        <w:rPr>
          <w:rFonts w:cs="Times New Roman"/>
        </w:rPr>
        <w:t>Порядка</w:t>
      </w:r>
      <w:r w:rsidR="001449AC">
        <w:rPr>
          <w:rFonts w:cs="Times New Roman"/>
        </w:rPr>
        <w:t xml:space="preserve"> </w:t>
      </w:r>
      <w:r w:rsidRPr="0044114E">
        <w:rPr>
          <w:rFonts w:cs="Times New Roman"/>
        </w:rPr>
        <w:t>оказания</w:t>
      </w:r>
      <w:r w:rsidR="001449AC">
        <w:rPr>
          <w:rFonts w:cs="Times New Roman"/>
        </w:rPr>
        <w:t xml:space="preserve"> </w:t>
      </w:r>
      <w:r w:rsidRPr="0044114E">
        <w:rPr>
          <w:rFonts w:cs="Times New Roman"/>
        </w:rPr>
        <w:t>медицинской</w:t>
      </w:r>
      <w:r w:rsidR="001449AC">
        <w:rPr>
          <w:rFonts w:cs="Times New Roman"/>
        </w:rPr>
        <w:t xml:space="preserve"> </w:t>
      </w:r>
      <w:r w:rsidRPr="0044114E">
        <w:rPr>
          <w:rFonts w:cs="Times New Roman"/>
        </w:rPr>
        <w:t>помощи</w:t>
      </w:r>
      <w:r w:rsidR="001449AC">
        <w:rPr>
          <w:rFonts w:cs="Times New Roman"/>
        </w:rPr>
        <w:t xml:space="preserve"> </w:t>
      </w:r>
      <w:r w:rsidRPr="0044114E">
        <w:rPr>
          <w:rFonts w:cs="Times New Roman"/>
        </w:rPr>
        <w:t>населению</w:t>
      </w:r>
      <w:r w:rsidR="001449AC">
        <w:rPr>
          <w:rFonts w:cs="Times New Roman"/>
        </w:rPr>
        <w:t xml:space="preserve"> </w:t>
      </w:r>
      <w:r w:rsidRPr="0044114E">
        <w:rPr>
          <w:rFonts w:cs="Times New Roman"/>
        </w:rPr>
        <w:t>по</w:t>
      </w:r>
      <w:r w:rsidR="001449AC">
        <w:rPr>
          <w:rFonts w:cs="Times New Roman"/>
        </w:rPr>
        <w:t xml:space="preserve"> </w:t>
      </w:r>
      <w:r w:rsidRPr="0044114E">
        <w:rPr>
          <w:rFonts w:cs="Times New Roman"/>
        </w:rPr>
        <w:t>проф</w:t>
      </w:r>
      <w:r w:rsidRPr="0044114E">
        <w:rPr>
          <w:rFonts w:cs="Times New Roman"/>
        </w:rPr>
        <w:t>и</w:t>
      </w:r>
      <w:r w:rsidRPr="0044114E">
        <w:rPr>
          <w:rFonts w:cs="Times New Roman"/>
        </w:rPr>
        <w:t>лю</w:t>
      </w:r>
      <w:r w:rsidR="001449AC">
        <w:rPr>
          <w:rFonts w:cs="Times New Roman"/>
        </w:rPr>
        <w:t xml:space="preserve"> </w:t>
      </w:r>
      <w:r w:rsidRPr="0044114E">
        <w:rPr>
          <w:rFonts w:cs="Times New Roman"/>
        </w:rPr>
        <w:t>«онкология»</w:t>
      </w:r>
      <w:r w:rsidR="001449AC">
        <w:rPr>
          <w:rFonts w:cs="Times New Roman"/>
        </w:rPr>
        <w:t xml:space="preserve"> </w:t>
      </w:r>
      <w:r w:rsidRPr="0044114E">
        <w:rPr>
          <w:rFonts w:cs="Times New Roman"/>
        </w:rPr>
        <w:t>(далее</w:t>
      </w:r>
      <w:r w:rsidR="001449AC">
        <w:rPr>
          <w:rFonts w:cs="Times New Roman"/>
        </w:rPr>
        <w:t xml:space="preserve"> </w:t>
      </w:r>
      <w:r w:rsidRPr="0044114E">
        <w:rPr>
          <w:rFonts w:cs="Times New Roman"/>
        </w:rPr>
        <w:t>–</w:t>
      </w:r>
      <w:r w:rsidR="001449AC">
        <w:rPr>
          <w:rFonts w:cs="Times New Roman"/>
        </w:rPr>
        <w:t xml:space="preserve"> </w:t>
      </w:r>
      <w:r w:rsidRPr="0044114E">
        <w:rPr>
          <w:rFonts w:cs="Times New Roman"/>
        </w:rPr>
        <w:t>Приказ</w:t>
      </w:r>
      <w:r w:rsidR="001449AC">
        <w:rPr>
          <w:rFonts w:cs="Times New Roman"/>
        </w:rPr>
        <w:t xml:space="preserve"> </w:t>
      </w:r>
      <w:r w:rsidRPr="0044114E">
        <w:rPr>
          <w:rFonts w:cs="Times New Roman"/>
        </w:rPr>
        <w:t>Минздрава</w:t>
      </w:r>
      <w:r w:rsidR="001449AC">
        <w:rPr>
          <w:rFonts w:cs="Times New Roman"/>
        </w:rPr>
        <w:t xml:space="preserve"> </w:t>
      </w:r>
      <w:r w:rsidRPr="0044114E">
        <w:rPr>
          <w:rFonts w:cs="Times New Roman"/>
        </w:rPr>
        <w:t>РФ</w:t>
      </w:r>
      <w:r w:rsidR="001449AC">
        <w:rPr>
          <w:rFonts w:cs="Times New Roman"/>
        </w:rPr>
        <w:t xml:space="preserve"> </w:t>
      </w:r>
      <w:r w:rsidRPr="0044114E">
        <w:rPr>
          <w:rFonts w:cs="Times New Roman"/>
        </w:rPr>
        <w:t>от</w:t>
      </w:r>
      <w:r w:rsidR="001449AC">
        <w:rPr>
          <w:rFonts w:cs="Times New Roman"/>
        </w:rPr>
        <w:t xml:space="preserve"> </w:t>
      </w:r>
      <w:r w:rsidRPr="0044114E">
        <w:rPr>
          <w:rFonts w:cs="Times New Roman"/>
        </w:rPr>
        <w:t>2012</w:t>
      </w:r>
      <w:r w:rsidR="001449AC">
        <w:rPr>
          <w:rFonts w:cs="Times New Roman"/>
        </w:rPr>
        <w:t xml:space="preserve"> </w:t>
      </w:r>
      <w:r w:rsidRPr="0044114E">
        <w:rPr>
          <w:rFonts w:cs="Times New Roman"/>
        </w:rPr>
        <w:t>г.</w:t>
      </w:r>
      <w:r w:rsidR="001449AC">
        <w:rPr>
          <w:rFonts w:cs="Times New Roman"/>
        </w:rPr>
        <w:t xml:space="preserve"> </w:t>
      </w:r>
      <w:r w:rsidRPr="0044114E">
        <w:rPr>
          <w:rFonts w:cs="Times New Roman"/>
        </w:rPr>
        <w:t>№</w:t>
      </w:r>
      <w:r w:rsidR="001449AC">
        <w:rPr>
          <w:rFonts w:cs="Times New Roman"/>
        </w:rPr>
        <w:t xml:space="preserve"> </w:t>
      </w:r>
      <w:r w:rsidRPr="0044114E">
        <w:rPr>
          <w:rFonts w:cs="Times New Roman"/>
        </w:rPr>
        <w:t>915н)</w:t>
      </w:r>
      <w:r w:rsidR="001449AC">
        <w:rPr>
          <w:rFonts w:cs="Times New Roman"/>
        </w:rPr>
        <w:t xml:space="preserve"> </w:t>
      </w:r>
      <w:r w:rsidRPr="0044114E">
        <w:rPr>
          <w:rFonts w:cs="Times New Roman"/>
        </w:rPr>
        <w:t>связаны</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процессом</w:t>
      </w:r>
      <w:r w:rsidR="001449AC">
        <w:rPr>
          <w:rFonts w:cs="Times New Roman"/>
        </w:rPr>
        <w:t xml:space="preserve"> </w:t>
      </w:r>
      <w:r w:rsidRPr="0044114E">
        <w:rPr>
          <w:rFonts w:cs="Times New Roman"/>
        </w:rPr>
        <w:t>«регуляторной</w:t>
      </w:r>
      <w:r w:rsidR="001449AC">
        <w:rPr>
          <w:rFonts w:cs="Times New Roman"/>
        </w:rPr>
        <w:t xml:space="preserve"> </w:t>
      </w:r>
      <w:r w:rsidRPr="0044114E">
        <w:rPr>
          <w:rFonts w:cs="Times New Roman"/>
        </w:rPr>
        <w:t>гильотины»,</w:t>
      </w:r>
      <w:r w:rsidR="001449AC">
        <w:rPr>
          <w:rFonts w:cs="Times New Roman"/>
        </w:rPr>
        <w:t xml:space="preserve"> </w:t>
      </w:r>
      <w:r w:rsidRPr="0044114E">
        <w:rPr>
          <w:rFonts w:cs="Times New Roman"/>
        </w:rPr>
        <w:t>направленным</w:t>
      </w:r>
      <w:r w:rsidR="001449AC">
        <w:rPr>
          <w:rFonts w:cs="Times New Roman"/>
        </w:rPr>
        <w:t xml:space="preserve"> </w:t>
      </w:r>
      <w:r w:rsidRPr="0044114E">
        <w:rPr>
          <w:rFonts w:cs="Times New Roman"/>
        </w:rPr>
        <w:t>на</w:t>
      </w:r>
      <w:r w:rsidR="001449AC">
        <w:rPr>
          <w:rFonts w:cs="Times New Roman"/>
        </w:rPr>
        <w:t xml:space="preserve"> </w:t>
      </w:r>
      <w:r w:rsidRPr="0044114E">
        <w:rPr>
          <w:rFonts w:cs="Times New Roman"/>
        </w:rPr>
        <w:t>отме</w:t>
      </w:r>
      <w:r w:rsidR="00A74A47">
        <w:rPr>
          <w:rFonts w:cs="Times New Roman"/>
        </w:rPr>
        <w:t>н</w:t>
      </w:r>
      <w:r w:rsidRPr="0044114E">
        <w:rPr>
          <w:rFonts w:cs="Times New Roman"/>
        </w:rPr>
        <w:t>у</w:t>
      </w:r>
      <w:r w:rsidR="001449AC">
        <w:rPr>
          <w:rFonts w:cs="Times New Roman"/>
        </w:rPr>
        <w:t xml:space="preserve"> </w:t>
      </w:r>
      <w:r w:rsidRPr="008525EF">
        <w:rPr>
          <w:rFonts w:cs="Times New Roman"/>
          <w:spacing w:val="-2"/>
        </w:rPr>
        <w:t>правовых</w:t>
      </w:r>
      <w:r w:rsidR="001449AC" w:rsidRPr="008525EF">
        <w:rPr>
          <w:rFonts w:cs="Times New Roman"/>
          <w:spacing w:val="-2"/>
        </w:rPr>
        <w:t xml:space="preserve"> </w:t>
      </w:r>
      <w:r w:rsidRPr="008525EF">
        <w:rPr>
          <w:rFonts w:cs="Times New Roman"/>
          <w:spacing w:val="-2"/>
        </w:rPr>
        <w:t>актов</w:t>
      </w:r>
      <w:proofErr w:type="gramEnd"/>
      <w:r w:rsidRPr="008525EF">
        <w:rPr>
          <w:rFonts w:cs="Times New Roman"/>
          <w:spacing w:val="-2"/>
        </w:rPr>
        <w:t>,</w:t>
      </w:r>
      <w:r w:rsidR="001449AC" w:rsidRPr="008525EF">
        <w:rPr>
          <w:rFonts w:cs="Times New Roman"/>
          <w:spacing w:val="-2"/>
        </w:rPr>
        <w:t xml:space="preserve"> </w:t>
      </w:r>
      <w:r w:rsidRPr="008525EF">
        <w:rPr>
          <w:rFonts w:cs="Times New Roman"/>
          <w:spacing w:val="-2"/>
        </w:rPr>
        <w:t>содержащих</w:t>
      </w:r>
      <w:r w:rsidR="001449AC" w:rsidRPr="008525EF">
        <w:rPr>
          <w:rFonts w:cs="Times New Roman"/>
          <w:spacing w:val="-2"/>
        </w:rPr>
        <w:t xml:space="preserve"> </w:t>
      </w:r>
      <w:r w:rsidRPr="008525EF">
        <w:rPr>
          <w:rFonts w:cs="Times New Roman"/>
          <w:spacing w:val="-2"/>
        </w:rPr>
        <w:t>тр</w:t>
      </w:r>
      <w:r w:rsidRPr="008525EF">
        <w:rPr>
          <w:rFonts w:cs="Times New Roman"/>
          <w:spacing w:val="-2"/>
        </w:rPr>
        <w:t>е</w:t>
      </w:r>
      <w:r w:rsidRPr="008525EF">
        <w:rPr>
          <w:rFonts w:cs="Times New Roman"/>
          <w:spacing w:val="-2"/>
        </w:rPr>
        <w:t>бования,</w:t>
      </w:r>
      <w:r w:rsidR="001449AC" w:rsidRPr="008525EF">
        <w:rPr>
          <w:rFonts w:cs="Times New Roman"/>
          <w:spacing w:val="-2"/>
        </w:rPr>
        <w:t xml:space="preserve"> </w:t>
      </w:r>
      <w:r w:rsidRPr="008525EF">
        <w:rPr>
          <w:rFonts w:cs="Times New Roman"/>
          <w:spacing w:val="-2"/>
        </w:rPr>
        <w:t>проверка</w:t>
      </w:r>
      <w:r w:rsidR="001449AC" w:rsidRPr="008525EF">
        <w:rPr>
          <w:rFonts w:cs="Times New Roman"/>
          <w:spacing w:val="-2"/>
        </w:rPr>
        <w:t xml:space="preserve"> </w:t>
      </w:r>
      <w:r w:rsidRPr="008525EF">
        <w:rPr>
          <w:rFonts w:cs="Times New Roman"/>
          <w:spacing w:val="-2"/>
        </w:rPr>
        <w:t>соблюдения</w:t>
      </w:r>
      <w:r w:rsidR="001449AC" w:rsidRPr="008525EF">
        <w:rPr>
          <w:rFonts w:cs="Times New Roman"/>
          <w:spacing w:val="-2"/>
        </w:rPr>
        <w:t xml:space="preserve"> </w:t>
      </w:r>
      <w:r w:rsidRPr="008525EF">
        <w:rPr>
          <w:rFonts w:cs="Times New Roman"/>
          <w:spacing w:val="-2"/>
        </w:rPr>
        <w:t>которых</w:t>
      </w:r>
      <w:r w:rsidR="001449AC" w:rsidRPr="008525EF">
        <w:rPr>
          <w:rFonts w:cs="Times New Roman"/>
          <w:spacing w:val="-2"/>
        </w:rPr>
        <w:t xml:space="preserve"> </w:t>
      </w:r>
      <w:r w:rsidRPr="008525EF">
        <w:rPr>
          <w:rFonts w:cs="Times New Roman"/>
          <w:spacing w:val="-2"/>
        </w:rPr>
        <w:t>по</w:t>
      </w:r>
      <w:r w:rsidRPr="008525EF">
        <w:rPr>
          <w:rFonts w:cs="Times New Roman"/>
          <w:spacing w:val="-2"/>
        </w:rPr>
        <w:t>д</w:t>
      </w:r>
      <w:r w:rsidRPr="008525EF">
        <w:rPr>
          <w:rFonts w:cs="Times New Roman"/>
          <w:spacing w:val="-2"/>
        </w:rPr>
        <w:t>лежит</w:t>
      </w:r>
      <w:r w:rsidR="001449AC" w:rsidRPr="008525EF">
        <w:rPr>
          <w:rFonts w:cs="Times New Roman"/>
          <w:spacing w:val="-2"/>
        </w:rPr>
        <w:t xml:space="preserve"> </w:t>
      </w:r>
      <w:r w:rsidRPr="008525EF">
        <w:rPr>
          <w:rFonts w:cs="Times New Roman"/>
          <w:spacing w:val="-2"/>
        </w:rPr>
        <w:t>обязательному</w:t>
      </w:r>
      <w:r w:rsidR="001449AC" w:rsidRPr="008525EF">
        <w:rPr>
          <w:rFonts w:cs="Times New Roman"/>
          <w:spacing w:val="-2"/>
        </w:rPr>
        <w:t xml:space="preserve"> </w:t>
      </w:r>
      <w:r w:rsidRPr="008525EF">
        <w:rPr>
          <w:rFonts w:cs="Times New Roman"/>
          <w:spacing w:val="-2"/>
        </w:rPr>
        <w:t>внутреннему</w:t>
      </w:r>
      <w:r w:rsidR="001449AC" w:rsidRPr="008525EF">
        <w:rPr>
          <w:rFonts w:cs="Times New Roman"/>
          <w:spacing w:val="-2"/>
        </w:rPr>
        <w:t xml:space="preserve"> </w:t>
      </w:r>
      <w:r w:rsidRPr="008525EF">
        <w:rPr>
          <w:rFonts w:cs="Times New Roman"/>
          <w:spacing w:val="-2"/>
        </w:rPr>
        <w:t>или</w:t>
      </w:r>
      <w:r w:rsidR="001449AC" w:rsidRPr="008525EF">
        <w:rPr>
          <w:rFonts w:cs="Times New Roman"/>
          <w:spacing w:val="-2"/>
        </w:rPr>
        <w:t xml:space="preserve"> </w:t>
      </w:r>
      <w:r w:rsidRPr="008525EF">
        <w:rPr>
          <w:rFonts w:cs="Times New Roman"/>
          <w:spacing w:val="-2"/>
        </w:rPr>
        <w:t>внешнему</w:t>
      </w:r>
      <w:r w:rsidR="001449AC" w:rsidRPr="008525EF">
        <w:rPr>
          <w:rFonts w:cs="Times New Roman"/>
          <w:spacing w:val="-2"/>
        </w:rPr>
        <w:t xml:space="preserve"> </w:t>
      </w:r>
      <w:r w:rsidRPr="008525EF">
        <w:rPr>
          <w:rFonts w:cs="Times New Roman"/>
          <w:spacing w:val="-2"/>
        </w:rPr>
        <w:t>контролю,</w:t>
      </w:r>
      <w:r w:rsidR="001449AC" w:rsidRPr="008525EF">
        <w:rPr>
          <w:rFonts w:cs="Times New Roman"/>
          <w:spacing w:val="-2"/>
        </w:rPr>
        <w:t xml:space="preserve"> </w:t>
      </w:r>
      <w:r w:rsidRPr="008525EF">
        <w:rPr>
          <w:rFonts w:cs="Times New Roman"/>
          <w:spacing w:val="-2"/>
        </w:rPr>
        <w:t>надзору,</w:t>
      </w:r>
      <w:r w:rsidR="001449AC" w:rsidRPr="008525EF">
        <w:rPr>
          <w:rFonts w:cs="Times New Roman"/>
          <w:spacing w:val="-2"/>
        </w:rPr>
        <w:t xml:space="preserve"> </w:t>
      </w:r>
      <w:r w:rsidRPr="008525EF">
        <w:rPr>
          <w:rFonts w:cs="Times New Roman"/>
          <w:spacing w:val="-2"/>
        </w:rPr>
        <w:t>если</w:t>
      </w:r>
      <w:r w:rsidR="001449AC" w:rsidRPr="008525EF">
        <w:rPr>
          <w:rFonts w:cs="Times New Roman"/>
          <w:spacing w:val="-2"/>
        </w:rPr>
        <w:t xml:space="preserve"> </w:t>
      </w:r>
      <w:r w:rsidRPr="008525EF">
        <w:rPr>
          <w:rFonts w:cs="Times New Roman"/>
          <w:spacing w:val="-2"/>
        </w:rPr>
        <w:t>такие</w:t>
      </w:r>
      <w:r w:rsidR="001449AC" w:rsidRPr="008525EF">
        <w:rPr>
          <w:rFonts w:cs="Times New Roman"/>
          <w:spacing w:val="-2"/>
        </w:rPr>
        <w:t xml:space="preserve"> </w:t>
      </w:r>
      <w:r w:rsidRPr="008525EF">
        <w:rPr>
          <w:rFonts w:cs="Times New Roman"/>
          <w:spacing w:val="-2"/>
        </w:rPr>
        <w:t>требования</w:t>
      </w:r>
      <w:r w:rsidR="001449AC" w:rsidRPr="008525EF">
        <w:rPr>
          <w:rFonts w:cs="Times New Roman"/>
          <w:spacing w:val="-2"/>
        </w:rPr>
        <w:t xml:space="preserve"> </w:t>
      </w:r>
      <w:r w:rsidRPr="008525EF">
        <w:rPr>
          <w:rFonts w:cs="Times New Roman"/>
          <w:spacing w:val="-2"/>
        </w:rPr>
        <w:t>в</w:t>
      </w:r>
      <w:r w:rsidR="001449AC" w:rsidRPr="008525EF">
        <w:rPr>
          <w:rFonts w:cs="Times New Roman"/>
          <w:spacing w:val="-2"/>
        </w:rPr>
        <w:t xml:space="preserve"> </w:t>
      </w:r>
      <w:r w:rsidRPr="008525EF">
        <w:rPr>
          <w:rFonts w:cs="Times New Roman"/>
          <w:spacing w:val="-2"/>
        </w:rPr>
        <w:t>соответствующих</w:t>
      </w:r>
      <w:r w:rsidR="001449AC" w:rsidRPr="008525EF">
        <w:rPr>
          <w:rFonts w:cs="Times New Roman"/>
          <w:spacing w:val="-2"/>
        </w:rPr>
        <w:t xml:space="preserve"> </w:t>
      </w:r>
      <w:r w:rsidRPr="008525EF">
        <w:rPr>
          <w:rFonts w:cs="Times New Roman"/>
          <w:spacing w:val="-2"/>
        </w:rPr>
        <w:t>правовых</w:t>
      </w:r>
      <w:r w:rsidR="001449AC" w:rsidRPr="008525EF">
        <w:rPr>
          <w:rFonts w:cs="Times New Roman"/>
          <w:spacing w:val="-2"/>
        </w:rPr>
        <w:t xml:space="preserve"> </w:t>
      </w:r>
      <w:r w:rsidRPr="008525EF">
        <w:rPr>
          <w:rFonts w:cs="Times New Roman"/>
          <w:spacing w:val="-2"/>
        </w:rPr>
        <w:t>а</w:t>
      </w:r>
      <w:r w:rsidRPr="008525EF">
        <w:rPr>
          <w:rFonts w:cs="Times New Roman"/>
          <w:spacing w:val="-2"/>
        </w:rPr>
        <w:t>к</w:t>
      </w:r>
      <w:r w:rsidRPr="008525EF">
        <w:rPr>
          <w:rFonts w:cs="Times New Roman"/>
          <w:spacing w:val="-2"/>
        </w:rPr>
        <w:t>тах</w:t>
      </w:r>
      <w:r w:rsidR="001449AC" w:rsidRPr="008525EF">
        <w:rPr>
          <w:rFonts w:cs="Times New Roman"/>
          <w:spacing w:val="-2"/>
        </w:rPr>
        <w:t xml:space="preserve"> </w:t>
      </w:r>
      <w:r w:rsidRPr="008525EF">
        <w:rPr>
          <w:rFonts w:cs="Times New Roman"/>
          <w:spacing w:val="-2"/>
        </w:rPr>
        <w:t>неактуальны,</w:t>
      </w:r>
      <w:r w:rsidR="001449AC" w:rsidRPr="008525EF">
        <w:rPr>
          <w:rFonts w:cs="Times New Roman"/>
          <w:spacing w:val="-2"/>
        </w:rPr>
        <w:t xml:space="preserve"> </w:t>
      </w:r>
      <w:r w:rsidRPr="008525EF">
        <w:rPr>
          <w:rFonts w:cs="Times New Roman"/>
          <w:spacing w:val="-2"/>
        </w:rPr>
        <w:t>не</w:t>
      </w:r>
      <w:r w:rsidR="001449AC" w:rsidRPr="008525EF">
        <w:rPr>
          <w:rFonts w:cs="Times New Roman"/>
          <w:spacing w:val="-2"/>
        </w:rPr>
        <w:t xml:space="preserve"> </w:t>
      </w:r>
      <w:r w:rsidRPr="008525EF">
        <w:rPr>
          <w:rFonts w:cs="Times New Roman"/>
          <w:spacing w:val="-2"/>
        </w:rPr>
        <w:t>актуализированы</w:t>
      </w:r>
      <w:r w:rsidR="001449AC" w:rsidRPr="008525EF">
        <w:rPr>
          <w:rFonts w:cs="Times New Roman"/>
          <w:spacing w:val="-2"/>
        </w:rPr>
        <w:t xml:space="preserve"> </w:t>
      </w:r>
      <w:r w:rsidRPr="008525EF">
        <w:rPr>
          <w:rFonts w:cs="Times New Roman"/>
          <w:spacing w:val="-2"/>
        </w:rPr>
        <w:t>и</w:t>
      </w:r>
      <w:r w:rsidR="001449AC" w:rsidRPr="008525EF">
        <w:rPr>
          <w:rFonts w:cs="Times New Roman"/>
          <w:spacing w:val="-2"/>
        </w:rPr>
        <w:t xml:space="preserve"> </w:t>
      </w:r>
      <w:r w:rsidRPr="008525EF">
        <w:rPr>
          <w:rFonts w:cs="Times New Roman"/>
          <w:spacing w:val="-2"/>
        </w:rPr>
        <w:t>(или)</w:t>
      </w:r>
      <w:r w:rsidR="001449AC" w:rsidRPr="008525EF">
        <w:rPr>
          <w:rFonts w:cs="Times New Roman"/>
          <w:spacing w:val="-2"/>
        </w:rPr>
        <w:t xml:space="preserve"> </w:t>
      </w:r>
      <w:r w:rsidRPr="008525EF">
        <w:rPr>
          <w:rFonts w:cs="Times New Roman"/>
          <w:spacing w:val="-2"/>
        </w:rPr>
        <w:t>не</w:t>
      </w:r>
      <w:r w:rsidR="001449AC" w:rsidRPr="008525EF">
        <w:rPr>
          <w:rFonts w:cs="Times New Roman"/>
          <w:spacing w:val="-2"/>
        </w:rPr>
        <w:t xml:space="preserve"> </w:t>
      </w:r>
      <w:r w:rsidRPr="008525EF">
        <w:rPr>
          <w:rFonts w:cs="Times New Roman"/>
          <w:spacing w:val="-2"/>
        </w:rPr>
        <w:t>соответствуют</w:t>
      </w:r>
      <w:r w:rsidR="001449AC" w:rsidRPr="008525EF">
        <w:rPr>
          <w:rFonts w:cs="Times New Roman"/>
          <w:spacing w:val="-2"/>
        </w:rPr>
        <w:t xml:space="preserve"> </w:t>
      </w:r>
      <w:r w:rsidRPr="008525EF">
        <w:rPr>
          <w:rFonts w:cs="Times New Roman"/>
          <w:spacing w:val="-2"/>
        </w:rPr>
        <w:t>современному</w:t>
      </w:r>
      <w:r w:rsidR="001449AC" w:rsidRPr="008525EF">
        <w:rPr>
          <w:rFonts w:cs="Times New Roman"/>
          <w:spacing w:val="-2"/>
        </w:rPr>
        <w:t xml:space="preserve"> </w:t>
      </w:r>
      <w:r w:rsidRPr="008525EF">
        <w:rPr>
          <w:rFonts w:cs="Times New Roman"/>
          <w:spacing w:val="-2"/>
        </w:rPr>
        <w:t>уровню</w:t>
      </w:r>
      <w:r w:rsidR="001449AC" w:rsidRPr="008525EF">
        <w:rPr>
          <w:rFonts w:cs="Times New Roman"/>
          <w:spacing w:val="-2"/>
        </w:rPr>
        <w:t xml:space="preserve"> </w:t>
      </w:r>
      <w:r w:rsidRPr="008525EF">
        <w:rPr>
          <w:rFonts w:cs="Times New Roman"/>
          <w:spacing w:val="-2"/>
        </w:rPr>
        <w:t>ра</w:t>
      </w:r>
      <w:r w:rsidRPr="008525EF">
        <w:rPr>
          <w:rFonts w:cs="Times New Roman"/>
          <w:spacing w:val="-2"/>
        </w:rPr>
        <w:t>з</w:t>
      </w:r>
      <w:r w:rsidRPr="008525EF">
        <w:rPr>
          <w:rFonts w:cs="Times New Roman"/>
          <w:spacing w:val="-2"/>
        </w:rPr>
        <w:t>вития,</w:t>
      </w:r>
      <w:r w:rsidR="001449AC" w:rsidRPr="008525EF">
        <w:rPr>
          <w:rFonts w:cs="Times New Roman"/>
          <w:spacing w:val="-2"/>
        </w:rPr>
        <w:t xml:space="preserve"> </w:t>
      </w:r>
      <w:r w:rsidRPr="008525EF">
        <w:rPr>
          <w:rFonts w:cs="Times New Roman"/>
          <w:spacing w:val="-2"/>
        </w:rPr>
        <w:t>в</w:t>
      </w:r>
      <w:r w:rsidR="001449AC" w:rsidRPr="008525EF">
        <w:rPr>
          <w:rFonts w:cs="Times New Roman"/>
          <w:spacing w:val="-2"/>
        </w:rPr>
        <w:t xml:space="preserve"> </w:t>
      </w:r>
      <w:r w:rsidRPr="008525EF">
        <w:rPr>
          <w:rFonts w:cs="Times New Roman"/>
          <w:spacing w:val="-2"/>
        </w:rPr>
        <w:t>том</w:t>
      </w:r>
      <w:r w:rsidR="001449AC" w:rsidRPr="008525EF">
        <w:rPr>
          <w:rFonts w:cs="Times New Roman"/>
          <w:spacing w:val="-2"/>
        </w:rPr>
        <w:t xml:space="preserve"> </w:t>
      </w:r>
      <w:r w:rsidRPr="008525EF">
        <w:rPr>
          <w:rFonts w:cs="Times New Roman"/>
          <w:spacing w:val="-2"/>
        </w:rPr>
        <w:t>числе</w:t>
      </w:r>
      <w:r w:rsidR="001449AC" w:rsidRPr="008525EF">
        <w:rPr>
          <w:rFonts w:cs="Times New Roman"/>
          <w:spacing w:val="-2"/>
        </w:rPr>
        <w:t xml:space="preserve"> </w:t>
      </w:r>
      <w:r w:rsidRPr="008525EF">
        <w:rPr>
          <w:rFonts w:cs="Times New Roman"/>
          <w:spacing w:val="-2"/>
        </w:rPr>
        <w:t>технологическому,</w:t>
      </w:r>
      <w:r w:rsidR="001449AC" w:rsidRPr="008525EF">
        <w:rPr>
          <w:rFonts w:cs="Times New Roman"/>
          <w:spacing w:val="-2"/>
        </w:rPr>
        <w:t xml:space="preserve"> </w:t>
      </w:r>
      <w:r w:rsidRPr="008525EF">
        <w:rPr>
          <w:rFonts w:cs="Times New Roman"/>
          <w:spacing w:val="-2"/>
        </w:rPr>
        <w:t>в</w:t>
      </w:r>
      <w:r w:rsidR="001449AC" w:rsidRPr="008525EF">
        <w:rPr>
          <w:rFonts w:cs="Times New Roman"/>
          <w:spacing w:val="-2"/>
        </w:rPr>
        <w:t xml:space="preserve"> </w:t>
      </w:r>
      <w:r w:rsidRPr="008525EF">
        <w:rPr>
          <w:rFonts w:cs="Times New Roman"/>
          <w:spacing w:val="-2"/>
        </w:rPr>
        <w:t>соо</w:t>
      </w:r>
      <w:r w:rsidRPr="008525EF">
        <w:rPr>
          <w:rFonts w:cs="Times New Roman"/>
          <w:spacing w:val="-2"/>
        </w:rPr>
        <w:t>т</w:t>
      </w:r>
      <w:r w:rsidRPr="008525EF">
        <w:rPr>
          <w:rFonts w:cs="Times New Roman"/>
          <w:spacing w:val="-2"/>
        </w:rPr>
        <w:t>ветствующих</w:t>
      </w:r>
      <w:r w:rsidR="001449AC" w:rsidRPr="008525EF">
        <w:rPr>
          <w:rFonts w:cs="Times New Roman"/>
          <w:spacing w:val="-2"/>
        </w:rPr>
        <w:t xml:space="preserve"> </w:t>
      </w:r>
      <w:r w:rsidRPr="008525EF">
        <w:rPr>
          <w:rFonts w:cs="Times New Roman"/>
          <w:spacing w:val="-2"/>
        </w:rPr>
        <w:t>сферах</w:t>
      </w:r>
      <w:r w:rsidR="001449AC" w:rsidRPr="008525EF">
        <w:rPr>
          <w:rFonts w:cs="Times New Roman"/>
          <w:spacing w:val="-2"/>
        </w:rPr>
        <w:t xml:space="preserve"> </w:t>
      </w:r>
      <w:r w:rsidRPr="008525EF">
        <w:rPr>
          <w:rFonts w:cs="Times New Roman"/>
          <w:spacing w:val="-2"/>
        </w:rPr>
        <w:t>жизнедеятельности.</w:t>
      </w:r>
    </w:p>
    <w:p w:rsidR="003E2F32" w:rsidRPr="0044114E" w:rsidRDefault="003E2F32" w:rsidP="003E2F32">
      <w:pPr>
        <w:ind w:firstLine="397"/>
        <w:rPr>
          <w:rFonts w:cs="Times New Roman"/>
        </w:rPr>
      </w:pPr>
      <w:r w:rsidRPr="0044114E">
        <w:rPr>
          <w:rFonts w:cs="Times New Roman"/>
        </w:rPr>
        <w:t>В</w:t>
      </w:r>
      <w:r w:rsidR="001449AC">
        <w:rPr>
          <w:rFonts w:cs="Times New Roman"/>
        </w:rPr>
        <w:t xml:space="preserve"> </w:t>
      </w:r>
      <w:r w:rsidRPr="0044114E">
        <w:rPr>
          <w:rFonts w:cs="Times New Roman"/>
        </w:rPr>
        <w:t>правовых</w:t>
      </w:r>
      <w:r w:rsidR="001449AC">
        <w:rPr>
          <w:rFonts w:cs="Times New Roman"/>
        </w:rPr>
        <w:t xml:space="preserve"> </w:t>
      </w:r>
      <w:r w:rsidRPr="0044114E">
        <w:rPr>
          <w:rFonts w:cs="Times New Roman"/>
        </w:rPr>
        <w:t>контекстах</w:t>
      </w:r>
      <w:r w:rsidR="001449AC">
        <w:rPr>
          <w:rFonts w:cs="Times New Roman"/>
        </w:rPr>
        <w:t xml:space="preserve"> </w:t>
      </w:r>
      <w:r w:rsidRPr="0044114E">
        <w:rPr>
          <w:rFonts w:cs="Times New Roman"/>
        </w:rPr>
        <w:t>рассмотрения</w:t>
      </w:r>
      <w:r w:rsidR="001449AC">
        <w:rPr>
          <w:rFonts w:cs="Times New Roman"/>
        </w:rPr>
        <w:t xml:space="preserve"> </w:t>
      </w:r>
      <w:r w:rsidRPr="0044114E">
        <w:rPr>
          <w:rFonts w:cs="Times New Roman"/>
        </w:rPr>
        <w:t>Приказа</w:t>
      </w:r>
      <w:r w:rsidR="001449AC">
        <w:rPr>
          <w:rFonts w:cs="Times New Roman"/>
        </w:rPr>
        <w:t xml:space="preserve"> </w:t>
      </w:r>
      <w:r w:rsidRPr="0044114E">
        <w:rPr>
          <w:rFonts w:cs="Times New Roman"/>
        </w:rPr>
        <w:t>Минздрава</w:t>
      </w:r>
      <w:r w:rsidR="001449AC">
        <w:rPr>
          <w:rFonts w:cs="Times New Roman"/>
        </w:rPr>
        <w:t xml:space="preserve"> </w:t>
      </w:r>
      <w:r w:rsidRPr="0044114E">
        <w:rPr>
          <w:rFonts w:cs="Times New Roman"/>
        </w:rPr>
        <w:t>РФ</w:t>
      </w:r>
      <w:r w:rsidR="001449AC">
        <w:rPr>
          <w:rFonts w:cs="Times New Roman"/>
        </w:rPr>
        <w:t xml:space="preserve"> </w:t>
      </w:r>
      <w:r w:rsidRPr="0044114E">
        <w:rPr>
          <w:rFonts w:cs="Times New Roman"/>
        </w:rPr>
        <w:t>от</w:t>
      </w:r>
      <w:r w:rsidR="001449AC">
        <w:rPr>
          <w:rFonts w:cs="Times New Roman"/>
        </w:rPr>
        <w:t xml:space="preserve"> </w:t>
      </w:r>
      <w:r w:rsidRPr="0044114E">
        <w:rPr>
          <w:rFonts w:cs="Times New Roman"/>
        </w:rPr>
        <w:t>2021</w:t>
      </w:r>
      <w:r w:rsidR="001449AC">
        <w:rPr>
          <w:rFonts w:cs="Times New Roman"/>
        </w:rPr>
        <w:t xml:space="preserve"> </w:t>
      </w:r>
      <w:r w:rsidRPr="0044114E">
        <w:rPr>
          <w:rFonts w:cs="Times New Roman"/>
        </w:rPr>
        <w:t>г.</w:t>
      </w:r>
      <w:r w:rsidR="001449AC">
        <w:rPr>
          <w:rFonts w:cs="Times New Roman"/>
        </w:rPr>
        <w:t xml:space="preserve"> </w:t>
      </w:r>
      <w:r w:rsidRPr="0044114E">
        <w:rPr>
          <w:rFonts w:cs="Times New Roman"/>
        </w:rPr>
        <w:t>№</w:t>
      </w:r>
      <w:r w:rsidR="001449AC">
        <w:rPr>
          <w:rFonts w:cs="Times New Roman"/>
        </w:rPr>
        <w:t xml:space="preserve"> </w:t>
      </w:r>
      <w:r w:rsidRPr="0044114E">
        <w:rPr>
          <w:rFonts w:cs="Times New Roman"/>
        </w:rPr>
        <w:t>116н,</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первую</w:t>
      </w:r>
      <w:r w:rsidR="001449AC">
        <w:rPr>
          <w:rFonts w:cs="Times New Roman"/>
        </w:rPr>
        <w:t xml:space="preserve"> </w:t>
      </w:r>
      <w:r w:rsidRPr="0044114E">
        <w:rPr>
          <w:rFonts w:cs="Times New Roman"/>
        </w:rPr>
        <w:t>очередь,</w:t>
      </w:r>
      <w:r w:rsidR="001449AC">
        <w:rPr>
          <w:rFonts w:cs="Times New Roman"/>
        </w:rPr>
        <w:t xml:space="preserve"> </w:t>
      </w:r>
      <w:r w:rsidRPr="0044114E">
        <w:rPr>
          <w:rFonts w:cs="Times New Roman"/>
        </w:rPr>
        <w:t>по</w:t>
      </w:r>
      <w:r w:rsidR="001449AC">
        <w:rPr>
          <w:rFonts w:cs="Times New Roman"/>
        </w:rPr>
        <w:t xml:space="preserve"> </w:t>
      </w:r>
      <w:r w:rsidRPr="0044114E">
        <w:rPr>
          <w:rFonts w:cs="Times New Roman"/>
        </w:rPr>
        <w:t>отношению</w:t>
      </w:r>
      <w:r w:rsidR="001449AC">
        <w:rPr>
          <w:rFonts w:cs="Times New Roman"/>
        </w:rPr>
        <w:t xml:space="preserve"> </w:t>
      </w:r>
      <w:r w:rsidRPr="0044114E">
        <w:rPr>
          <w:rFonts w:cs="Times New Roman"/>
        </w:rPr>
        <w:t>к</w:t>
      </w:r>
      <w:r w:rsidR="001449AC">
        <w:rPr>
          <w:rFonts w:cs="Times New Roman"/>
        </w:rPr>
        <w:t xml:space="preserve"> </w:t>
      </w:r>
      <w:r w:rsidRPr="0044114E">
        <w:rPr>
          <w:rFonts w:cs="Times New Roman"/>
        </w:rPr>
        <w:t>Приказу</w:t>
      </w:r>
      <w:r w:rsidR="001449AC">
        <w:rPr>
          <w:rFonts w:cs="Times New Roman"/>
        </w:rPr>
        <w:t xml:space="preserve"> </w:t>
      </w:r>
      <w:r w:rsidRPr="0044114E">
        <w:rPr>
          <w:rFonts w:cs="Times New Roman"/>
        </w:rPr>
        <w:t>Минздрава</w:t>
      </w:r>
      <w:r w:rsidR="001449AC">
        <w:rPr>
          <w:rFonts w:cs="Times New Roman"/>
        </w:rPr>
        <w:t xml:space="preserve"> </w:t>
      </w:r>
      <w:r w:rsidRPr="0044114E">
        <w:rPr>
          <w:rFonts w:cs="Times New Roman"/>
        </w:rPr>
        <w:t>РФ</w:t>
      </w:r>
      <w:r w:rsidR="001449AC">
        <w:rPr>
          <w:rFonts w:cs="Times New Roman"/>
        </w:rPr>
        <w:t xml:space="preserve"> </w:t>
      </w:r>
      <w:r w:rsidRPr="0044114E">
        <w:rPr>
          <w:rFonts w:cs="Times New Roman"/>
        </w:rPr>
        <w:t>от</w:t>
      </w:r>
      <w:r w:rsidR="001449AC">
        <w:rPr>
          <w:rFonts w:cs="Times New Roman"/>
        </w:rPr>
        <w:t xml:space="preserve"> </w:t>
      </w:r>
      <w:r w:rsidRPr="0044114E">
        <w:rPr>
          <w:rFonts w:cs="Times New Roman"/>
        </w:rPr>
        <w:t>2012</w:t>
      </w:r>
      <w:r w:rsidR="001449AC">
        <w:rPr>
          <w:rFonts w:cs="Times New Roman"/>
        </w:rPr>
        <w:t xml:space="preserve"> </w:t>
      </w:r>
      <w:r w:rsidRPr="0044114E">
        <w:rPr>
          <w:rFonts w:cs="Times New Roman"/>
        </w:rPr>
        <w:t>г.</w:t>
      </w:r>
      <w:r w:rsidR="001449AC">
        <w:rPr>
          <w:rFonts w:cs="Times New Roman"/>
        </w:rPr>
        <w:t xml:space="preserve"> </w:t>
      </w:r>
      <w:r w:rsidRPr="0044114E">
        <w:rPr>
          <w:rFonts w:cs="Times New Roman"/>
        </w:rPr>
        <w:t>№915н,</w:t>
      </w:r>
      <w:r w:rsidR="001449AC">
        <w:rPr>
          <w:rFonts w:cs="Times New Roman"/>
        </w:rPr>
        <w:t xml:space="preserve"> </w:t>
      </w:r>
      <w:r w:rsidRPr="0044114E">
        <w:rPr>
          <w:rFonts w:cs="Times New Roman"/>
        </w:rPr>
        <w:t>а</w:t>
      </w:r>
      <w:r w:rsidR="001449AC">
        <w:rPr>
          <w:rFonts w:cs="Times New Roman"/>
        </w:rPr>
        <w:t xml:space="preserve"> </w:t>
      </w:r>
      <w:r w:rsidRPr="0044114E">
        <w:rPr>
          <w:rFonts w:cs="Times New Roman"/>
        </w:rPr>
        <w:t>также</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точки</w:t>
      </w:r>
      <w:r w:rsidR="001449AC">
        <w:rPr>
          <w:rFonts w:cs="Times New Roman"/>
        </w:rPr>
        <w:t xml:space="preserve"> </w:t>
      </w:r>
      <w:r w:rsidRPr="0044114E">
        <w:rPr>
          <w:rFonts w:cs="Times New Roman"/>
        </w:rPr>
        <w:t>зрения</w:t>
      </w:r>
      <w:r w:rsidR="001449AC">
        <w:rPr>
          <w:rFonts w:cs="Times New Roman"/>
        </w:rPr>
        <w:t xml:space="preserve"> </w:t>
      </w:r>
      <w:r w:rsidRPr="0044114E">
        <w:rPr>
          <w:rFonts w:cs="Times New Roman"/>
        </w:rPr>
        <w:t>исполнения</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применения</w:t>
      </w:r>
      <w:r w:rsidR="001449AC">
        <w:rPr>
          <w:rFonts w:cs="Times New Roman"/>
        </w:rPr>
        <w:t xml:space="preserve"> </w:t>
      </w:r>
      <w:r w:rsidRPr="0044114E">
        <w:rPr>
          <w:rFonts w:cs="Times New Roman"/>
        </w:rPr>
        <w:t>приказа</w:t>
      </w:r>
      <w:r w:rsidR="001449AC">
        <w:rPr>
          <w:rFonts w:cs="Times New Roman"/>
        </w:rPr>
        <w:t xml:space="preserve"> </w:t>
      </w:r>
      <w:r w:rsidRPr="0044114E">
        <w:rPr>
          <w:rFonts w:cs="Times New Roman"/>
        </w:rPr>
        <w:t>Минздрава</w:t>
      </w:r>
      <w:r w:rsidR="001449AC">
        <w:rPr>
          <w:rFonts w:cs="Times New Roman"/>
        </w:rPr>
        <w:t xml:space="preserve"> </w:t>
      </w:r>
      <w:r w:rsidRPr="0044114E">
        <w:rPr>
          <w:rFonts w:cs="Times New Roman"/>
        </w:rPr>
        <w:t>РФ</w:t>
      </w:r>
      <w:r w:rsidR="001449AC">
        <w:rPr>
          <w:rFonts w:cs="Times New Roman"/>
        </w:rPr>
        <w:t xml:space="preserve"> </w:t>
      </w:r>
      <w:r w:rsidRPr="0044114E">
        <w:rPr>
          <w:rFonts w:cs="Times New Roman"/>
        </w:rPr>
        <w:t>от</w:t>
      </w:r>
      <w:r w:rsidR="001449AC">
        <w:rPr>
          <w:rFonts w:cs="Times New Roman"/>
        </w:rPr>
        <w:t xml:space="preserve"> </w:t>
      </w:r>
      <w:r w:rsidRPr="0044114E">
        <w:rPr>
          <w:rFonts w:cs="Times New Roman"/>
        </w:rPr>
        <w:t>2021</w:t>
      </w:r>
      <w:r w:rsidR="001449AC">
        <w:rPr>
          <w:rFonts w:cs="Times New Roman"/>
        </w:rPr>
        <w:t xml:space="preserve"> </w:t>
      </w:r>
      <w:r w:rsidRPr="0044114E">
        <w:rPr>
          <w:rFonts w:cs="Times New Roman"/>
        </w:rPr>
        <w:t>г.</w:t>
      </w:r>
      <w:r w:rsidR="001449AC">
        <w:rPr>
          <w:rFonts w:cs="Times New Roman"/>
        </w:rPr>
        <w:t xml:space="preserve"> </w:t>
      </w:r>
      <w:r w:rsidRPr="0044114E">
        <w:rPr>
          <w:rFonts w:cs="Times New Roman"/>
        </w:rPr>
        <w:t>№</w:t>
      </w:r>
      <w:r w:rsidR="001449AC">
        <w:rPr>
          <w:rFonts w:cs="Times New Roman"/>
        </w:rPr>
        <w:t xml:space="preserve"> </w:t>
      </w:r>
      <w:r w:rsidRPr="0044114E">
        <w:rPr>
          <w:rFonts w:cs="Times New Roman"/>
        </w:rPr>
        <w:t>116н</w:t>
      </w:r>
      <w:r w:rsidR="001449AC">
        <w:rPr>
          <w:rFonts w:cs="Times New Roman"/>
        </w:rPr>
        <w:t xml:space="preserve"> </w:t>
      </w:r>
      <w:r w:rsidRPr="0044114E">
        <w:rPr>
          <w:rFonts w:cs="Times New Roman"/>
        </w:rPr>
        <w:t>на</w:t>
      </w:r>
      <w:r w:rsidR="001449AC">
        <w:rPr>
          <w:rFonts w:cs="Times New Roman"/>
        </w:rPr>
        <w:t xml:space="preserve"> </w:t>
      </w:r>
      <w:r w:rsidRPr="0044114E">
        <w:rPr>
          <w:rFonts w:cs="Times New Roman"/>
        </w:rPr>
        <w:t>практике</w:t>
      </w:r>
      <w:r w:rsidR="001449AC">
        <w:rPr>
          <w:rFonts w:cs="Times New Roman"/>
        </w:rPr>
        <w:t xml:space="preserve"> </w:t>
      </w:r>
      <w:r w:rsidRPr="0044114E">
        <w:rPr>
          <w:rFonts w:cs="Times New Roman"/>
        </w:rPr>
        <w:t>медицинскими</w:t>
      </w:r>
      <w:r w:rsidR="001449AC">
        <w:rPr>
          <w:rFonts w:cs="Times New Roman"/>
        </w:rPr>
        <w:t xml:space="preserve"> </w:t>
      </w:r>
      <w:r w:rsidRPr="0044114E">
        <w:rPr>
          <w:rFonts w:cs="Times New Roman"/>
        </w:rPr>
        <w:t>организациями,</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lastRenderedPageBreak/>
        <w:t>одновременно</w:t>
      </w:r>
      <w:r w:rsidR="001449AC">
        <w:rPr>
          <w:rFonts w:cs="Times New Roman"/>
        </w:rPr>
        <w:t xml:space="preserve"> </w:t>
      </w:r>
      <w:r w:rsidRPr="0044114E">
        <w:rPr>
          <w:rFonts w:cs="Times New Roman"/>
        </w:rPr>
        <w:t>медицинским</w:t>
      </w:r>
      <w:r w:rsidR="001449AC">
        <w:rPr>
          <w:rFonts w:cs="Times New Roman"/>
        </w:rPr>
        <w:t xml:space="preserve"> </w:t>
      </w:r>
      <w:r w:rsidRPr="0044114E">
        <w:rPr>
          <w:rFonts w:cs="Times New Roman"/>
        </w:rPr>
        <w:t>персоналом,</w:t>
      </w:r>
      <w:r w:rsidR="001449AC">
        <w:rPr>
          <w:rFonts w:cs="Times New Roman"/>
        </w:rPr>
        <w:t xml:space="preserve"> </w:t>
      </w:r>
      <w:r w:rsidRPr="0044114E">
        <w:rPr>
          <w:rFonts w:cs="Times New Roman"/>
        </w:rPr>
        <w:t>прослеживается</w:t>
      </w:r>
      <w:r w:rsidR="001449AC">
        <w:rPr>
          <w:rFonts w:cs="Times New Roman"/>
        </w:rPr>
        <w:t xml:space="preserve"> </w:t>
      </w:r>
      <w:r w:rsidRPr="0044114E">
        <w:rPr>
          <w:rFonts w:cs="Times New Roman"/>
        </w:rPr>
        <w:t>следующее:</w:t>
      </w:r>
    </w:p>
    <w:p w:rsidR="003E2F32" w:rsidRPr="0044114E" w:rsidRDefault="003E2F32" w:rsidP="003E2F32">
      <w:pPr>
        <w:pStyle w:val="afffa"/>
        <w:widowControl/>
        <w:numPr>
          <w:ilvl w:val="0"/>
          <w:numId w:val="39"/>
        </w:numPr>
        <w:adjustRightInd/>
        <w:snapToGrid/>
        <w:spacing w:line="240" w:lineRule="auto"/>
        <w:ind w:left="0" w:firstLine="397"/>
        <w:rPr>
          <w:rFonts w:ascii="Times New Roman" w:hAnsi="Times New Roman" w:cs="Times New Roman"/>
          <w:sz w:val="22"/>
          <w:szCs w:val="22"/>
        </w:rPr>
      </w:pPr>
      <w:r w:rsidRPr="0044114E">
        <w:rPr>
          <w:rFonts w:ascii="Times New Roman" w:hAnsi="Times New Roman" w:cs="Times New Roman"/>
          <w:sz w:val="22"/>
          <w:szCs w:val="22"/>
        </w:rPr>
        <w:t>«возврат»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первоначальному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назв</w:t>
      </w:r>
      <w:r w:rsidRPr="0044114E">
        <w:rPr>
          <w:rFonts w:ascii="Times New Roman" w:hAnsi="Times New Roman" w:cs="Times New Roman"/>
          <w:sz w:val="22"/>
          <w:szCs w:val="22"/>
        </w:rPr>
        <w:t>а</w:t>
      </w:r>
      <w:r w:rsidRPr="0044114E">
        <w:rPr>
          <w:rFonts w:ascii="Times New Roman" w:hAnsi="Times New Roman" w:cs="Times New Roman"/>
          <w:sz w:val="22"/>
          <w:szCs w:val="22"/>
        </w:rPr>
        <w:t>нию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порядка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почти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аналогичному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рамках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утратившего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силу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приказа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Министерства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здравоохранения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социального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развития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Российской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Федерации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3</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декабря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2009</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944н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утверждении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Порядка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оказания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медицинской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помощи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онкологическим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больным»;</w:t>
      </w:r>
    </w:p>
    <w:p w:rsidR="003E2F32" w:rsidRPr="0044114E" w:rsidRDefault="003E2F32" w:rsidP="003E2F32">
      <w:pPr>
        <w:pStyle w:val="afffa"/>
        <w:widowControl/>
        <w:numPr>
          <w:ilvl w:val="0"/>
          <w:numId w:val="39"/>
        </w:numPr>
        <w:adjustRightInd/>
        <w:snapToGrid/>
        <w:spacing w:line="240" w:lineRule="auto"/>
        <w:ind w:left="0" w:firstLine="397"/>
        <w:rPr>
          <w:rFonts w:ascii="Times New Roman" w:hAnsi="Times New Roman" w:cs="Times New Roman"/>
          <w:sz w:val="22"/>
          <w:szCs w:val="22"/>
        </w:rPr>
      </w:pPr>
      <w:r w:rsidRPr="0044114E">
        <w:rPr>
          <w:rFonts w:ascii="Times New Roman" w:hAnsi="Times New Roman" w:cs="Times New Roman"/>
          <w:sz w:val="22"/>
          <w:szCs w:val="22"/>
        </w:rPr>
        <w:t>уточнен,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дополнен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расширен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круг</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пациентов,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отношении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которых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применим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новый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Порядок,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именно,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взрослое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насел</w:t>
      </w:r>
      <w:r w:rsidRPr="0044114E">
        <w:rPr>
          <w:rFonts w:ascii="Times New Roman" w:hAnsi="Times New Roman" w:cs="Times New Roman"/>
          <w:sz w:val="22"/>
          <w:szCs w:val="22"/>
        </w:rPr>
        <w:t>е</w:t>
      </w:r>
      <w:r w:rsidRPr="0044114E">
        <w:rPr>
          <w:rFonts w:ascii="Times New Roman" w:hAnsi="Times New Roman" w:cs="Times New Roman"/>
          <w:sz w:val="22"/>
          <w:szCs w:val="22"/>
        </w:rPr>
        <w:t>ние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онкологическими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заболеваниями,</w:t>
      </w:r>
      <w:r w:rsidR="001449AC">
        <w:rPr>
          <w:rFonts w:ascii="Times New Roman" w:hAnsi="Times New Roman" w:cs="Times New Roman"/>
          <w:sz w:val="22"/>
          <w:szCs w:val="22"/>
        </w:rPr>
        <w:t xml:space="preserve"> </w:t>
      </w:r>
      <w:r w:rsidRPr="0044114E">
        <w:rPr>
          <w:rFonts w:ascii="Times New Roman" w:hAnsi="Times New Roman" w:cs="Times New Roman"/>
          <w:i/>
          <w:sz w:val="22"/>
          <w:szCs w:val="22"/>
        </w:rPr>
        <w:t>а</w:t>
      </w:r>
      <w:r w:rsidR="001449AC">
        <w:rPr>
          <w:rFonts w:ascii="Times New Roman" w:hAnsi="Times New Roman" w:cs="Times New Roman"/>
          <w:i/>
          <w:sz w:val="22"/>
          <w:szCs w:val="22"/>
        </w:rPr>
        <w:t xml:space="preserve"> </w:t>
      </w:r>
      <w:r w:rsidRPr="0044114E">
        <w:rPr>
          <w:rFonts w:ascii="Times New Roman" w:hAnsi="Times New Roman" w:cs="Times New Roman"/>
          <w:i/>
          <w:sz w:val="22"/>
          <w:szCs w:val="22"/>
        </w:rPr>
        <w:t>равно</w:t>
      </w:r>
      <w:r w:rsidR="001449AC">
        <w:rPr>
          <w:rFonts w:ascii="Times New Roman" w:hAnsi="Times New Roman" w:cs="Times New Roman"/>
          <w:i/>
          <w:sz w:val="22"/>
          <w:szCs w:val="22"/>
        </w:rPr>
        <w:t xml:space="preserve"> </w:t>
      </w:r>
      <w:r w:rsidRPr="0044114E">
        <w:rPr>
          <w:rFonts w:ascii="Times New Roman" w:hAnsi="Times New Roman" w:cs="Times New Roman"/>
          <w:i/>
          <w:sz w:val="22"/>
          <w:szCs w:val="22"/>
        </w:rPr>
        <w:t>с</w:t>
      </w:r>
      <w:r w:rsidR="001449AC">
        <w:rPr>
          <w:rFonts w:ascii="Times New Roman" w:hAnsi="Times New Roman" w:cs="Times New Roman"/>
          <w:i/>
          <w:sz w:val="22"/>
          <w:szCs w:val="22"/>
        </w:rPr>
        <w:t xml:space="preserve"> </w:t>
      </w:r>
      <w:r w:rsidRPr="0044114E">
        <w:rPr>
          <w:rFonts w:ascii="Times New Roman" w:hAnsi="Times New Roman" w:cs="Times New Roman"/>
          <w:i/>
          <w:sz w:val="22"/>
          <w:szCs w:val="22"/>
        </w:rPr>
        <w:t>подозрением</w:t>
      </w:r>
      <w:r w:rsidR="001449AC">
        <w:rPr>
          <w:rFonts w:ascii="Times New Roman" w:hAnsi="Times New Roman" w:cs="Times New Roman"/>
          <w:i/>
          <w:sz w:val="22"/>
          <w:szCs w:val="22"/>
        </w:rPr>
        <w:t xml:space="preserve"> </w:t>
      </w:r>
      <w:r w:rsidRPr="0044114E">
        <w:rPr>
          <w:rFonts w:ascii="Times New Roman" w:hAnsi="Times New Roman" w:cs="Times New Roman"/>
          <w:i/>
          <w:sz w:val="22"/>
          <w:szCs w:val="22"/>
        </w:rPr>
        <w:t>на</w:t>
      </w:r>
      <w:r w:rsidR="001449AC">
        <w:rPr>
          <w:rFonts w:ascii="Times New Roman" w:hAnsi="Times New Roman" w:cs="Times New Roman"/>
          <w:i/>
          <w:sz w:val="22"/>
          <w:szCs w:val="22"/>
        </w:rPr>
        <w:t xml:space="preserve"> </w:t>
      </w:r>
      <w:r w:rsidRPr="0044114E">
        <w:rPr>
          <w:rFonts w:ascii="Times New Roman" w:hAnsi="Times New Roman" w:cs="Times New Roman"/>
          <w:i/>
          <w:sz w:val="22"/>
          <w:szCs w:val="22"/>
        </w:rPr>
        <w:t>них.</w:t>
      </w:r>
      <w:r w:rsidR="001449AC">
        <w:rPr>
          <w:rFonts w:ascii="Times New Roman" w:hAnsi="Times New Roman" w:cs="Times New Roman"/>
          <w:i/>
          <w:sz w:val="22"/>
          <w:szCs w:val="22"/>
        </w:rPr>
        <w:t xml:space="preserve"> </w:t>
      </w:r>
      <w:r w:rsidRPr="0044114E">
        <w:rPr>
          <w:rFonts w:ascii="Times New Roman" w:hAnsi="Times New Roman" w:cs="Times New Roman"/>
          <w:sz w:val="22"/>
          <w:szCs w:val="22"/>
        </w:rPr>
        <w:t>Таким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образом,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ведомственная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норма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была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скорректирована,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но</w:t>
      </w:r>
      <w:r w:rsidR="001449AC">
        <w:rPr>
          <w:rFonts w:ascii="Times New Roman" w:hAnsi="Times New Roman" w:cs="Times New Roman"/>
          <w:i/>
          <w:sz w:val="22"/>
          <w:szCs w:val="22"/>
        </w:rPr>
        <w:t xml:space="preserve"> </w:t>
      </w:r>
      <w:r w:rsidRPr="0044114E">
        <w:rPr>
          <w:rFonts w:ascii="Times New Roman" w:hAnsi="Times New Roman" w:cs="Times New Roman"/>
          <w:sz w:val="22"/>
          <w:szCs w:val="22"/>
        </w:rPr>
        <w:t>реально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все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ранее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действующие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порядки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применялись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отношении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оказания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w:t>
      </w:r>
      <w:r w:rsidRPr="0044114E">
        <w:rPr>
          <w:rFonts w:ascii="Times New Roman" w:hAnsi="Times New Roman" w:cs="Times New Roman"/>
          <w:sz w:val="22"/>
          <w:szCs w:val="22"/>
        </w:rPr>
        <w:t>д</w:t>
      </w:r>
      <w:r w:rsidRPr="0044114E">
        <w:rPr>
          <w:rFonts w:ascii="Times New Roman" w:hAnsi="Times New Roman" w:cs="Times New Roman"/>
          <w:sz w:val="22"/>
          <w:szCs w:val="22"/>
        </w:rPr>
        <w:t>помощи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лицам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подозрениями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наличие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онкологических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заболеваний;</w:t>
      </w:r>
    </w:p>
    <w:p w:rsidR="003E2F32" w:rsidRPr="0044114E" w:rsidRDefault="003E2F32" w:rsidP="003E2F32">
      <w:pPr>
        <w:pStyle w:val="afffa"/>
        <w:widowControl/>
        <w:numPr>
          <w:ilvl w:val="0"/>
          <w:numId w:val="39"/>
        </w:numPr>
        <w:adjustRightInd/>
        <w:snapToGrid/>
        <w:spacing w:line="240" w:lineRule="auto"/>
        <w:ind w:left="0" w:firstLine="397"/>
        <w:rPr>
          <w:rFonts w:ascii="Times New Roman" w:hAnsi="Times New Roman" w:cs="Times New Roman"/>
          <w:sz w:val="22"/>
          <w:szCs w:val="22"/>
        </w:rPr>
      </w:pPr>
      <w:r w:rsidRPr="0044114E">
        <w:rPr>
          <w:rFonts w:ascii="Times New Roman" w:hAnsi="Times New Roman" w:cs="Times New Roman"/>
          <w:sz w:val="22"/>
          <w:szCs w:val="22"/>
        </w:rPr>
        <w:t>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предусматривается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такой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вид</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w:t>
      </w:r>
      <w:r w:rsidRPr="0044114E">
        <w:rPr>
          <w:rFonts w:ascii="Times New Roman" w:hAnsi="Times New Roman" w:cs="Times New Roman"/>
          <w:sz w:val="22"/>
          <w:szCs w:val="22"/>
        </w:rPr>
        <w:t>е</w:t>
      </w:r>
      <w:r w:rsidRPr="0044114E">
        <w:rPr>
          <w:rFonts w:ascii="Times New Roman" w:hAnsi="Times New Roman" w:cs="Times New Roman"/>
          <w:sz w:val="22"/>
          <w:szCs w:val="22"/>
        </w:rPr>
        <w:t>дицинской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помощи,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«скорая,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числе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скорая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специализированная,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медицинская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помощь»,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которая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называлась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рамках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w:t>
      </w:r>
      <w:r w:rsidRPr="0044114E">
        <w:rPr>
          <w:rFonts w:ascii="Times New Roman" w:hAnsi="Times New Roman" w:cs="Times New Roman"/>
          <w:sz w:val="22"/>
          <w:szCs w:val="22"/>
        </w:rPr>
        <w:t>и</w:t>
      </w:r>
      <w:r w:rsidRPr="0044114E">
        <w:rPr>
          <w:rFonts w:ascii="Times New Roman" w:hAnsi="Times New Roman" w:cs="Times New Roman"/>
          <w:sz w:val="22"/>
          <w:szCs w:val="22"/>
        </w:rPr>
        <w:t>каза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Минздрава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РФ</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2012</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915н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w:t>
      </w:r>
      <w:r w:rsidR="00A74A47">
        <w:rPr>
          <w:rFonts w:ascii="Times New Roman" w:hAnsi="Times New Roman" w:cs="Times New Roman"/>
          <w:sz w:val="22"/>
          <w:szCs w:val="22"/>
        </w:rPr>
        <w:t>ун</w:t>
      </w:r>
      <w:r w:rsidR="00A74A47">
        <w:rPr>
          <w:rFonts w:ascii="Times New Roman" w:hAnsi="Times New Roman" w:cs="Times New Roman"/>
          <w:sz w:val="22"/>
          <w:szCs w:val="22"/>
        </w:rPr>
        <w:t>к</w:t>
      </w:r>
      <w:r w:rsidR="00A74A47">
        <w:rPr>
          <w:rFonts w:ascii="Times New Roman" w:hAnsi="Times New Roman" w:cs="Times New Roman"/>
          <w:sz w:val="22"/>
          <w:szCs w:val="22"/>
        </w:rPr>
        <w:t>ты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13</w:t>
      </w:r>
      <w:r w:rsidR="00A74A47">
        <w:rPr>
          <w:rFonts w:ascii="Times New Roman" w:hAnsi="Times New Roman" w:cs="Times New Roman"/>
          <w:sz w:val="22"/>
          <w:szCs w:val="22"/>
        </w:rPr>
        <w:t>–</w:t>
      </w:r>
      <w:r w:rsidRPr="0044114E">
        <w:rPr>
          <w:rFonts w:ascii="Times New Roman" w:hAnsi="Times New Roman" w:cs="Times New Roman"/>
          <w:sz w:val="22"/>
          <w:szCs w:val="22"/>
        </w:rPr>
        <w:t>15</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указанного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Приказа).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новом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порядке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теперь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указываются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три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вида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w:t>
      </w:r>
      <w:r w:rsidRPr="0044114E">
        <w:rPr>
          <w:rFonts w:ascii="Times New Roman" w:hAnsi="Times New Roman" w:cs="Times New Roman"/>
          <w:sz w:val="22"/>
          <w:szCs w:val="22"/>
        </w:rPr>
        <w:t>и</w:t>
      </w:r>
      <w:r w:rsidRPr="0044114E">
        <w:rPr>
          <w:rFonts w:ascii="Times New Roman" w:hAnsi="Times New Roman" w:cs="Times New Roman"/>
          <w:sz w:val="22"/>
          <w:szCs w:val="22"/>
        </w:rPr>
        <w:t>цинской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помощи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пациентам: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первичная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w:t>
      </w:r>
      <w:r w:rsidRPr="0044114E">
        <w:rPr>
          <w:rFonts w:ascii="Times New Roman" w:hAnsi="Times New Roman" w:cs="Times New Roman"/>
          <w:sz w:val="22"/>
          <w:szCs w:val="22"/>
        </w:rPr>
        <w:t>е</w:t>
      </w:r>
      <w:r w:rsidRPr="0044114E">
        <w:rPr>
          <w:rFonts w:ascii="Times New Roman" w:hAnsi="Times New Roman" w:cs="Times New Roman"/>
          <w:sz w:val="22"/>
          <w:szCs w:val="22"/>
        </w:rPr>
        <w:t>дико-санитарная;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специализированная,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числе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высокотехнологичная;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паллиативная;</w:t>
      </w:r>
      <w:r w:rsidR="001449AC">
        <w:rPr>
          <w:rFonts w:ascii="Times New Roman" w:hAnsi="Times New Roman" w:cs="Times New Roman"/>
          <w:sz w:val="22"/>
          <w:szCs w:val="22"/>
        </w:rPr>
        <w:t xml:space="preserve"> </w:t>
      </w:r>
    </w:p>
    <w:p w:rsidR="003E2F32" w:rsidRPr="0044114E" w:rsidRDefault="003E2F32" w:rsidP="003E2F32">
      <w:pPr>
        <w:pStyle w:val="afffa"/>
        <w:widowControl/>
        <w:numPr>
          <w:ilvl w:val="0"/>
          <w:numId w:val="39"/>
        </w:numPr>
        <w:adjustRightInd/>
        <w:snapToGrid/>
        <w:spacing w:line="240" w:lineRule="auto"/>
        <w:ind w:left="0" w:firstLine="397"/>
        <w:rPr>
          <w:rFonts w:ascii="Times New Roman" w:hAnsi="Times New Roman" w:cs="Times New Roman"/>
          <w:sz w:val="22"/>
          <w:szCs w:val="22"/>
        </w:rPr>
      </w:pPr>
      <w:r w:rsidRPr="0044114E">
        <w:rPr>
          <w:rFonts w:ascii="Times New Roman" w:hAnsi="Times New Roman" w:cs="Times New Roman"/>
          <w:sz w:val="22"/>
          <w:szCs w:val="22"/>
        </w:rPr>
        <w:t>уточнены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условия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оказания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w:t>
      </w:r>
      <w:r w:rsidRPr="0044114E">
        <w:rPr>
          <w:rFonts w:ascii="Times New Roman" w:hAnsi="Times New Roman" w:cs="Times New Roman"/>
          <w:sz w:val="22"/>
          <w:szCs w:val="22"/>
        </w:rPr>
        <w:t>и</w:t>
      </w:r>
      <w:r w:rsidRPr="0044114E">
        <w:rPr>
          <w:rFonts w:ascii="Times New Roman" w:hAnsi="Times New Roman" w:cs="Times New Roman"/>
          <w:sz w:val="22"/>
          <w:szCs w:val="22"/>
        </w:rPr>
        <w:t>цинской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помощи,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именно:</w:t>
      </w:r>
      <w:r w:rsidR="001449AC">
        <w:rPr>
          <w:rFonts w:ascii="Times New Roman" w:hAnsi="Times New Roman" w:cs="Times New Roman"/>
          <w:sz w:val="22"/>
          <w:szCs w:val="22"/>
        </w:rPr>
        <w:t xml:space="preserve"> </w:t>
      </w:r>
    </w:p>
    <w:p w:rsidR="003E2F32" w:rsidRPr="0044114E" w:rsidRDefault="003E2F32" w:rsidP="006A755B">
      <w:pPr>
        <w:ind w:left="397"/>
        <w:rPr>
          <w:rFonts w:cs="Times New Roman"/>
        </w:rPr>
      </w:pPr>
      <w:r w:rsidRPr="0044114E">
        <w:rPr>
          <w:rFonts w:cs="Times New Roman"/>
        </w:rPr>
        <w:t>при</w:t>
      </w:r>
      <w:r w:rsidR="001449AC">
        <w:rPr>
          <w:rFonts w:cs="Times New Roman"/>
        </w:rPr>
        <w:t xml:space="preserve"> </w:t>
      </w:r>
      <w:r w:rsidRPr="0044114E">
        <w:rPr>
          <w:rFonts w:cs="Times New Roman"/>
        </w:rPr>
        <w:t>амбулаторном</w:t>
      </w:r>
      <w:r w:rsidR="001449AC">
        <w:rPr>
          <w:rFonts w:cs="Times New Roman"/>
        </w:rPr>
        <w:t xml:space="preserve"> </w:t>
      </w:r>
      <w:r w:rsidRPr="0044114E">
        <w:rPr>
          <w:rFonts w:cs="Times New Roman"/>
        </w:rPr>
        <w:t>режиме,</w:t>
      </w:r>
      <w:r w:rsidR="001449AC">
        <w:rPr>
          <w:rFonts w:cs="Times New Roman"/>
        </w:rPr>
        <w:t xml:space="preserve"> </w:t>
      </w:r>
      <w:r w:rsidRPr="0044114E">
        <w:rPr>
          <w:rFonts w:cs="Times New Roman"/>
        </w:rPr>
        <w:t>имеются</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виду</w:t>
      </w:r>
      <w:r w:rsidR="001449AC">
        <w:rPr>
          <w:rFonts w:cs="Times New Roman"/>
        </w:rPr>
        <w:t xml:space="preserve"> </w:t>
      </w:r>
      <w:r w:rsidRPr="0044114E">
        <w:rPr>
          <w:rFonts w:cs="Times New Roman"/>
        </w:rPr>
        <w:t>условия,</w:t>
      </w:r>
      <w:r w:rsidR="001449AC">
        <w:rPr>
          <w:rFonts w:cs="Times New Roman"/>
        </w:rPr>
        <w:t xml:space="preserve"> </w:t>
      </w:r>
      <w:r w:rsidRPr="0044114E">
        <w:rPr>
          <w:rFonts w:cs="Times New Roman"/>
        </w:rPr>
        <w:t>не</w:t>
      </w:r>
      <w:r w:rsidR="001449AC">
        <w:rPr>
          <w:rFonts w:cs="Times New Roman"/>
        </w:rPr>
        <w:t xml:space="preserve"> </w:t>
      </w:r>
      <w:r w:rsidRPr="0044114E">
        <w:rPr>
          <w:rFonts w:cs="Times New Roman"/>
        </w:rPr>
        <w:t>предусматривающие</w:t>
      </w:r>
      <w:r w:rsidR="001449AC">
        <w:rPr>
          <w:rFonts w:cs="Times New Roman"/>
        </w:rPr>
        <w:t xml:space="preserve"> </w:t>
      </w:r>
      <w:r w:rsidRPr="0044114E">
        <w:rPr>
          <w:rFonts w:cs="Times New Roman"/>
        </w:rPr>
        <w:t>круглосуточного</w:t>
      </w:r>
      <w:r w:rsidR="001449AC">
        <w:rPr>
          <w:rFonts w:cs="Times New Roman"/>
        </w:rPr>
        <w:t xml:space="preserve"> </w:t>
      </w:r>
      <w:r w:rsidRPr="0044114E">
        <w:rPr>
          <w:rFonts w:cs="Times New Roman"/>
        </w:rPr>
        <w:t>медицинского</w:t>
      </w:r>
      <w:r w:rsidR="001449AC">
        <w:rPr>
          <w:rFonts w:cs="Times New Roman"/>
        </w:rPr>
        <w:t xml:space="preserve"> </w:t>
      </w:r>
      <w:r w:rsidRPr="0044114E">
        <w:rPr>
          <w:rFonts w:cs="Times New Roman"/>
        </w:rPr>
        <w:t>набл</w:t>
      </w:r>
      <w:r w:rsidRPr="0044114E">
        <w:rPr>
          <w:rFonts w:cs="Times New Roman"/>
        </w:rPr>
        <w:t>ю</w:t>
      </w:r>
      <w:r w:rsidRPr="0044114E">
        <w:rPr>
          <w:rFonts w:cs="Times New Roman"/>
        </w:rPr>
        <w:t>дения</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лечения;</w:t>
      </w:r>
      <w:r w:rsidR="001449AC">
        <w:rPr>
          <w:rFonts w:cs="Times New Roman"/>
        </w:rPr>
        <w:t xml:space="preserve"> </w:t>
      </w:r>
    </w:p>
    <w:p w:rsidR="003E2F32" w:rsidRPr="0044114E" w:rsidRDefault="003E2F32" w:rsidP="006A755B">
      <w:pPr>
        <w:ind w:left="397"/>
        <w:rPr>
          <w:rFonts w:cs="Times New Roman"/>
        </w:rPr>
      </w:pPr>
      <w:r w:rsidRPr="0044114E">
        <w:rPr>
          <w:rFonts w:cs="Times New Roman"/>
        </w:rPr>
        <w:t>в</w:t>
      </w:r>
      <w:r w:rsidR="001449AC">
        <w:rPr>
          <w:rFonts w:cs="Times New Roman"/>
        </w:rPr>
        <w:t xml:space="preserve"> </w:t>
      </w:r>
      <w:r w:rsidRPr="0044114E">
        <w:rPr>
          <w:rFonts w:cs="Times New Roman"/>
        </w:rPr>
        <w:t>дневном</w:t>
      </w:r>
      <w:r w:rsidR="001449AC">
        <w:rPr>
          <w:rFonts w:cs="Times New Roman"/>
        </w:rPr>
        <w:t xml:space="preserve"> </w:t>
      </w:r>
      <w:r w:rsidRPr="0044114E">
        <w:rPr>
          <w:rFonts w:cs="Times New Roman"/>
        </w:rPr>
        <w:t>стационаре,</w:t>
      </w:r>
      <w:r w:rsidR="001449AC">
        <w:rPr>
          <w:rFonts w:cs="Times New Roman"/>
        </w:rPr>
        <w:t xml:space="preserve"> </w:t>
      </w:r>
      <w:r w:rsidRPr="0044114E">
        <w:rPr>
          <w:rFonts w:cs="Times New Roman"/>
        </w:rPr>
        <w:t>имеются</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виду</w:t>
      </w:r>
      <w:r w:rsidR="001449AC">
        <w:rPr>
          <w:rFonts w:cs="Times New Roman"/>
        </w:rPr>
        <w:t xml:space="preserve"> </w:t>
      </w:r>
      <w:r w:rsidRPr="0044114E">
        <w:rPr>
          <w:rFonts w:cs="Times New Roman"/>
        </w:rPr>
        <w:t>условия,</w:t>
      </w:r>
      <w:r w:rsidR="001449AC">
        <w:rPr>
          <w:rFonts w:cs="Times New Roman"/>
        </w:rPr>
        <w:t xml:space="preserve"> </w:t>
      </w:r>
      <w:r w:rsidRPr="0044114E">
        <w:rPr>
          <w:rFonts w:cs="Times New Roman"/>
        </w:rPr>
        <w:t>предусматривающие</w:t>
      </w:r>
      <w:r w:rsidR="001449AC">
        <w:rPr>
          <w:rFonts w:cs="Times New Roman"/>
        </w:rPr>
        <w:t xml:space="preserve"> </w:t>
      </w:r>
      <w:r w:rsidRPr="0044114E">
        <w:rPr>
          <w:rFonts w:cs="Times New Roman"/>
        </w:rPr>
        <w:t>медици</w:t>
      </w:r>
      <w:r w:rsidRPr="0044114E">
        <w:rPr>
          <w:rFonts w:cs="Times New Roman"/>
        </w:rPr>
        <w:t>н</w:t>
      </w:r>
      <w:r w:rsidRPr="0044114E">
        <w:rPr>
          <w:rFonts w:cs="Times New Roman"/>
        </w:rPr>
        <w:t>ское</w:t>
      </w:r>
      <w:r w:rsidR="001449AC">
        <w:rPr>
          <w:rFonts w:cs="Times New Roman"/>
        </w:rPr>
        <w:t xml:space="preserve"> </w:t>
      </w:r>
      <w:r w:rsidRPr="0044114E">
        <w:rPr>
          <w:rFonts w:cs="Times New Roman"/>
        </w:rPr>
        <w:t>наблюдение</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лечение</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дневное</w:t>
      </w:r>
      <w:r w:rsidR="001449AC">
        <w:rPr>
          <w:rFonts w:cs="Times New Roman"/>
        </w:rPr>
        <w:t xml:space="preserve"> </w:t>
      </w:r>
      <w:r w:rsidRPr="0044114E">
        <w:rPr>
          <w:rFonts w:cs="Times New Roman"/>
        </w:rPr>
        <w:t>время,</w:t>
      </w:r>
      <w:r w:rsidR="001449AC">
        <w:rPr>
          <w:rFonts w:cs="Times New Roman"/>
        </w:rPr>
        <w:t xml:space="preserve"> </w:t>
      </w:r>
      <w:r w:rsidRPr="0044114E">
        <w:rPr>
          <w:rFonts w:cs="Times New Roman"/>
        </w:rPr>
        <w:t>но</w:t>
      </w:r>
      <w:r w:rsidR="001449AC">
        <w:rPr>
          <w:rFonts w:cs="Times New Roman"/>
        </w:rPr>
        <w:t xml:space="preserve"> </w:t>
      </w:r>
      <w:r w:rsidRPr="0044114E">
        <w:rPr>
          <w:rFonts w:cs="Times New Roman"/>
        </w:rPr>
        <w:t>не</w:t>
      </w:r>
      <w:r w:rsidR="001449AC">
        <w:rPr>
          <w:rFonts w:cs="Times New Roman"/>
        </w:rPr>
        <w:t xml:space="preserve"> </w:t>
      </w:r>
      <w:r w:rsidRPr="0044114E">
        <w:rPr>
          <w:rFonts w:cs="Times New Roman"/>
        </w:rPr>
        <w:t>требующие</w:t>
      </w:r>
      <w:r w:rsidR="001449AC">
        <w:rPr>
          <w:rFonts w:cs="Times New Roman"/>
        </w:rPr>
        <w:t xml:space="preserve"> </w:t>
      </w:r>
      <w:r w:rsidRPr="0044114E">
        <w:rPr>
          <w:rFonts w:cs="Times New Roman"/>
        </w:rPr>
        <w:t>круглосуточн</w:t>
      </w:r>
      <w:r w:rsidRPr="0044114E">
        <w:rPr>
          <w:rFonts w:cs="Times New Roman"/>
        </w:rPr>
        <w:t>о</w:t>
      </w:r>
      <w:r w:rsidRPr="0044114E">
        <w:rPr>
          <w:rFonts w:cs="Times New Roman"/>
        </w:rPr>
        <w:t>го</w:t>
      </w:r>
      <w:r w:rsidR="001449AC">
        <w:rPr>
          <w:rFonts w:cs="Times New Roman"/>
        </w:rPr>
        <w:t xml:space="preserve"> </w:t>
      </w:r>
      <w:r w:rsidRPr="0044114E">
        <w:rPr>
          <w:rFonts w:cs="Times New Roman"/>
        </w:rPr>
        <w:t>медицинского</w:t>
      </w:r>
      <w:r w:rsidR="001449AC">
        <w:rPr>
          <w:rFonts w:cs="Times New Roman"/>
        </w:rPr>
        <w:t xml:space="preserve"> </w:t>
      </w:r>
      <w:r w:rsidRPr="0044114E">
        <w:rPr>
          <w:rFonts w:cs="Times New Roman"/>
        </w:rPr>
        <w:t>наблюдения</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лечения;</w:t>
      </w:r>
      <w:r w:rsidR="001449AC">
        <w:rPr>
          <w:rFonts w:cs="Times New Roman"/>
        </w:rPr>
        <w:t xml:space="preserve"> </w:t>
      </w:r>
    </w:p>
    <w:p w:rsidR="003E2F32" w:rsidRPr="0044114E" w:rsidRDefault="003E2F32" w:rsidP="006A755B">
      <w:pPr>
        <w:ind w:left="397"/>
        <w:rPr>
          <w:rFonts w:cs="Times New Roman"/>
        </w:rPr>
      </w:pPr>
      <w:r w:rsidRPr="0044114E">
        <w:rPr>
          <w:rFonts w:cs="Times New Roman"/>
        </w:rPr>
        <w:t>при</w:t>
      </w:r>
      <w:r w:rsidR="001449AC">
        <w:rPr>
          <w:rFonts w:cs="Times New Roman"/>
        </w:rPr>
        <w:t xml:space="preserve"> </w:t>
      </w:r>
      <w:r w:rsidRPr="0044114E">
        <w:rPr>
          <w:rFonts w:cs="Times New Roman"/>
        </w:rPr>
        <w:t>стационарном</w:t>
      </w:r>
      <w:r w:rsidR="001449AC">
        <w:rPr>
          <w:rFonts w:cs="Times New Roman"/>
        </w:rPr>
        <w:t xml:space="preserve"> </w:t>
      </w:r>
      <w:r w:rsidRPr="0044114E">
        <w:rPr>
          <w:rFonts w:cs="Times New Roman"/>
        </w:rPr>
        <w:t>режиме,</w:t>
      </w:r>
      <w:r w:rsidR="001449AC">
        <w:rPr>
          <w:rFonts w:cs="Times New Roman"/>
        </w:rPr>
        <w:t xml:space="preserve"> </w:t>
      </w:r>
      <w:r w:rsidRPr="0044114E">
        <w:rPr>
          <w:rFonts w:cs="Times New Roman"/>
        </w:rPr>
        <w:t>условия</w:t>
      </w:r>
      <w:r w:rsidR="001449AC">
        <w:rPr>
          <w:rFonts w:cs="Times New Roman"/>
        </w:rPr>
        <w:t xml:space="preserve"> </w:t>
      </w:r>
      <w:r w:rsidRPr="0044114E">
        <w:rPr>
          <w:rFonts w:cs="Times New Roman"/>
        </w:rPr>
        <w:t>обеспечивают</w:t>
      </w:r>
      <w:r w:rsidR="001449AC">
        <w:rPr>
          <w:rFonts w:cs="Times New Roman"/>
        </w:rPr>
        <w:t xml:space="preserve"> </w:t>
      </w:r>
      <w:r w:rsidRPr="0044114E">
        <w:rPr>
          <w:rFonts w:cs="Times New Roman"/>
        </w:rPr>
        <w:t>круглосуточное</w:t>
      </w:r>
      <w:r w:rsidR="001449AC">
        <w:rPr>
          <w:rFonts w:cs="Times New Roman"/>
        </w:rPr>
        <w:t xml:space="preserve"> </w:t>
      </w:r>
      <w:r w:rsidRPr="0044114E">
        <w:rPr>
          <w:rFonts w:cs="Times New Roman"/>
        </w:rPr>
        <w:t>медици</w:t>
      </w:r>
      <w:r w:rsidRPr="0044114E">
        <w:rPr>
          <w:rFonts w:cs="Times New Roman"/>
        </w:rPr>
        <w:t>н</w:t>
      </w:r>
      <w:r w:rsidRPr="0044114E">
        <w:rPr>
          <w:rFonts w:cs="Times New Roman"/>
        </w:rPr>
        <w:t>ское</w:t>
      </w:r>
      <w:r w:rsidR="001449AC">
        <w:rPr>
          <w:rFonts w:cs="Times New Roman"/>
        </w:rPr>
        <w:t xml:space="preserve"> </w:t>
      </w:r>
      <w:r w:rsidRPr="0044114E">
        <w:rPr>
          <w:rFonts w:cs="Times New Roman"/>
        </w:rPr>
        <w:t>наблюдение</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лечение</w:t>
      </w:r>
      <w:r w:rsidR="001449AC">
        <w:rPr>
          <w:rFonts w:cs="Times New Roman"/>
        </w:rPr>
        <w:t xml:space="preserve"> </w:t>
      </w:r>
      <w:r w:rsidRPr="0044114E">
        <w:rPr>
          <w:rFonts w:cs="Times New Roman"/>
        </w:rPr>
        <w:t>(</w:t>
      </w:r>
      <w:proofErr w:type="gramStart"/>
      <w:r w:rsidRPr="0044114E">
        <w:rPr>
          <w:rFonts w:cs="Times New Roman"/>
        </w:rPr>
        <w:t>см</w:t>
      </w:r>
      <w:proofErr w:type="gramEnd"/>
      <w:r w:rsidRPr="0044114E">
        <w:rPr>
          <w:rFonts w:cs="Times New Roman"/>
        </w:rPr>
        <w:t>.</w:t>
      </w:r>
      <w:r w:rsidR="001449AC">
        <w:rPr>
          <w:rFonts w:cs="Times New Roman"/>
        </w:rPr>
        <w:t xml:space="preserve"> </w:t>
      </w:r>
      <w:r w:rsidRPr="0044114E">
        <w:rPr>
          <w:rFonts w:cs="Times New Roman"/>
        </w:rPr>
        <w:t>п</w:t>
      </w:r>
      <w:r w:rsidR="00A74A47">
        <w:rPr>
          <w:rFonts w:cs="Times New Roman"/>
        </w:rPr>
        <w:t>ункт</w:t>
      </w:r>
      <w:r w:rsidR="001449AC">
        <w:rPr>
          <w:rFonts w:cs="Times New Roman"/>
        </w:rPr>
        <w:t xml:space="preserve"> </w:t>
      </w:r>
      <w:r w:rsidRPr="0044114E">
        <w:rPr>
          <w:rFonts w:cs="Times New Roman"/>
        </w:rPr>
        <w:t>3</w:t>
      </w:r>
      <w:r w:rsidR="001449AC">
        <w:rPr>
          <w:rFonts w:cs="Times New Roman"/>
        </w:rPr>
        <w:t xml:space="preserve"> </w:t>
      </w:r>
      <w:r w:rsidRPr="0044114E">
        <w:rPr>
          <w:rFonts w:cs="Times New Roman"/>
        </w:rPr>
        <w:t>Приказа</w:t>
      </w:r>
      <w:r w:rsidR="001449AC">
        <w:rPr>
          <w:rFonts w:cs="Times New Roman"/>
        </w:rPr>
        <w:t xml:space="preserve"> </w:t>
      </w:r>
      <w:r w:rsidRPr="0044114E">
        <w:rPr>
          <w:rFonts w:cs="Times New Roman"/>
        </w:rPr>
        <w:t>от</w:t>
      </w:r>
      <w:r w:rsidR="001449AC">
        <w:rPr>
          <w:rFonts w:cs="Times New Roman"/>
        </w:rPr>
        <w:t xml:space="preserve"> </w:t>
      </w:r>
      <w:r w:rsidRPr="0044114E">
        <w:rPr>
          <w:rFonts w:cs="Times New Roman"/>
        </w:rPr>
        <w:t>2021</w:t>
      </w:r>
      <w:r w:rsidR="001449AC">
        <w:rPr>
          <w:rFonts w:cs="Times New Roman"/>
        </w:rPr>
        <w:t xml:space="preserve"> </w:t>
      </w:r>
      <w:r w:rsidRPr="0044114E">
        <w:rPr>
          <w:rFonts w:cs="Times New Roman"/>
        </w:rPr>
        <w:t>г.</w:t>
      </w:r>
      <w:r w:rsidR="001449AC">
        <w:rPr>
          <w:rFonts w:cs="Times New Roman"/>
        </w:rPr>
        <w:t xml:space="preserve"> </w:t>
      </w:r>
      <w:r w:rsidRPr="0044114E">
        <w:rPr>
          <w:rFonts w:cs="Times New Roman"/>
        </w:rPr>
        <w:t>№</w:t>
      </w:r>
      <w:r w:rsidR="001449AC">
        <w:rPr>
          <w:rFonts w:cs="Times New Roman"/>
        </w:rPr>
        <w:t xml:space="preserve"> </w:t>
      </w:r>
      <w:r w:rsidRPr="0044114E">
        <w:rPr>
          <w:rFonts w:cs="Times New Roman"/>
        </w:rPr>
        <w:t>116н)</w:t>
      </w:r>
      <w:r w:rsidRPr="0044114E">
        <w:rPr>
          <w:rStyle w:val="af2"/>
        </w:rPr>
        <w:footnoteReference w:id="20"/>
      </w:r>
      <w:r w:rsidRPr="0044114E">
        <w:rPr>
          <w:rFonts w:cs="Times New Roman"/>
        </w:rPr>
        <w:t>;</w:t>
      </w:r>
    </w:p>
    <w:p w:rsidR="003E2F32" w:rsidRPr="00F718F0" w:rsidRDefault="003E2F32" w:rsidP="003E2F32">
      <w:pPr>
        <w:pStyle w:val="afffa"/>
        <w:widowControl/>
        <w:numPr>
          <w:ilvl w:val="0"/>
          <w:numId w:val="40"/>
        </w:numPr>
        <w:adjustRightInd/>
        <w:snapToGrid/>
        <w:spacing w:line="240" w:lineRule="auto"/>
        <w:ind w:left="0" w:firstLine="397"/>
        <w:rPr>
          <w:rFonts w:ascii="Times New Roman" w:hAnsi="Times New Roman" w:cs="Times New Roman"/>
          <w:sz w:val="22"/>
          <w:szCs w:val="22"/>
        </w:rPr>
      </w:pPr>
      <w:proofErr w:type="gramStart"/>
      <w:r w:rsidRPr="0044114E">
        <w:rPr>
          <w:rFonts w:ascii="Times New Roman" w:hAnsi="Times New Roman" w:cs="Times New Roman"/>
          <w:sz w:val="22"/>
          <w:szCs w:val="22"/>
        </w:rPr>
        <w:lastRenderedPageBreak/>
        <w:t>уточнено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дополнено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содержание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мероприятий,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относящихся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первичной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w:t>
      </w:r>
      <w:r w:rsidRPr="0044114E">
        <w:rPr>
          <w:rFonts w:ascii="Times New Roman" w:hAnsi="Times New Roman" w:cs="Times New Roman"/>
          <w:sz w:val="22"/>
          <w:szCs w:val="22"/>
        </w:rPr>
        <w:t>е</w:t>
      </w:r>
      <w:r w:rsidRPr="0044114E">
        <w:rPr>
          <w:rFonts w:ascii="Times New Roman" w:hAnsi="Times New Roman" w:cs="Times New Roman"/>
          <w:sz w:val="22"/>
          <w:szCs w:val="22"/>
        </w:rPr>
        <w:t>дико-санитарной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помощи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(доврачебной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врачебной),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частности,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теперь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отн</w:t>
      </w:r>
      <w:r w:rsidRPr="0044114E">
        <w:rPr>
          <w:rFonts w:ascii="Times New Roman" w:hAnsi="Times New Roman" w:cs="Times New Roman"/>
          <w:sz w:val="22"/>
          <w:szCs w:val="22"/>
        </w:rPr>
        <w:t>о</w:t>
      </w:r>
      <w:r w:rsidRPr="0044114E">
        <w:rPr>
          <w:rFonts w:ascii="Times New Roman" w:hAnsi="Times New Roman" w:cs="Times New Roman"/>
          <w:sz w:val="22"/>
          <w:szCs w:val="22"/>
        </w:rPr>
        <w:t>сятся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мероприятия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скринингу,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формир</w:t>
      </w:r>
      <w:r w:rsidRPr="0044114E">
        <w:rPr>
          <w:rFonts w:ascii="Times New Roman" w:hAnsi="Times New Roman" w:cs="Times New Roman"/>
          <w:sz w:val="22"/>
          <w:szCs w:val="22"/>
        </w:rPr>
        <w:t>о</w:t>
      </w:r>
      <w:r w:rsidRPr="0044114E">
        <w:rPr>
          <w:rFonts w:ascii="Times New Roman" w:hAnsi="Times New Roman" w:cs="Times New Roman"/>
          <w:sz w:val="22"/>
          <w:szCs w:val="22"/>
        </w:rPr>
        <w:t>ванию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здорового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образа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жизни,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также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w:t>
      </w:r>
      <w:r w:rsidRPr="0044114E">
        <w:rPr>
          <w:rFonts w:ascii="Times New Roman" w:hAnsi="Times New Roman" w:cs="Times New Roman"/>
          <w:sz w:val="22"/>
          <w:szCs w:val="22"/>
        </w:rPr>
        <w:t>а</w:t>
      </w:r>
      <w:r w:rsidRPr="0044114E">
        <w:rPr>
          <w:rFonts w:ascii="Times New Roman" w:hAnsi="Times New Roman" w:cs="Times New Roman"/>
          <w:sz w:val="22"/>
          <w:szCs w:val="22"/>
        </w:rPr>
        <w:t>нитарно-гигиеническому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просвещению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w:t>
      </w:r>
      <w:r w:rsidRPr="0044114E">
        <w:rPr>
          <w:rFonts w:ascii="Times New Roman" w:hAnsi="Times New Roman" w:cs="Times New Roman"/>
          <w:sz w:val="22"/>
          <w:szCs w:val="22"/>
        </w:rPr>
        <w:t>а</w:t>
      </w:r>
      <w:r w:rsidRPr="0044114E">
        <w:rPr>
          <w:rFonts w:ascii="Times New Roman" w:hAnsi="Times New Roman" w:cs="Times New Roman"/>
          <w:sz w:val="22"/>
          <w:szCs w:val="22"/>
        </w:rPr>
        <w:t>селения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w:t>
      </w:r>
      <w:r w:rsidR="00A74A47">
        <w:rPr>
          <w:rFonts w:ascii="Times New Roman" w:hAnsi="Times New Roman" w:cs="Times New Roman"/>
          <w:sz w:val="22"/>
          <w:szCs w:val="22"/>
        </w:rPr>
        <w:t>ункты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4–5</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Приказа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2021</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w:t>
      </w:r>
      <w:r w:rsidR="001449AC">
        <w:rPr>
          <w:rFonts w:ascii="Times New Roman" w:hAnsi="Times New Roman" w:cs="Times New Roman"/>
          <w:sz w:val="22"/>
          <w:szCs w:val="22"/>
        </w:rPr>
        <w:t xml:space="preserve"> </w:t>
      </w:r>
      <w:r w:rsidR="00F718F0">
        <w:rPr>
          <w:rFonts w:ascii="Times New Roman" w:hAnsi="Times New Roman" w:cs="Times New Roman"/>
          <w:sz w:val="22"/>
          <w:szCs w:val="22"/>
        </w:rPr>
        <w:br/>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116н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w:t>
      </w:r>
      <w:r w:rsidR="00A74A47">
        <w:rPr>
          <w:rFonts w:ascii="Times New Roman" w:hAnsi="Times New Roman" w:cs="Times New Roman"/>
          <w:sz w:val="22"/>
          <w:szCs w:val="22"/>
        </w:rPr>
        <w:t>ункт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6</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Приказа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2012</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w:t>
      </w:r>
      <w:r w:rsidR="001449AC">
        <w:rPr>
          <w:rFonts w:ascii="Times New Roman" w:hAnsi="Times New Roman" w:cs="Times New Roman"/>
          <w:sz w:val="22"/>
          <w:szCs w:val="22"/>
        </w:rPr>
        <w:t xml:space="preserve"> </w:t>
      </w:r>
      <w:r w:rsidR="00A74A47">
        <w:rPr>
          <w:rFonts w:ascii="Times New Roman" w:hAnsi="Times New Roman" w:cs="Times New Roman"/>
          <w:sz w:val="22"/>
          <w:szCs w:val="22"/>
        </w:rPr>
        <w:br/>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915н),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что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фактически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имело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место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быть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медицинской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практике,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лишь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разн</w:t>
      </w:r>
      <w:r w:rsidRPr="0044114E">
        <w:rPr>
          <w:rFonts w:ascii="Times New Roman" w:hAnsi="Times New Roman" w:cs="Times New Roman"/>
          <w:sz w:val="22"/>
          <w:szCs w:val="22"/>
        </w:rPr>
        <w:t>и</w:t>
      </w:r>
      <w:r w:rsidRPr="0044114E">
        <w:rPr>
          <w:rFonts w:ascii="Times New Roman" w:hAnsi="Times New Roman" w:cs="Times New Roman"/>
          <w:sz w:val="22"/>
          <w:szCs w:val="22"/>
        </w:rPr>
        <w:t>цей,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что</w:t>
      </w:r>
      <w:proofErr w:type="gramEnd"/>
      <w:r w:rsidR="001449AC">
        <w:rPr>
          <w:rFonts w:ascii="Times New Roman" w:hAnsi="Times New Roman" w:cs="Times New Roman"/>
          <w:sz w:val="22"/>
          <w:szCs w:val="22"/>
        </w:rPr>
        <w:t xml:space="preserve"> </w:t>
      </w:r>
      <w:r w:rsidRPr="0044114E">
        <w:rPr>
          <w:rFonts w:ascii="Times New Roman" w:hAnsi="Times New Roman" w:cs="Times New Roman"/>
          <w:sz w:val="22"/>
          <w:szCs w:val="22"/>
        </w:rPr>
        <w:t>крайние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два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мероприятия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скорее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предусматривались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проведении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проф</w:t>
      </w:r>
      <w:r w:rsidRPr="0044114E">
        <w:rPr>
          <w:rFonts w:ascii="Times New Roman" w:hAnsi="Times New Roman" w:cs="Times New Roman"/>
          <w:sz w:val="22"/>
          <w:szCs w:val="22"/>
        </w:rPr>
        <w:t>и</w:t>
      </w:r>
      <w:r w:rsidRPr="0044114E">
        <w:rPr>
          <w:rFonts w:ascii="Times New Roman" w:hAnsi="Times New Roman" w:cs="Times New Roman"/>
          <w:sz w:val="22"/>
          <w:szCs w:val="22"/>
        </w:rPr>
        <w:t>лактических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медицинских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осмотров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ди</w:t>
      </w:r>
      <w:r w:rsidRPr="0044114E">
        <w:rPr>
          <w:rFonts w:ascii="Times New Roman" w:hAnsi="Times New Roman" w:cs="Times New Roman"/>
          <w:sz w:val="22"/>
          <w:szCs w:val="22"/>
        </w:rPr>
        <w:t>с</w:t>
      </w:r>
      <w:r w:rsidRPr="0044114E">
        <w:rPr>
          <w:rFonts w:ascii="Times New Roman" w:hAnsi="Times New Roman" w:cs="Times New Roman"/>
          <w:sz w:val="22"/>
          <w:szCs w:val="22"/>
        </w:rPr>
        <w:t>пансеризации;</w:t>
      </w:r>
      <w:r w:rsidR="001449AC">
        <w:rPr>
          <w:rFonts w:ascii="Times New Roman" w:hAnsi="Times New Roman" w:cs="Times New Roman"/>
          <w:sz w:val="22"/>
          <w:szCs w:val="22"/>
        </w:rPr>
        <w:t xml:space="preserve"> </w:t>
      </w:r>
    </w:p>
    <w:p w:rsidR="003E2F32" w:rsidRPr="0044114E" w:rsidRDefault="003E2F32" w:rsidP="003E2F32">
      <w:pPr>
        <w:pStyle w:val="afffa"/>
        <w:widowControl/>
        <w:numPr>
          <w:ilvl w:val="0"/>
          <w:numId w:val="40"/>
        </w:numPr>
        <w:adjustRightInd/>
        <w:snapToGrid/>
        <w:spacing w:line="240" w:lineRule="auto"/>
        <w:ind w:left="0" w:firstLine="397"/>
        <w:rPr>
          <w:rFonts w:ascii="Times New Roman" w:hAnsi="Times New Roman" w:cs="Times New Roman"/>
          <w:sz w:val="22"/>
          <w:szCs w:val="22"/>
        </w:rPr>
      </w:pPr>
      <w:r w:rsidRPr="0044114E">
        <w:rPr>
          <w:rFonts w:ascii="Times New Roman" w:hAnsi="Times New Roman" w:cs="Times New Roman"/>
          <w:sz w:val="22"/>
          <w:szCs w:val="22"/>
        </w:rPr>
        <w:t>исключено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указание,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что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первичная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врачебная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медико-санитарная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помощь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ок</w:t>
      </w:r>
      <w:r w:rsidRPr="0044114E">
        <w:rPr>
          <w:rFonts w:ascii="Times New Roman" w:hAnsi="Times New Roman" w:cs="Times New Roman"/>
          <w:sz w:val="22"/>
          <w:szCs w:val="22"/>
        </w:rPr>
        <w:t>а</w:t>
      </w:r>
      <w:r w:rsidRPr="0044114E">
        <w:rPr>
          <w:rFonts w:ascii="Times New Roman" w:hAnsi="Times New Roman" w:cs="Times New Roman"/>
          <w:sz w:val="22"/>
          <w:szCs w:val="22"/>
        </w:rPr>
        <w:t>зывается</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амбулаторно</w:t>
      </w:r>
      <w:proofErr w:type="spellEnd"/>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условиях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дневн</w:t>
      </w:r>
      <w:r w:rsidRPr="0044114E">
        <w:rPr>
          <w:rFonts w:ascii="Times New Roman" w:hAnsi="Times New Roman" w:cs="Times New Roman"/>
          <w:sz w:val="22"/>
          <w:szCs w:val="22"/>
        </w:rPr>
        <w:t>о</w:t>
      </w:r>
      <w:r w:rsidRPr="0044114E">
        <w:rPr>
          <w:rFonts w:ascii="Times New Roman" w:hAnsi="Times New Roman" w:cs="Times New Roman"/>
          <w:sz w:val="22"/>
          <w:szCs w:val="22"/>
        </w:rPr>
        <w:t>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стационара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территориально-участк</w:t>
      </w:r>
      <w:proofErr w:type="gramStart"/>
      <w:r w:rsidRPr="0044114E">
        <w:rPr>
          <w:rFonts w:ascii="Times New Roman" w:hAnsi="Times New Roman" w:cs="Times New Roman"/>
          <w:sz w:val="22"/>
          <w:szCs w:val="22"/>
        </w:rPr>
        <w:t>о</w:t>
      </w:r>
      <w:proofErr w:type="spellEnd"/>
      <w:r w:rsidR="00E04B2C">
        <w:rPr>
          <w:rFonts w:ascii="Times New Roman" w:hAnsi="Times New Roman" w:cs="Times New Roman"/>
          <w:sz w:val="22"/>
          <w:szCs w:val="22"/>
        </w:rPr>
        <w:t>-</w:t>
      </w:r>
      <w:proofErr w:type="gramEnd"/>
      <w:r w:rsidR="00E04B2C">
        <w:rPr>
          <w:rFonts w:ascii="Times New Roman" w:hAnsi="Times New Roman" w:cs="Times New Roman"/>
          <w:sz w:val="22"/>
          <w:szCs w:val="22"/>
        </w:rPr>
        <w:br/>
      </w:r>
      <w:proofErr w:type="spellStart"/>
      <w:r w:rsidRPr="0044114E">
        <w:rPr>
          <w:rFonts w:ascii="Times New Roman" w:hAnsi="Times New Roman" w:cs="Times New Roman"/>
          <w:sz w:val="22"/>
          <w:szCs w:val="22"/>
        </w:rPr>
        <w:t>вому</w:t>
      </w:r>
      <w:proofErr w:type="spellEnd"/>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принципу.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Таким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образом,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соблюдение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указанного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принципа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обращении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w:t>
      </w:r>
      <w:r w:rsidRPr="0044114E">
        <w:rPr>
          <w:rFonts w:ascii="Times New Roman" w:hAnsi="Times New Roman" w:cs="Times New Roman"/>
          <w:sz w:val="22"/>
          <w:szCs w:val="22"/>
        </w:rPr>
        <w:t>а</w:t>
      </w:r>
      <w:r w:rsidRPr="0044114E">
        <w:rPr>
          <w:rFonts w:ascii="Times New Roman" w:hAnsi="Times New Roman" w:cs="Times New Roman"/>
          <w:sz w:val="22"/>
          <w:szCs w:val="22"/>
        </w:rPr>
        <w:t>званной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помощью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сегодня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является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обязательным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следствие,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пациент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Pr="0044114E">
        <w:rPr>
          <w:rFonts w:ascii="Times New Roman" w:hAnsi="Times New Roman" w:cs="Times New Roman"/>
          <w:sz w:val="22"/>
          <w:szCs w:val="22"/>
        </w:rPr>
        <w:t>о</w:t>
      </w:r>
      <w:r w:rsidRPr="0044114E">
        <w:rPr>
          <w:rFonts w:ascii="Times New Roman" w:hAnsi="Times New Roman" w:cs="Times New Roman"/>
          <w:sz w:val="22"/>
          <w:szCs w:val="22"/>
        </w:rPr>
        <w:t>лен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сам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выбирать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какому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врачу-терапевту,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врачу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общей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практики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куда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территориал</w:t>
      </w:r>
      <w:r w:rsidRPr="0044114E">
        <w:rPr>
          <w:rFonts w:ascii="Times New Roman" w:hAnsi="Times New Roman" w:cs="Times New Roman"/>
          <w:sz w:val="22"/>
          <w:szCs w:val="22"/>
        </w:rPr>
        <w:t>ь</w:t>
      </w:r>
      <w:r w:rsidRPr="0044114E">
        <w:rPr>
          <w:rFonts w:ascii="Times New Roman" w:hAnsi="Times New Roman" w:cs="Times New Roman"/>
          <w:sz w:val="22"/>
          <w:szCs w:val="22"/>
        </w:rPr>
        <w:t>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ему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обратиться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необходимой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пом</w:t>
      </w:r>
      <w:r w:rsidRPr="0044114E">
        <w:rPr>
          <w:rFonts w:ascii="Times New Roman" w:hAnsi="Times New Roman" w:cs="Times New Roman"/>
          <w:sz w:val="22"/>
          <w:szCs w:val="22"/>
        </w:rPr>
        <w:t>о</w:t>
      </w:r>
      <w:r w:rsidRPr="0044114E">
        <w:rPr>
          <w:rFonts w:ascii="Times New Roman" w:hAnsi="Times New Roman" w:cs="Times New Roman"/>
          <w:sz w:val="22"/>
          <w:szCs w:val="22"/>
        </w:rPr>
        <w:t>щью.</w:t>
      </w:r>
      <w:r w:rsidR="001449AC">
        <w:rPr>
          <w:rFonts w:ascii="Times New Roman" w:hAnsi="Times New Roman" w:cs="Times New Roman"/>
          <w:sz w:val="22"/>
          <w:szCs w:val="22"/>
        </w:rPr>
        <w:t xml:space="preserve"> </w:t>
      </w:r>
      <w:proofErr w:type="gramStart"/>
      <w:r w:rsidRPr="0044114E">
        <w:rPr>
          <w:rFonts w:ascii="Times New Roman" w:hAnsi="Times New Roman" w:cs="Times New Roman"/>
          <w:sz w:val="22"/>
          <w:szCs w:val="22"/>
        </w:rPr>
        <w:t>Однако,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наряду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обозначенным,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w:t>
      </w:r>
      <w:r w:rsidRPr="0044114E">
        <w:rPr>
          <w:rFonts w:ascii="Times New Roman" w:hAnsi="Times New Roman" w:cs="Times New Roman"/>
          <w:sz w:val="22"/>
          <w:szCs w:val="22"/>
        </w:rPr>
        <w:t>е</w:t>
      </w:r>
      <w:r w:rsidRPr="0044114E">
        <w:rPr>
          <w:rFonts w:ascii="Times New Roman" w:hAnsi="Times New Roman" w:cs="Times New Roman"/>
          <w:sz w:val="22"/>
          <w:szCs w:val="22"/>
        </w:rPr>
        <w:t>перь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предусматривается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определять</w:t>
      </w:r>
      <w:r w:rsidR="001449AC">
        <w:rPr>
          <w:rFonts w:ascii="Times New Roman" w:hAnsi="Times New Roman" w:cs="Times New Roman"/>
          <w:sz w:val="22"/>
          <w:szCs w:val="22"/>
        </w:rPr>
        <w:t xml:space="preserve"> </w:t>
      </w:r>
      <w:r w:rsidRPr="0044114E">
        <w:rPr>
          <w:rFonts w:ascii="Times New Roman" w:hAnsi="Times New Roman" w:cs="Times New Roman"/>
          <w:i/>
          <w:sz w:val="22"/>
          <w:szCs w:val="22"/>
        </w:rPr>
        <w:t>порядок</w:t>
      </w:r>
      <w:r w:rsidR="001449AC">
        <w:rPr>
          <w:rFonts w:ascii="Times New Roman" w:hAnsi="Times New Roman" w:cs="Times New Roman"/>
          <w:i/>
          <w:sz w:val="22"/>
          <w:szCs w:val="22"/>
        </w:rPr>
        <w:t xml:space="preserve"> </w:t>
      </w:r>
      <w:r w:rsidRPr="0044114E">
        <w:rPr>
          <w:rFonts w:ascii="Times New Roman" w:hAnsi="Times New Roman" w:cs="Times New Roman"/>
          <w:i/>
          <w:sz w:val="22"/>
          <w:szCs w:val="22"/>
        </w:rPr>
        <w:t>маршрутизации</w:t>
      </w:r>
      <w:r w:rsidR="001449AC">
        <w:rPr>
          <w:rFonts w:ascii="Times New Roman" w:hAnsi="Times New Roman" w:cs="Times New Roman"/>
          <w:i/>
          <w:sz w:val="22"/>
          <w:szCs w:val="22"/>
        </w:rPr>
        <w:t xml:space="preserve"> </w:t>
      </w:r>
      <w:proofErr w:type="spellStart"/>
      <w:r w:rsidRPr="0044114E">
        <w:rPr>
          <w:rFonts w:ascii="Times New Roman" w:hAnsi="Times New Roman" w:cs="Times New Roman"/>
          <w:i/>
          <w:sz w:val="22"/>
          <w:szCs w:val="22"/>
        </w:rPr>
        <w:t>онкопациентов</w:t>
      </w:r>
      <w:proofErr w:type="spellEnd"/>
      <w:r w:rsidR="001449AC">
        <w:rPr>
          <w:rFonts w:ascii="Times New Roman" w:hAnsi="Times New Roman" w:cs="Times New Roman"/>
          <w:i/>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пределах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территории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соответствующего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субъекта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РФ</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обеспечение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реализации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территориальной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программы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государственных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гарантий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бе</w:t>
      </w:r>
      <w:r w:rsidRPr="0044114E">
        <w:rPr>
          <w:rFonts w:ascii="Times New Roman" w:hAnsi="Times New Roman" w:cs="Times New Roman"/>
          <w:sz w:val="22"/>
          <w:szCs w:val="22"/>
        </w:rPr>
        <w:t>с</w:t>
      </w:r>
      <w:r w:rsidRPr="0044114E">
        <w:rPr>
          <w:rFonts w:ascii="Times New Roman" w:hAnsi="Times New Roman" w:cs="Times New Roman"/>
          <w:sz w:val="22"/>
          <w:szCs w:val="22"/>
        </w:rPr>
        <w:t>платного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оказания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гражданам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медицинской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помощи.</w:t>
      </w:r>
      <w:proofErr w:type="gramEnd"/>
      <w:r w:rsidR="001449AC">
        <w:rPr>
          <w:rFonts w:ascii="Times New Roman" w:hAnsi="Times New Roman" w:cs="Times New Roman"/>
          <w:sz w:val="22"/>
          <w:szCs w:val="22"/>
        </w:rPr>
        <w:t xml:space="preserve"> </w:t>
      </w:r>
      <w:proofErr w:type="gramStart"/>
      <w:r w:rsidRPr="0044114E">
        <w:rPr>
          <w:rFonts w:ascii="Times New Roman" w:hAnsi="Times New Roman" w:cs="Times New Roman"/>
          <w:sz w:val="22"/>
          <w:szCs w:val="22"/>
        </w:rPr>
        <w:t>Возможные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«путевые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траектории»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маршрутизации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пределах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субъекта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РФ</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медицинским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организациям,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которые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будут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оказывать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людям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рассматриваемый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вид</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медпомощи,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закреплено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определять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госо</w:t>
      </w:r>
      <w:r w:rsidRPr="0044114E">
        <w:rPr>
          <w:rFonts w:ascii="Times New Roman" w:hAnsi="Times New Roman" w:cs="Times New Roman"/>
          <w:sz w:val="22"/>
          <w:szCs w:val="22"/>
        </w:rPr>
        <w:t>р</w:t>
      </w:r>
      <w:r w:rsidRPr="0044114E">
        <w:rPr>
          <w:rFonts w:ascii="Times New Roman" w:hAnsi="Times New Roman" w:cs="Times New Roman"/>
          <w:sz w:val="22"/>
          <w:szCs w:val="22"/>
        </w:rPr>
        <w:t>ганом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субъекта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РФ</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сфере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охраны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здоровья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учете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права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граждан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выбор</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w:t>
      </w:r>
      <w:r w:rsidRPr="0044114E">
        <w:rPr>
          <w:rFonts w:ascii="Times New Roman" w:hAnsi="Times New Roman" w:cs="Times New Roman"/>
          <w:sz w:val="22"/>
          <w:szCs w:val="22"/>
        </w:rPr>
        <w:t>и</w:t>
      </w:r>
      <w:r w:rsidRPr="0044114E">
        <w:rPr>
          <w:rFonts w:ascii="Times New Roman" w:hAnsi="Times New Roman" w:cs="Times New Roman"/>
          <w:sz w:val="22"/>
          <w:szCs w:val="22"/>
        </w:rPr>
        <w:t>цинской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организации»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пункт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6</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Приказа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2021</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116н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пункт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9</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Приказа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РФ</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2012</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915н);</w:t>
      </w:r>
      <w:proofErr w:type="gramEnd"/>
    </w:p>
    <w:p w:rsidR="003E2F32" w:rsidRPr="0044114E" w:rsidRDefault="003E2F32" w:rsidP="00EC59FC">
      <w:pPr>
        <w:pStyle w:val="afffa"/>
        <w:widowControl/>
        <w:numPr>
          <w:ilvl w:val="0"/>
          <w:numId w:val="40"/>
        </w:numPr>
        <w:tabs>
          <w:tab w:val="left" w:pos="851"/>
        </w:tabs>
        <w:adjustRightInd/>
        <w:snapToGrid/>
        <w:spacing w:line="240" w:lineRule="auto"/>
        <w:ind w:left="0" w:firstLine="397"/>
        <w:rPr>
          <w:rFonts w:ascii="Times New Roman" w:hAnsi="Times New Roman" w:cs="Times New Roman"/>
          <w:sz w:val="22"/>
          <w:szCs w:val="22"/>
        </w:rPr>
      </w:pPr>
      <w:r w:rsidRPr="0044114E">
        <w:rPr>
          <w:rFonts w:ascii="Times New Roman" w:hAnsi="Times New Roman" w:cs="Times New Roman"/>
          <w:sz w:val="22"/>
          <w:szCs w:val="22"/>
        </w:rPr>
        <w:t>закреплена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норма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что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пе</w:t>
      </w:r>
      <w:r w:rsidRPr="0044114E">
        <w:rPr>
          <w:rFonts w:ascii="Times New Roman" w:hAnsi="Times New Roman" w:cs="Times New Roman"/>
          <w:sz w:val="22"/>
          <w:szCs w:val="22"/>
        </w:rPr>
        <w:t>р</w:t>
      </w:r>
      <w:r w:rsidRPr="0044114E">
        <w:rPr>
          <w:rFonts w:ascii="Times New Roman" w:hAnsi="Times New Roman" w:cs="Times New Roman"/>
          <w:sz w:val="22"/>
          <w:szCs w:val="22"/>
        </w:rPr>
        <w:t>вичная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специализированная</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медико-сан</w:t>
      </w:r>
      <w:proofErr w:type="gramStart"/>
      <w:r w:rsidRPr="0044114E">
        <w:rPr>
          <w:rFonts w:ascii="Times New Roman" w:hAnsi="Times New Roman" w:cs="Times New Roman"/>
          <w:sz w:val="22"/>
          <w:szCs w:val="22"/>
        </w:rPr>
        <w:t>и</w:t>
      </w:r>
      <w:proofErr w:type="spellEnd"/>
      <w:r w:rsidR="00EC59FC">
        <w:rPr>
          <w:rFonts w:ascii="Times New Roman" w:hAnsi="Times New Roman" w:cs="Times New Roman"/>
          <w:sz w:val="22"/>
          <w:szCs w:val="22"/>
        </w:rPr>
        <w:t>-</w:t>
      </w:r>
      <w:proofErr w:type="gramEnd"/>
      <w:r w:rsidR="00EC59FC">
        <w:rPr>
          <w:rFonts w:ascii="Times New Roman" w:hAnsi="Times New Roman" w:cs="Times New Roman"/>
          <w:sz w:val="22"/>
          <w:szCs w:val="22"/>
        </w:rPr>
        <w:br/>
      </w:r>
      <w:r w:rsidRPr="0044114E">
        <w:rPr>
          <w:rFonts w:ascii="Times New Roman" w:hAnsi="Times New Roman" w:cs="Times New Roman"/>
          <w:sz w:val="22"/>
          <w:szCs w:val="22"/>
        </w:rPr>
        <w:t>тарная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помощь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оказывается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только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врачом-онкологом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только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медицинским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пок</w:t>
      </w:r>
      <w:r w:rsidRPr="0044114E">
        <w:rPr>
          <w:rFonts w:ascii="Times New Roman" w:hAnsi="Times New Roman" w:cs="Times New Roman"/>
          <w:sz w:val="22"/>
          <w:szCs w:val="22"/>
        </w:rPr>
        <w:t>а</w:t>
      </w:r>
      <w:r w:rsidRPr="0044114E">
        <w:rPr>
          <w:rFonts w:ascii="Times New Roman" w:hAnsi="Times New Roman" w:cs="Times New Roman"/>
          <w:sz w:val="22"/>
          <w:szCs w:val="22"/>
        </w:rPr>
        <w:t>заниям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основании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направления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медици</w:t>
      </w:r>
      <w:r w:rsidRPr="0044114E">
        <w:rPr>
          <w:rFonts w:ascii="Times New Roman" w:hAnsi="Times New Roman" w:cs="Times New Roman"/>
          <w:sz w:val="22"/>
          <w:szCs w:val="22"/>
        </w:rPr>
        <w:t>н</w:t>
      </w:r>
      <w:r w:rsidRPr="0044114E">
        <w:rPr>
          <w:rFonts w:ascii="Times New Roman" w:hAnsi="Times New Roman" w:cs="Times New Roman"/>
          <w:sz w:val="22"/>
          <w:szCs w:val="22"/>
        </w:rPr>
        <w:t>ских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работников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плановой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форме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пункт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7</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Приказа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2021</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116н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пункт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10</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Приказа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2012</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№915н).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Подобной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нормы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содержалось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«старом»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порядке.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lastRenderedPageBreak/>
        <w:t>При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этом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контекстах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пунктов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7–10</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Прик</w:t>
      </w:r>
      <w:r w:rsidRPr="0044114E">
        <w:rPr>
          <w:rFonts w:ascii="Times New Roman" w:hAnsi="Times New Roman" w:cs="Times New Roman"/>
          <w:sz w:val="22"/>
          <w:szCs w:val="22"/>
        </w:rPr>
        <w:t>а</w:t>
      </w:r>
      <w:r w:rsidRPr="0044114E">
        <w:rPr>
          <w:rFonts w:ascii="Times New Roman" w:hAnsi="Times New Roman" w:cs="Times New Roman"/>
          <w:sz w:val="22"/>
          <w:szCs w:val="22"/>
        </w:rPr>
        <w:t>за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Минздрава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РФ</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2021</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116н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факт</w:t>
      </w:r>
      <w:r w:rsidRPr="0044114E">
        <w:rPr>
          <w:rFonts w:ascii="Times New Roman" w:hAnsi="Times New Roman" w:cs="Times New Roman"/>
          <w:sz w:val="22"/>
          <w:szCs w:val="22"/>
        </w:rPr>
        <w:t>и</w:t>
      </w:r>
      <w:r w:rsidRPr="0044114E">
        <w:rPr>
          <w:rFonts w:ascii="Times New Roman" w:hAnsi="Times New Roman" w:cs="Times New Roman"/>
          <w:sz w:val="22"/>
          <w:szCs w:val="22"/>
        </w:rPr>
        <w:t>чески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уточнен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новой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редакции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основной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алгоритм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получения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обозначенной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специ</w:t>
      </w:r>
      <w:r w:rsidRPr="0044114E">
        <w:rPr>
          <w:rFonts w:ascii="Times New Roman" w:hAnsi="Times New Roman" w:cs="Times New Roman"/>
          <w:sz w:val="22"/>
          <w:szCs w:val="22"/>
        </w:rPr>
        <w:t>а</w:t>
      </w:r>
      <w:r w:rsidRPr="0044114E">
        <w:rPr>
          <w:rFonts w:ascii="Times New Roman" w:hAnsi="Times New Roman" w:cs="Times New Roman"/>
          <w:sz w:val="22"/>
          <w:szCs w:val="22"/>
        </w:rPr>
        <w:t>лизированной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медико-санитарной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помощи,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несколько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отличающийся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который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прописан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рамках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пунктов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10–12</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«старого»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порядка,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утвержденного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Приказу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Ми</w:t>
      </w:r>
      <w:r w:rsidRPr="0044114E">
        <w:rPr>
          <w:rFonts w:ascii="Times New Roman" w:hAnsi="Times New Roman" w:cs="Times New Roman"/>
          <w:sz w:val="22"/>
          <w:szCs w:val="22"/>
        </w:rPr>
        <w:t>н</w:t>
      </w:r>
      <w:r w:rsidRPr="0044114E">
        <w:rPr>
          <w:rFonts w:ascii="Times New Roman" w:hAnsi="Times New Roman" w:cs="Times New Roman"/>
          <w:sz w:val="22"/>
          <w:szCs w:val="22"/>
        </w:rPr>
        <w:t>здрава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РФ</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2012</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915н.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примеру:</w:t>
      </w:r>
    </w:p>
    <w:p w:rsidR="003E2F32" w:rsidRPr="0044114E" w:rsidRDefault="003E2F32" w:rsidP="00E04B2C">
      <w:pPr>
        <w:pStyle w:val="afffa"/>
        <w:widowControl/>
        <w:numPr>
          <w:ilvl w:val="0"/>
          <w:numId w:val="29"/>
        </w:numPr>
        <w:tabs>
          <w:tab w:val="left" w:pos="709"/>
        </w:tabs>
        <w:adjustRightInd/>
        <w:snapToGrid/>
        <w:spacing w:line="240" w:lineRule="auto"/>
        <w:ind w:left="0" w:firstLine="397"/>
        <w:rPr>
          <w:rFonts w:ascii="Times New Roman" w:hAnsi="Times New Roman" w:cs="Times New Roman"/>
          <w:sz w:val="22"/>
          <w:szCs w:val="22"/>
        </w:rPr>
      </w:pPr>
      <w:proofErr w:type="gramStart"/>
      <w:r w:rsidRPr="0044114E">
        <w:rPr>
          <w:rFonts w:ascii="Times New Roman" w:hAnsi="Times New Roman" w:cs="Times New Roman"/>
          <w:sz w:val="22"/>
          <w:szCs w:val="22"/>
        </w:rPr>
        <w:t>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употребляются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такие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категории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пункт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11</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Приказа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2012</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915н)</w:t>
      </w:r>
      <w:r w:rsidRPr="0044114E">
        <w:rPr>
          <w:rStyle w:val="af2"/>
          <w:rFonts w:ascii="Times New Roman" w:hAnsi="Times New Roman"/>
          <w:sz w:val="22"/>
          <w:szCs w:val="22"/>
        </w:rPr>
        <w:footnoteReference w:id="21"/>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Pr="0044114E">
        <w:rPr>
          <w:rFonts w:ascii="Times New Roman" w:hAnsi="Times New Roman" w:cs="Times New Roman"/>
          <w:i/>
          <w:sz w:val="22"/>
          <w:szCs w:val="22"/>
        </w:rPr>
        <w:t>консультация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центре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амбулаторной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онкологической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помощи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либо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первичном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онкологическом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кабинете,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первичном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онк</w:t>
      </w:r>
      <w:r w:rsidRPr="0044114E">
        <w:rPr>
          <w:rFonts w:ascii="Times New Roman" w:hAnsi="Times New Roman" w:cs="Times New Roman"/>
          <w:sz w:val="22"/>
          <w:szCs w:val="22"/>
        </w:rPr>
        <w:t>о</w:t>
      </w:r>
      <w:r w:rsidRPr="0044114E">
        <w:rPr>
          <w:rFonts w:ascii="Times New Roman" w:hAnsi="Times New Roman" w:cs="Times New Roman"/>
          <w:sz w:val="22"/>
          <w:szCs w:val="22"/>
        </w:rPr>
        <w:t>логическом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отделении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медицинской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орган</w:t>
      </w:r>
      <w:r w:rsidRPr="0044114E">
        <w:rPr>
          <w:rFonts w:ascii="Times New Roman" w:hAnsi="Times New Roman" w:cs="Times New Roman"/>
          <w:sz w:val="22"/>
          <w:szCs w:val="22"/>
        </w:rPr>
        <w:t>и</w:t>
      </w:r>
      <w:r w:rsidRPr="0044114E">
        <w:rPr>
          <w:rFonts w:ascii="Times New Roman" w:hAnsi="Times New Roman" w:cs="Times New Roman"/>
          <w:sz w:val="22"/>
          <w:szCs w:val="22"/>
        </w:rPr>
        <w:t>зации»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(далее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консультация),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«направл</w:t>
      </w:r>
      <w:r w:rsidRPr="0044114E">
        <w:rPr>
          <w:rFonts w:ascii="Times New Roman" w:hAnsi="Times New Roman" w:cs="Times New Roman"/>
          <w:sz w:val="22"/>
          <w:szCs w:val="22"/>
        </w:rPr>
        <w:t>е</w:t>
      </w:r>
      <w:r w:rsidRPr="0044114E">
        <w:rPr>
          <w:rFonts w:ascii="Times New Roman" w:hAnsi="Times New Roman" w:cs="Times New Roman"/>
          <w:sz w:val="22"/>
          <w:szCs w:val="22"/>
        </w:rPr>
        <w:t>ние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консультацию»,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теперь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юридическом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ключе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обозначенное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должно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пониматься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«направление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пациента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для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оказания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первичной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специализированной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медицинской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помощи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пункт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7</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w:t>
      </w:r>
      <w:r w:rsidRPr="0044114E">
        <w:rPr>
          <w:rFonts w:ascii="Times New Roman" w:hAnsi="Times New Roman" w:cs="Times New Roman"/>
          <w:sz w:val="22"/>
          <w:szCs w:val="22"/>
        </w:rPr>
        <w:t>и</w:t>
      </w:r>
      <w:r w:rsidRPr="0044114E">
        <w:rPr>
          <w:rFonts w:ascii="Times New Roman" w:hAnsi="Times New Roman" w:cs="Times New Roman"/>
          <w:sz w:val="22"/>
          <w:szCs w:val="22"/>
        </w:rPr>
        <w:t>каза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2021</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w:t>
      </w:r>
      <w:proofErr w:type="gramEnd"/>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proofErr w:type="gramStart"/>
      <w:r w:rsidRPr="0044114E">
        <w:rPr>
          <w:rFonts w:ascii="Times New Roman" w:hAnsi="Times New Roman" w:cs="Times New Roman"/>
          <w:sz w:val="22"/>
          <w:szCs w:val="22"/>
        </w:rPr>
        <w:t>116н</w:t>
      </w:r>
      <w:r w:rsidR="001449AC">
        <w:rPr>
          <w:rStyle w:val="af2"/>
          <w:rFonts w:ascii="Times New Roman" w:hAnsi="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направл</w:t>
      </w:r>
      <w:r w:rsidRPr="0044114E">
        <w:rPr>
          <w:rFonts w:ascii="Times New Roman" w:hAnsi="Times New Roman" w:cs="Times New Roman"/>
          <w:sz w:val="22"/>
          <w:szCs w:val="22"/>
        </w:rPr>
        <w:t>е</w:t>
      </w:r>
      <w:r w:rsidRPr="0044114E">
        <w:rPr>
          <w:rFonts w:ascii="Times New Roman" w:hAnsi="Times New Roman" w:cs="Times New Roman"/>
          <w:sz w:val="22"/>
          <w:szCs w:val="22"/>
        </w:rPr>
        <w:t>ние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консультацию.</w:t>
      </w:r>
      <w:proofErr w:type="gramEnd"/>
      <w:r w:rsidR="001449AC">
        <w:rPr>
          <w:rFonts w:ascii="Times New Roman" w:hAnsi="Times New Roman" w:cs="Times New Roman"/>
          <w:sz w:val="22"/>
          <w:szCs w:val="22"/>
        </w:rPr>
        <w:t xml:space="preserve"> </w:t>
      </w:r>
      <w:proofErr w:type="gramStart"/>
      <w:r w:rsidRPr="0044114E">
        <w:rPr>
          <w:rFonts w:ascii="Times New Roman" w:hAnsi="Times New Roman" w:cs="Times New Roman"/>
          <w:sz w:val="22"/>
          <w:szCs w:val="22"/>
        </w:rPr>
        <w:t>Дело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что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«для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проверки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подозрений/предположений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w:t>
      </w:r>
      <w:r w:rsidRPr="0044114E">
        <w:rPr>
          <w:rFonts w:ascii="Times New Roman" w:hAnsi="Times New Roman" w:cs="Times New Roman"/>
          <w:sz w:val="22"/>
          <w:szCs w:val="22"/>
        </w:rPr>
        <w:t>а</w:t>
      </w:r>
      <w:r w:rsidRPr="0044114E">
        <w:rPr>
          <w:rFonts w:ascii="Times New Roman" w:hAnsi="Times New Roman" w:cs="Times New Roman"/>
          <w:sz w:val="22"/>
          <w:szCs w:val="22"/>
        </w:rPr>
        <w:t>личии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онкологического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заболевания,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равно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для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его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выявления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полной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мере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w:t>
      </w:r>
      <w:r w:rsidRPr="0044114E">
        <w:rPr>
          <w:rFonts w:ascii="Times New Roman" w:hAnsi="Times New Roman" w:cs="Times New Roman"/>
          <w:sz w:val="22"/>
          <w:szCs w:val="22"/>
        </w:rPr>
        <w:t>р</w:t>
      </w:r>
      <w:r w:rsidRPr="0044114E">
        <w:rPr>
          <w:rFonts w:ascii="Times New Roman" w:hAnsi="Times New Roman" w:cs="Times New Roman"/>
          <w:sz w:val="22"/>
          <w:szCs w:val="22"/>
        </w:rPr>
        <w:t>ректно,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числе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медицинском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яз</w:t>
      </w:r>
      <w:r w:rsidRPr="0044114E">
        <w:rPr>
          <w:rFonts w:ascii="Times New Roman" w:hAnsi="Times New Roman" w:cs="Times New Roman"/>
          <w:sz w:val="22"/>
          <w:szCs w:val="22"/>
        </w:rPr>
        <w:t>ы</w:t>
      </w:r>
      <w:r w:rsidRPr="0044114E">
        <w:rPr>
          <w:rFonts w:ascii="Times New Roman" w:hAnsi="Times New Roman" w:cs="Times New Roman"/>
          <w:sz w:val="22"/>
          <w:szCs w:val="22"/>
        </w:rPr>
        <w:t>ке»,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говорить</w:t>
      </w:r>
      <w:r w:rsidR="001449AC">
        <w:rPr>
          <w:rFonts w:ascii="Times New Roman" w:hAnsi="Times New Roman" w:cs="Times New Roman"/>
          <w:sz w:val="22"/>
          <w:szCs w:val="22"/>
        </w:rPr>
        <w:t xml:space="preserve"> </w:t>
      </w:r>
      <w:r w:rsidRPr="0044114E">
        <w:rPr>
          <w:rFonts w:ascii="Times New Roman" w:hAnsi="Times New Roman" w:cs="Times New Roman"/>
          <w:i/>
          <w:sz w:val="22"/>
          <w:szCs w:val="22"/>
        </w:rPr>
        <w:t>о</w:t>
      </w:r>
      <w:r w:rsidR="001449AC">
        <w:rPr>
          <w:rFonts w:ascii="Times New Roman" w:hAnsi="Times New Roman" w:cs="Times New Roman"/>
          <w:i/>
          <w:sz w:val="22"/>
          <w:szCs w:val="22"/>
        </w:rPr>
        <w:t xml:space="preserve"> </w:t>
      </w:r>
      <w:r w:rsidRPr="0044114E">
        <w:rPr>
          <w:rFonts w:ascii="Times New Roman" w:hAnsi="Times New Roman" w:cs="Times New Roman"/>
          <w:i/>
          <w:sz w:val="22"/>
          <w:szCs w:val="22"/>
        </w:rPr>
        <w:t>направлении</w:t>
      </w:r>
      <w:r w:rsidR="001449AC">
        <w:rPr>
          <w:rFonts w:ascii="Times New Roman" w:hAnsi="Times New Roman" w:cs="Times New Roman"/>
          <w:i/>
          <w:sz w:val="22"/>
          <w:szCs w:val="22"/>
        </w:rPr>
        <w:t xml:space="preserve"> </w:t>
      </w:r>
      <w:r w:rsidRPr="0044114E">
        <w:rPr>
          <w:rFonts w:ascii="Times New Roman" w:hAnsi="Times New Roman" w:cs="Times New Roman"/>
          <w:i/>
          <w:sz w:val="22"/>
          <w:szCs w:val="22"/>
        </w:rPr>
        <w:t>на</w:t>
      </w:r>
      <w:r w:rsidR="001449AC">
        <w:rPr>
          <w:rFonts w:ascii="Times New Roman" w:hAnsi="Times New Roman" w:cs="Times New Roman"/>
          <w:i/>
          <w:sz w:val="22"/>
          <w:szCs w:val="22"/>
        </w:rPr>
        <w:t xml:space="preserve"> </w:t>
      </w:r>
      <w:r w:rsidRPr="0044114E">
        <w:rPr>
          <w:rFonts w:ascii="Times New Roman" w:hAnsi="Times New Roman" w:cs="Times New Roman"/>
          <w:i/>
          <w:sz w:val="22"/>
          <w:szCs w:val="22"/>
        </w:rPr>
        <w:t>консульт</w:t>
      </w:r>
      <w:r w:rsidRPr="0044114E">
        <w:rPr>
          <w:rFonts w:ascii="Times New Roman" w:hAnsi="Times New Roman" w:cs="Times New Roman"/>
          <w:i/>
          <w:sz w:val="22"/>
          <w:szCs w:val="22"/>
        </w:rPr>
        <w:t>а</w:t>
      </w:r>
      <w:r w:rsidRPr="0044114E">
        <w:rPr>
          <w:rFonts w:ascii="Times New Roman" w:hAnsi="Times New Roman" w:cs="Times New Roman"/>
          <w:i/>
          <w:sz w:val="22"/>
          <w:szCs w:val="22"/>
        </w:rPr>
        <w:t>цию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для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получения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фактически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первичной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специализированной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медико-санитарной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помощи,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«одними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разговорами,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имеющими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характер</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консультации»,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нео</w:t>
      </w:r>
      <w:r w:rsidRPr="0044114E">
        <w:rPr>
          <w:rFonts w:ascii="Times New Roman" w:hAnsi="Times New Roman" w:cs="Times New Roman"/>
          <w:sz w:val="22"/>
          <w:szCs w:val="22"/>
        </w:rPr>
        <w:t>б</w:t>
      </w:r>
      <w:r w:rsidRPr="0044114E">
        <w:rPr>
          <w:rFonts w:ascii="Times New Roman" w:hAnsi="Times New Roman" w:cs="Times New Roman"/>
          <w:sz w:val="22"/>
          <w:szCs w:val="22"/>
        </w:rPr>
        <w:t>ходимые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клинические,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лабораторные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и/или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инструментальные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данные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пациенте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получить;</w:t>
      </w:r>
      <w:proofErr w:type="gramEnd"/>
    </w:p>
    <w:p w:rsidR="003E2F32" w:rsidRPr="0044114E" w:rsidRDefault="003E2F32" w:rsidP="00EC59FC">
      <w:pPr>
        <w:pStyle w:val="afffa"/>
        <w:widowControl/>
        <w:numPr>
          <w:ilvl w:val="0"/>
          <w:numId w:val="29"/>
        </w:numPr>
        <w:tabs>
          <w:tab w:val="left" w:pos="709"/>
        </w:tabs>
        <w:adjustRightInd/>
        <w:snapToGrid/>
        <w:spacing w:line="240" w:lineRule="auto"/>
        <w:ind w:left="0" w:firstLine="397"/>
        <w:rPr>
          <w:rFonts w:ascii="Times New Roman" w:hAnsi="Times New Roman" w:cs="Times New Roman"/>
          <w:sz w:val="22"/>
          <w:szCs w:val="22"/>
        </w:rPr>
      </w:pPr>
      <w:proofErr w:type="gramStart"/>
      <w:r w:rsidRPr="0044114E">
        <w:rPr>
          <w:rFonts w:ascii="Times New Roman" w:hAnsi="Times New Roman" w:cs="Times New Roman"/>
          <w:sz w:val="22"/>
          <w:szCs w:val="22"/>
        </w:rPr>
        <w:t>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фиксируется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рабочих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днях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w:t>
      </w:r>
      <w:r w:rsidRPr="0044114E">
        <w:rPr>
          <w:rFonts w:ascii="Times New Roman" w:hAnsi="Times New Roman" w:cs="Times New Roman"/>
          <w:sz w:val="22"/>
          <w:szCs w:val="22"/>
        </w:rPr>
        <w:t>я</w:t>
      </w:r>
      <w:r w:rsidRPr="0044114E">
        <w:rPr>
          <w:rFonts w:ascii="Times New Roman" w:hAnsi="Times New Roman" w:cs="Times New Roman"/>
          <w:sz w:val="22"/>
          <w:szCs w:val="22"/>
        </w:rPr>
        <w:t>зательность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оказания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пациенту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первичной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специализированной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медицинской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помощи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момента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выдачи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соответствующего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напра</w:t>
      </w:r>
      <w:r w:rsidRPr="0044114E">
        <w:rPr>
          <w:rFonts w:ascii="Times New Roman" w:hAnsi="Times New Roman" w:cs="Times New Roman"/>
          <w:sz w:val="22"/>
          <w:szCs w:val="22"/>
        </w:rPr>
        <w:t>в</w:t>
      </w:r>
      <w:r w:rsidRPr="0044114E">
        <w:rPr>
          <w:rFonts w:ascii="Times New Roman" w:hAnsi="Times New Roman" w:cs="Times New Roman"/>
          <w:sz w:val="22"/>
          <w:szCs w:val="22"/>
        </w:rPr>
        <w:t>ления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неактуальному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Приказу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Минздр</w:t>
      </w:r>
      <w:r w:rsidRPr="0044114E">
        <w:rPr>
          <w:rFonts w:ascii="Times New Roman" w:hAnsi="Times New Roman" w:cs="Times New Roman"/>
          <w:sz w:val="22"/>
          <w:szCs w:val="22"/>
        </w:rPr>
        <w:t>а</w:t>
      </w:r>
      <w:r w:rsidRPr="0044114E">
        <w:rPr>
          <w:rFonts w:ascii="Times New Roman" w:hAnsi="Times New Roman" w:cs="Times New Roman"/>
          <w:sz w:val="22"/>
          <w:szCs w:val="22"/>
        </w:rPr>
        <w:t>ва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РФ</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2012</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915н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«направления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консультацию»),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что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предусматривалось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w:t>
      </w:r>
      <w:r w:rsidRPr="0044114E">
        <w:rPr>
          <w:rFonts w:ascii="Times New Roman" w:hAnsi="Times New Roman" w:cs="Times New Roman"/>
          <w:sz w:val="22"/>
          <w:szCs w:val="22"/>
        </w:rPr>
        <w:t>а</w:t>
      </w:r>
      <w:r w:rsidRPr="0044114E">
        <w:rPr>
          <w:rFonts w:ascii="Times New Roman" w:hAnsi="Times New Roman" w:cs="Times New Roman"/>
          <w:sz w:val="22"/>
          <w:szCs w:val="22"/>
        </w:rPr>
        <w:t>нее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действующим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порядком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составляло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5</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рабочих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дней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даты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выдачи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такого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напра</w:t>
      </w:r>
      <w:r w:rsidRPr="0044114E">
        <w:rPr>
          <w:rFonts w:ascii="Times New Roman" w:hAnsi="Times New Roman" w:cs="Times New Roman"/>
          <w:sz w:val="22"/>
          <w:szCs w:val="22"/>
        </w:rPr>
        <w:t>в</w:t>
      </w:r>
      <w:r w:rsidRPr="0044114E">
        <w:rPr>
          <w:rFonts w:ascii="Times New Roman" w:hAnsi="Times New Roman" w:cs="Times New Roman"/>
          <w:sz w:val="22"/>
          <w:szCs w:val="22"/>
        </w:rPr>
        <w:t>ления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пункт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11</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Приказа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2012</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w:t>
      </w:r>
      <w:r w:rsidR="001449AC">
        <w:rPr>
          <w:rFonts w:ascii="Times New Roman" w:hAnsi="Times New Roman" w:cs="Times New Roman"/>
          <w:sz w:val="22"/>
          <w:szCs w:val="22"/>
        </w:rPr>
        <w:t xml:space="preserve"> </w:t>
      </w:r>
      <w:r w:rsidR="00A74A47">
        <w:rPr>
          <w:rFonts w:ascii="Times New Roman" w:hAnsi="Times New Roman" w:cs="Times New Roman"/>
          <w:sz w:val="22"/>
          <w:szCs w:val="22"/>
        </w:rPr>
        <w:br/>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915н).</w:t>
      </w:r>
      <w:proofErr w:type="gramEnd"/>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Предполагаем,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что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отсутствие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w:t>
      </w:r>
      <w:r w:rsidRPr="0044114E">
        <w:rPr>
          <w:rFonts w:ascii="Times New Roman" w:hAnsi="Times New Roman" w:cs="Times New Roman"/>
          <w:sz w:val="22"/>
          <w:szCs w:val="22"/>
        </w:rPr>
        <w:t>н</w:t>
      </w:r>
      <w:r w:rsidRPr="0044114E">
        <w:rPr>
          <w:rFonts w:ascii="Times New Roman" w:hAnsi="Times New Roman" w:cs="Times New Roman"/>
          <w:sz w:val="22"/>
          <w:szCs w:val="22"/>
        </w:rPr>
        <w:t>кретизации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количество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рабочих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дней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lastRenderedPageBreak/>
        <w:t>продиктовано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реалиями</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медпрактики</w:t>
      </w:r>
      <w:proofErr w:type="spellEnd"/>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Pr="0044114E">
        <w:rPr>
          <w:rFonts w:ascii="Times New Roman" w:hAnsi="Times New Roman" w:cs="Times New Roman"/>
          <w:sz w:val="22"/>
          <w:szCs w:val="22"/>
        </w:rPr>
        <w:t>с</w:t>
      </w:r>
      <w:r w:rsidRPr="0044114E">
        <w:rPr>
          <w:rFonts w:ascii="Times New Roman" w:hAnsi="Times New Roman" w:cs="Times New Roman"/>
          <w:sz w:val="22"/>
          <w:szCs w:val="22"/>
        </w:rPr>
        <w:t>ключающими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зачастую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организационно-технические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сложности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оказанию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пе</w:t>
      </w:r>
      <w:r w:rsidRPr="0044114E">
        <w:rPr>
          <w:rFonts w:ascii="Times New Roman" w:hAnsi="Times New Roman" w:cs="Times New Roman"/>
          <w:sz w:val="22"/>
          <w:szCs w:val="22"/>
        </w:rPr>
        <w:t>р</w:t>
      </w:r>
      <w:r w:rsidRPr="0044114E">
        <w:rPr>
          <w:rFonts w:ascii="Times New Roman" w:hAnsi="Times New Roman" w:cs="Times New Roman"/>
          <w:sz w:val="22"/>
          <w:szCs w:val="22"/>
        </w:rPr>
        <w:t>вичной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специализированной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медпомощи,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также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кадровые,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заключающиеся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необе</w:t>
      </w:r>
      <w:r w:rsidRPr="0044114E">
        <w:rPr>
          <w:rFonts w:ascii="Times New Roman" w:hAnsi="Times New Roman" w:cs="Times New Roman"/>
          <w:sz w:val="22"/>
          <w:szCs w:val="22"/>
        </w:rPr>
        <w:t>с</w:t>
      </w:r>
      <w:r w:rsidRPr="0044114E">
        <w:rPr>
          <w:rFonts w:ascii="Times New Roman" w:hAnsi="Times New Roman" w:cs="Times New Roman"/>
          <w:sz w:val="22"/>
          <w:szCs w:val="22"/>
        </w:rPr>
        <w:t>печенности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медучреждений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первичного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зв</w:t>
      </w:r>
      <w:r w:rsidRPr="0044114E">
        <w:rPr>
          <w:rFonts w:ascii="Times New Roman" w:hAnsi="Times New Roman" w:cs="Times New Roman"/>
          <w:sz w:val="22"/>
          <w:szCs w:val="22"/>
        </w:rPr>
        <w:t>е</w:t>
      </w:r>
      <w:r w:rsidRPr="0044114E">
        <w:rPr>
          <w:rFonts w:ascii="Times New Roman" w:hAnsi="Times New Roman" w:cs="Times New Roman"/>
          <w:sz w:val="22"/>
          <w:szCs w:val="22"/>
        </w:rPr>
        <w:t>на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врачами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специалистами,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способными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четко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полно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оказать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первичную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специал</w:t>
      </w:r>
      <w:r w:rsidRPr="0044114E">
        <w:rPr>
          <w:rFonts w:ascii="Times New Roman" w:hAnsi="Times New Roman" w:cs="Times New Roman"/>
          <w:sz w:val="22"/>
          <w:szCs w:val="22"/>
        </w:rPr>
        <w:t>и</w:t>
      </w:r>
      <w:r w:rsidRPr="0044114E">
        <w:rPr>
          <w:rFonts w:ascii="Times New Roman" w:hAnsi="Times New Roman" w:cs="Times New Roman"/>
          <w:sz w:val="22"/>
          <w:szCs w:val="22"/>
        </w:rPr>
        <w:t>зированную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медпомощь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профилю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«онк</w:t>
      </w:r>
      <w:r w:rsidRPr="0044114E">
        <w:rPr>
          <w:rFonts w:ascii="Times New Roman" w:hAnsi="Times New Roman" w:cs="Times New Roman"/>
          <w:sz w:val="22"/>
          <w:szCs w:val="22"/>
        </w:rPr>
        <w:t>о</w:t>
      </w:r>
      <w:r w:rsidRPr="0044114E">
        <w:rPr>
          <w:rFonts w:ascii="Times New Roman" w:hAnsi="Times New Roman" w:cs="Times New Roman"/>
          <w:sz w:val="22"/>
          <w:szCs w:val="22"/>
        </w:rPr>
        <w:t>логия»</w:t>
      </w:r>
      <w:r w:rsidR="00A74A47">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w:t>
      </w:r>
    </w:p>
    <w:p w:rsidR="003E2F32" w:rsidRPr="0044114E" w:rsidRDefault="003E2F32" w:rsidP="003E2F32">
      <w:pPr>
        <w:pStyle w:val="afffa"/>
        <w:widowControl/>
        <w:numPr>
          <w:ilvl w:val="0"/>
          <w:numId w:val="29"/>
        </w:numPr>
        <w:adjustRightInd/>
        <w:snapToGrid/>
        <w:spacing w:line="240" w:lineRule="auto"/>
        <w:ind w:left="0" w:firstLine="397"/>
        <w:rPr>
          <w:rFonts w:ascii="Times New Roman" w:hAnsi="Times New Roman" w:cs="Times New Roman"/>
          <w:sz w:val="22"/>
          <w:szCs w:val="22"/>
        </w:rPr>
      </w:pPr>
      <w:r w:rsidRPr="0044114E">
        <w:rPr>
          <w:rFonts w:ascii="Times New Roman" w:hAnsi="Times New Roman" w:cs="Times New Roman"/>
          <w:sz w:val="22"/>
          <w:szCs w:val="22"/>
        </w:rPr>
        <w:t>не</w:t>
      </w:r>
      <w:r w:rsidR="001449AC">
        <w:rPr>
          <w:rFonts w:ascii="Times New Roman" w:hAnsi="Times New Roman" w:cs="Times New Roman"/>
          <w:sz w:val="22"/>
          <w:szCs w:val="22"/>
        </w:rPr>
        <w:t xml:space="preserve"> </w:t>
      </w:r>
      <w:proofErr w:type="gramStart"/>
      <w:r w:rsidRPr="0044114E">
        <w:rPr>
          <w:rFonts w:ascii="Times New Roman" w:hAnsi="Times New Roman" w:cs="Times New Roman"/>
          <w:sz w:val="22"/>
          <w:szCs w:val="22"/>
        </w:rPr>
        <w:t>обозначается</w:t>
      </w:r>
      <w:proofErr w:type="gramEnd"/>
      <w:r w:rsidRPr="0044114E">
        <w:rPr>
          <w:rFonts w:ascii="Times New Roman" w:hAnsi="Times New Roman" w:cs="Times New Roman"/>
          <w:sz w:val="22"/>
          <w:szCs w:val="22"/>
        </w:rPr>
        <w:t>/не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встречается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тексте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нового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порядка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такая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категория,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Pr="0044114E">
        <w:rPr>
          <w:rFonts w:ascii="Times New Roman" w:hAnsi="Times New Roman" w:cs="Times New Roman"/>
          <w:i/>
          <w:sz w:val="22"/>
          <w:szCs w:val="22"/>
        </w:rPr>
        <w:t>направление</w:t>
      </w:r>
      <w:r w:rsidR="001449AC">
        <w:rPr>
          <w:rFonts w:ascii="Times New Roman" w:hAnsi="Times New Roman" w:cs="Times New Roman"/>
          <w:i/>
          <w:sz w:val="22"/>
          <w:szCs w:val="22"/>
        </w:rPr>
        <w:t xml:space="preserve"> </w:t>
      </w:r>
      <w:r w:rsidRPr="0044114E">
        <w:rPr>
          <w:rFonts w:ascii="Times New Roman" w:hAnsi="Times New Roman" w:cs="Times New Roman"/>
          <w:i/>
          <w:sz w:val="22"/>
          <w:szCs w:val="22"/>
        </w:rPr>
        <w:t>на</w:t>
      </w:r>
      <w:r w:rsidR="001449AC">
        <w:rPr>
          <w:rFonts w:ascii="Times New Roman" w:hAnsi="Times New Roman" w:cs="Times New Roman"/>
          <w:i/>
          <w:sz w:val="22"/>
          <w:szCs w:val="22"/>
        </w:rPr>
        <w:t xml:space="preserve"> </w:t>
      </w:r>
      <w:r w:rsidRPr="0044114E">
        <w:rPr>
          <w:rFonts w:ascii="Times New Roman" w:hAnsi="Times New Roman" w:cs="Times New Roman"/>
          <w:i/>
          <w:sz w:val="22"/>
          <w:szCs w:val="22"/>
        </w:rPr>
        <w:t>прижизненное</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патолого-анатомическое</w:t>
      </w:r>
      <w:proofErr w:type="spellEnd"/>
      <w:r w:rsidR="001449AC">
        <w:rPr>
          <w:rFonts w:ascii="Times New Roman" w:hAnsi="Times New Roman" w:cs="Times New Roman"/>
          <w:sz w:val="22"/>
          <w:szCs w:val="22"/>
        </w:rPr>
        <w:t xml:space="preserve"> </w:t>
      </w:r>
      <w:r w:rsidRPr="0044114E">
        <w:rPr>
          <w:rFonts w:ascii="Times New Roman" w:hAnsi="Times New Roman" w:cs="Times New Roman"/>
          <w:i/>
          <w:sz w:val="22"/>
          <w:szCs w:val="22"/>
        </w:rPr>
        <w:t>исследование</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биопсийного</w:t>
      </w:r>
      <w:proofErr w:type="spellEnd"/>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(операционного)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материала»,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свойственное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установлении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предварительного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диагн</w:t>
      </w:r>
      <w:r w:rsidRPr="0044114E">
        <w:rPr>
          <w:rFonts w:ascii="Times New Roman" w:hAnsi="Times New Roman" w:cs="Times New Roman"/>
          <w:sz w:val="22"/>
          <w:szCs w:val="22"/>
        </w:rPr>
        <w:t>о</w:t>
      </w:r>
      <w:r w:rsidRPr="0044114E">
        <w:rPr>
          <w:rFonts w:ascii="Times New Roman" w:hAnsi="Times New Roman" w:cs="Times New Roman"/>
          <w:sz w:val="22"/>
          <w:szCs w:val="22"/>
        </w:rPr>
        <w:t>за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злокачественного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новообразования,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w:t>
      </w:r>
      <w:r w:rsidRPr="0044114E">
        <w:rPr>
          <w:rFonts w:ascii="Times New Roman" w:hAnsi="Times New Roman" w:cs="Times New Roman"/>
          <w:sz w:val="22"/>
          <w:szCs w:val="22"/>
        </w:rPr>
        <w:t>у</w:t>
      </w:r>
      <w:r w:rsidRPr="0044114E">
        <w:rPr>
          <w:rFonts w:ascii="Times New Roman" w:hAnsi="Times New Roman" w:cs="Times New Roman"/>
          <w:sz w:val="22"/>
          <w:szCs w:val="22"/>
        </w:rPr>
        <w:t>словливающего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необходимость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взятия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би</w:t>
      </w:r>
      <w:r w:rsidRPr="0044114E">
        <w:rPr>
          <w:rFonts w:ascii="Times New Roman" w:hAnsi="Times New Roman" w:cs="Times New Roman"/>
          <w:sz w:val="22"/>
          <w:szCs w:val="22"/>
        </w:rPr>
        <w:t>о</w:t>
      </w:r>
      <w:r w:rsidRPr="0044114E">
        <w:rPr>
          <w:rFonts w:ascii="Times New Roman" w:hAnsi="Times New Roman" w:cs="Times New Roman"/>
          <w:sz w:val="22"/>
          <w:szCs w:val="22"/>
        </w:rPr>
        <w:t>логического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материала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для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исследования.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понимаем,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Pr="0044114E">
        <w:rPr>
          <w:rFonts w:ascii="Times New Roman" w:hAnsi="Times New Roman" w:cs="Times New Roman"/>
          <w:i/>
          <w:sz w:val="22"/>
          <w:szCs w:val="22"/>
        </w:rPr>
        <w:t>направление</w:t>
      </w:r>
      <w:r w:rsidR="001449AC">
        <w:rPr>
          <w:rFonts w:ascii="Times New Roman" w:hAnsi="Times New Roman" w:cs="Times New Roman"/>
          <w:i/>
          <w:sz w:val="22"/>
          <w:szCs w:val="22"/>
        </w:rPr>
        <w:t xml:space="preserve"> </w:t>
      </w:r>
      <w:r w:rsidRPr="0044114E">
        <w:rPr>
          <w:rFonts w:ascii="Times New Roman" w:hAnsi="Times New Roman" w:cs="Times New Roman"/>
          <w:i/>
          <w:sz w:val="22"/>
          <w:szCs w:val="22"/>
        </w:rPr>
        <w:t>на</w:t>
      </w:r>
      <w:r w:rsidR="001449AC">
        <w:rPr>
          <w:rFonts w:ascii="Times New Roman" w:hAnsi="Times New Roman" w:cs="Times New Roman"/>
          <w:i/>
          <w:sz w:val="22"/>
          <w:szCs w:val="22"/>
        </w:rPr>
        <w:t xml:space="preserve"> </w:t>
      </w:r>
      <w:r w:rsidRPr="0044114E">
        <w:rPr>
          <w:rFonts w:ascii="Times New Roman" w:hAnsi="Times New Roman" w:cs="Times New Roman"/>
          <w:i/>
          <w:sz w:val="22"/>
          <w:szCs w:val="22"/>
        </w:rPr>
        <w:t>прижизне</w:t>
      </w:r>
      <w:r w:rsidRPr="0044114E">
        <w:rPr>
          <w:rFonts w:ascii="Times New Roman" w:hAnsi="Times New Roman" w:cs="Times New Roman"/>
          <w:i/>
          <w:sz w:val="22"/>
          <w:szCs w:val="22"/>
        </w:rPr>
        <w:t>н</w:t>
      </w:r>
      <w:r w:rsidRPr="0044114E">
        <w:rPr>
          <w:rFonts w:ascii="Times New Roman" w:hAnsi="Times New Roman" w:cs="Times New Roman"/>
          <w:i/>
          <w:sz w:val="22"/>
          <w:szCs w:val="22"/>
        </w:rPr>
        <w:t>ное</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i/>
          <w:sz w:val="22"/>
          <w:szCs w:val="22"/>
        </w:rPr>
        <w:t>исследование…</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отдельным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этич</w:t>
      </w:r>
      <w:r w:rsidRPr="0044114E">
        <w:rPr>
          <w:rFonts w:ascii="Times New Roman" w:hAnsi="Times New Roman" w:cs="Times New Roman"/>
          <w:sz w:val="22"/>
          <w:szCs w:val="22"/>
        </w:rPr>
        <w:t>е</w:t>
      </w:r>
      <w:r w:rsidRPr="0044114E">
        <w:rPr>
          <w:rFonts w:ascii="Times New Roman" w:hAnsi="Times New Roman" w:cs="Times New Roman"/>
          <w:sz w:val="22"/>
          <w:szCs w:val="22"/>
        </w:rPr>
        <w:t>ским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чисто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медицинским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соображениям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было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ранее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сформулировано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закреплено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ведомственном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акте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совсем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удачно,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w:t>
      </w:r>
      <w:r w:rsidRPr="0044114E">
        <w:rPr>
          <w:rFonts w:ascii="Times New Roman" w:hAnsi="Times New Roman" w:cs="Times New Roman"/>
          <w:sz w:val="22"/>
          <w:szCs w:val="22"/>
        </w:rPr>
        <w:t>е</w:t>
      </w:r>
      <w:r w:rsidRPr="0044114E">
        <w:rPr>
          <w:rFonts w:ascii="Times New Roman" w:hAnsi="Times New Roman" w:cs="Times New Roman"/>
          <w:sz w:val="22"/>
          <w:szCs w:val="22"/>
        </w:rPr>
        <w:t>перь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же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определено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пункт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10</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Приказа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2021</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116н)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«направление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патол</w:t>
      </w:r>
      <w:r w:rsidRPr="0044114E">
        <w:rPr>
          <w:rFonts w:ascii="Times New Roman" w:hAnsi="Times New Roman" w:cs="Times New Roman"/>
          <w:sz w:val="22"/>
          <w:szCs w:val="22"/>
        </w:rPr>
        <w:t>о</w:t>
      </w:r>
      <w:r w:rsidRPr="0044114E">
        <w:rPr>
          <w:rFonts w:ascii="Times New Roman" w:hAnsi="Times New Roman" w:cs="Times New Roman"/>
          <w:sz w:val="22"/>
          <w:szCs w:val="22"/>
        </w:rPr>
        <w:t>го-анатомическое</w:t>
      </w:r>
      <w:proofErr w:type="spellEnd"/>
      <w:r w:rsidR="001449AC">
        <w:rPr>
          <w:rFonts w:ascii="Times New Roman" w:hAnsi="Times New Roman" w:cs="Times New Roman"/>
          <w:sz w:val="22"/>
          <w:szCs w:val="22"/>
        </w:rPr>
        <w:t xml:space="preserve"> </w:t>
      </w:r>
      <w:r w:rsidRPr="0044114E">
        <w:rPr>
          <w:rFonts w:ascii="Times New Roman" w:hAnsi="Times New Roman" w:cs="Times New Roman"/>
          <w:sz w:val="22"/>
          <w:szCs w:val="22"/>
        </w:rPr>
        <w:t>бюро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(отделение)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соо</w:t>
      </w:r>
      <w:r w:rsidRPr="0044114E">
        <w:rPr>
          <w:rFonts w:ascii="Times New Roman" w:hAnsi="Times New Roman" w:cs="Times New Roman"/>
          <w:sz w:val="22"/>
          <w:szCs w:val="22"/>
        </w:rPr>
        <w:t>т</w:t>
      </w:r>
      <w:r w:rsidRPr="0044114E">
        <w:rPr>
          <w:rFonts w:ascii="Times New Roman" w:hAnsi="Times New Roman" w:cs="Times New Roman"/>
          <w:sz w:val="22"/>
          <w:szCs w:val="22"/>
        </w:rPr>
        <w:t>ветствии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правилами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проведения</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патолого-анатомических</w:t>
      </w:r>
      <w:proofErr w:type="spellEnd"/>
      <w:r w:rsidR="001449AC">
        <w:rPr>
          <w:rFonts w:ascii="Times New Roman" w:hAnsi="Times New Roman" w:cs="Times New Roman"/>
          <w:sz w:val="22"/>
          <w:szCs w:val="22"/>
        </w:rPr>
        <w:t xml:space="preserve"> </w:t>
      </w:r>
      <w:r w:rsidRPr="0044114E">
        <w:rPr>
          <w:rFonts w:ascii="Times New Roman" w:hAnsi="Times New Roman" w:cs="Times New Roman"/>
          <w:sz w:val="22"/>
          <w:szCs w:val="22"/>
        </w:rPr>
        <w:t>исследований</w:t>
      </w:r>
      <w:r w:rsidR="001449AC">
        <w:rPr>
          <w:rFonts w:ascii="Times New Roman" w:hAnsi="Times New Roman" w:cs="Times New Roman"/>
          <w:sz w:val="22"/>
          <w:szCs w:val="22"/>
        </w:rPr>
        <w:t xml:space="preserve"> </w:t>
      </w:r>
      <w:proofErr w:type="gramStart"/>
      <w:r w:rsidRPr="0044114E">
        <w:rPr>
          <w:rFonts w:ascii="Times New Roman" w:hAnsi="Times New Roman" w:cs="Times New Roman"/>
          <w:sz w:val="22"/>
          <w:szCs w:val="22"/>
        </w:rPr>
        <w:t>и(</w:t>
      </w:r>
      <w:proofErr w:type="gramEnd"/>
      <w:r w:rsidRPr="0044114E">
        <w:rPr>
          <w:rFonts w:ascii="Times New Roman" w:hAnsi="Times New Roman" w:cs="Times New Roman"/>
          <w:sz w:val="22"/>
          <w:szCs w:val="22"/>
        </w:rPr>
        <w:t>или)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клин</w:t>
      </w:r>
      <w:r w:rsidRPr="0044114E">
        <w:rPr>
          <w:rFonts w:ascii="Times New Roman" w:hAnsi="Times New Roman" w:cs="Times New Roman"/>
          <w:sz w:val="22"/>
          <w:szCs w:val="22"/>
        </w:rPr>
        <w:t>и</w:t>
      </w:r>
      <w:r w:rsidRPr="0044114E">
        <w:rPr>
          <w:rFonts w:ascii="Times New Roman" w:hAnsi="Times New Roman" w:cs="Times New Roman"/>
          <w:sz w:val="22"/>
          <w:szCs w:val="22"/>
        </w:rPr>
        <w:t>ко-диагностическую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лабораторию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(отдел,</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отделение)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соответствии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правилами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w:t>
      </w:r>
      <w:r w:rsidRPr="0044114E">
        <w:rPr>
          <w:rFonts w:ascii="Times New Roman" w:hAnsi="Times New Roman" w:cs="Times New Roman"/>
          <w:sz w:val="22"/>
          <w:szCs w:val="22"/>
        </w:rPr>
        <w:t>о</w:t>
      </w:r>
      <w:r w:rsidRPr="0044114E">
        <w:rPr>
          <w:rFonts w:ascii="Times New Roman" w:hAnsi="Times New Roman" w:cs="Times New Roman"/>
          <w:sz w:val="22"/>
          <w:szCs w:val="22"/>
        </w:rPr>
        <w:t>ведения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лабораторных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исследований»</w:t>
      </w:r>
      <w:r w:rsidRPr="0044114E">
        <w:rPr>
          <w:rStyle w:val="af2"/>
          <w:rFonts w:ascii="Times New Roman" w:hAnsi="Times New Roman"/>
          <w:sz w:val="22"/>
          <w:szCs w:val="22"/>
        </w:rPr>
        <w:footnoteReference w:id="22"/>
      </w:r>
      <w:r w:rsidRPr="0044114E">
        <w:rPr>
          <w:rFonts w:ascii="Times New Roman" w:hAnsi="Times New Roman" w:cs="Times New Roman"/>
          <w:sz w:val="22"/>
          <w:szCs w:val="22"/>
        </w:rPr>
        <w:t>;</w:t>
      </w:r>
    </w:p>
    <w:p w:rsidR="003E2F32" w:rsidRPr="0044114E" w:rsidRDefault="003E2F32" w:rsidP="003E2F32">
      <w:pPr>
        <w:pStyle w:val="afffa"/>
        <w:widowControl/>
        <w:numPr>
          <w:ilvl w:val="0"/>
          <w:numId w:val="42"/>
        </w:numPr>
        <w:adjustRightInd/>
        <w:snapToGrid/>
        <w:spacing w:line="240" w:lineRule="auto"/>
        <w:ind w:left="0" w:firstLine="397"/>
        <w:rPr>
          <w:rFonts w:ascii="Times New Roman" w:hAnsi="Times New Roman" w:cs="Times New Roman"/>
          <w:sz w:val="22"/>
          <w:szCs w:val="22"/>
        </w:rPr>
      </w:pPr>
      <w:r w:rsidRPr="0044114E">
        <w:rPr>
          <w:rFonts w:ascii="Times New Roman" w:hAnsi="Times New Roman" w:cs="Times New Roman"/>
          <w:sz w:val="22"/>
          <w:szCs w:val="22"/>
        </w:rPr>
        <w:t>отсутствует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указание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соблюдение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максимально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допустимого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срока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выполн</w:t>
      </w:r>
      <w:r w:rsidRPr="0044114E">
        <w:rPr>
          <w:rFonts w:ascii="Times New Roman" w:hAnsi="Times New Roman" w:cs="Times New Roman"/>
          <w:sz w:val="22"/>
          <w:szCs w:val="22"/>
        </w:rPr>
        <w:t>е</w:t>
      </w:r>
      <w:r w:rsidRPr="0044114E">
        <w:rPr>
          <w:rFonts w:ascii="Times New Roman" w:hAnsi="Times New Roman" w:cs="Times New Roman"/>
          <w:sz w:val="22"/>
          <w:szCs w:val="22"/>
        </w:rPr>
        <w:t>ния</w:t>
      </w:r>
      <w:r w:rsidR="001449AC">
        <w:rPr>
          <w:rFonts w:ascii="Times New Roman" w:hAnsi="Times New Roman" w:cs="Times New Roman"/>
          <w:sz w:val="22"/>
          <w:szCs w:val="22"/>
        </w:rPr>
        <w:t xml:space="preserve"> </w:t>
      </w:r>
      <w:proofErr w:type="spellStart"/>
      <w:proofErr w:type="gramStart"/>
      <w:r w:rsidRPr="0044114E">
        <w:rPr>
          <w:rFonts w:ascii="Times New Roman" w:hAnsi="Times New Roman" w:cs="Times New Roman"/>
          <w:sz w:val="22"/>
          <w:szCs w:val="22"/>
        </w:rPr>
        <w:t>патолого-анатомических</w:t>
      </w:r>
      <w:proofErr w:type="spellEnd"/>
      <w:proofErr w:type="gramEnd"/>
      <w:r w:rsidR="001449AC">
        <w:rPr>
          <w:rFonts w:ascii="Times New Roman" w:hAnsi="Times New Roman" w:cs="Times New Roman"/>
          <w:sz w:val="22"/>
          <w:szCs w:val="22"/>
        </w:rPr>
        <w:t xml:space="preserve"> </w:t>
      </w:r>
      <w:r w:rsidRPr="0044114E">
        <w:rPr>
          <w:rFonts w:ascii="Times New Roman" w:hAnsi="Times New Roman" w:cs="Times New Roman"/>
          <w:sz w:val="22"/>
          <w:szCs w:val="22"/>
        </w:rPr>
        <w:t>исследований,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необходимых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для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гистологической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вериф</w:t>
      </w:r>
      <w:r w:rsidRPr="0044114E">
        <w:rPr>
          <w:rFonts w:ascii="Times New Roman" w:hAnsi="Times New Roman" w:cs="Times New Roman"/>
          <w:sz w:val="22"/>
          <w:szCs w:val="22"/>
        </w:rPr>
        <w:t>и</w:t>
      </w:r>
      <w:r w:rsidRPr="0044114E">
        <w:rPr>
          <w:rFonts w:ascii="Times New Roman" w:hAnsi="Times New Roman" w:cs="Times New Roman"/>
          <w:sz w:val="22"/>
          <w:szCs w:val="22"/>
        </w:rPr>
        <w:t>кации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злокачественного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новообразования,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частности,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15</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рабочих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дней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пункт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12</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Приказа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2012</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915н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пункт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10</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w:t>
      </w:r>
      <w:r w:rsidRPr="0044114E">
        <w:rPr>
          <w:rFonts w:ascii="Times New Roman" w:hAnsi="Times New Roman" w:cs="Times New Roman"/>
          <w:sz w:val="22"/>
          <w:szCs w:val="22"/>
        </w:rPr>
        <w:t>и</w:t>
      </w:r>
      <w:r w:rsidRPr="0044114E">
        <w:rPr>
          <w:rFonts w:ascii="Times New Roman" w:hAnsi="Times New Roman" w:cs="Times New Roman"/>
          <w:sz w:val="22"/>
          <w:szCs w:val="22"/>
        </w:rPr>
        <w:t>каза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2021</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116н</w:t>
      </w:r>
      <w:r w:rsidR="001449AC">
        <w:rPr>
          <w:rStyle w:val="af2"/>
          <w:rFonts w:ascii="Times New Roman" w:hAnsi="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Полагаем,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что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w:t>
      </w:r>
      <w:r w:rsidRPr="0044114E">
        <w:rPr>
          <w:rFonts w:ascii="Times New Roman" w:hAnsi="Times New Roman" w:cs="Times New Roman"/>
          <w:sz w:val="22"/>
          <w:szCs w:val="22"/>
        </w:rPr>
        <w:t>о</w:t>
      </w:r>
      <w:r w:rsidRPr="0044114E">
        <w:rPr>
          <w:rFonts w:ascii="Times New Roman" w:hAnsi="Times New Roman" w:cs="Times New Roman"/>
          <w:sz w:val="22"/>
          <w:szCs w:val="22"/>
        </w:rPr>
        <w:t>значенное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учтено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новом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порядке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ввиду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характера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избыточности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данной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нормы,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если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она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вошла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текст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нового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порядка,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правила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выполнения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исследований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специфика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сосредоточены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рамках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отдел</w:t>
      </w:r>
      <w:r w:rsidRPr="0044114E">
        <w:rPr>
          <w:rFonts w:ascii="Times New Roman" w:hAnsi="Times New Roman" w:cs="Times New Roman"/>
          <w:sz w:val="22"/>
          <w:szCs w:val="22"/>
        </w:rPr>
        <w:t>ь</w:t>
      </w:r>
      <w:r w:rsidRPr="0044114E">
        <w:rPr>
          <w:rFonts w:ascii="Times New Roman" w:hAnsi="Times New Roman" w:cs="Times New Roman"/>
          <w:sz w:val="22"/>
          <w:szCs w:val="22"/>
        </w:rPr>
        <w:lastRenderedPageBreak/>
        <w:t>ных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ведомственных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документов,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регул</w:t>
      </w:r>
      <w:r w:rsidRPr="0044114E">
        <w:rPr>
          <w:rFonts w:ascii="Times New Roman" w:hAnsi="Times New Roman" w:cs="Times New Roman"/>
          <w:sz w:val="22"/>
          <w:szCs w:val="22"/>
        </w:rPr>
        <w:t>и</w:t>
      </w:r>
      <w:r w:rsidRPr="0044114E">
        <w:rPr>
          <w:rFonts w:ascii="Times New Roman" w:hAnsi="Times New Roman" w:cs="Times New Roman"/>
          <w:sz w:val="22"/>
          <w:szCs w:val="22"/>
        </w:rPr>
        <w:t>рующих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правила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проведения</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патолого-анатомических</w:t>
      </w:r>
      <w:proofErr w:type="spellEnd"/>
      <w:r w:rsidR="001449AC">
        <w:rPr>
          <w:rFonts w:ascii="Times New Roman" w:hAnsi="Times New Roman" w:cs="Times New Roman"/>
          <w:sz w:val="22"/>
          <w:szCs w:val="22"/>
        </w:rPr>
        <w:t xml:space="preserve"> </w:t>
      </w:r>
      <w:r w:rsidRPr="0044114E">
        <w:rPr>
          <w:rFonts w:ascii="Times New Roman" w:hAnsi="Times New Roman" w:cs="Times New Roman"/>
          <w:sz w:val="22"/>
          <w:szCs w:val="22"/>
        </w:rPr>
        <w:t>исследований</w:t>
      </w:r>
      <w:r w:rsidR="001449AC">
        <w:rPr>
          <w:rFonts w:ascii="Times New Roman" w:hAnsi="Times New Roman" w:cs="Times New Roman"/>
          <w:sz w:val="22"/>
          <w:szCs w:val="22"/>
        </w:rPr>
        <w:t xml:space="preserve"> </w:t>
      </w:r>
      <w:proofErr w:type="gramStart"/>
      <w:r w:rsidRPr="0044114E">
        <w:rPr>
          <w:rFonts w:ascii="Times New Roman" w:hAnsi="Times New Roman" w:cs="Times New Roman"/>
          <w:sz w:val="22"/>
          <w:szCs w:val="22"/>
        </w:rPr>
        <w:t>и(</w:t>
      </w:r>
      <w:proofErr w:type="gramEnd"/>
      <w:r w:rsidRPr="0044114E">
        <w:rPr>
          <w:rFonts w:ascii="Times New Roman" w:hAnsi="Times New Roman" w:cs="Times New Roman"/>
          <w:sz w:val="22"/>
          <w:szCs w:val="22"/>
        </w:rPr>
        <w:t>или)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лабор</w:t>
      </w:r>
      <w:r w:rsidRPr="0044114E">
        <w:rPr>
          <w:rFonts w:ascii="Times New Roman" w:hAnsi="Times New Roman" w:cs="Times New Roman"/>
          <w:sz w:val="22"/>
          <w:szCs w:val="22"/>
        </w:rPr>
        <w:t>а</w:t>
      </w:r>
      <w:r w:rsidRPr="0044114E">
        <w:rPr>
          <w:rFonts w:ascii="Times New Roman" w:hAnsi="Times New Roman" w:cs="Times New Roman"/>
          <w:sz w:val="22"/>
          <w:szCs w:val="22"/>
        </w:rPr>
        <w:t>торных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исследований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биологических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мат</w:t>
      </w:r>
      <w:r w:rsidRPr="0044114E">
        <w:rPr>
          <w:rFonts w:ascii="Times New Roman" w:hAnsi="Times New Roman" w:cs="Times New Roman"/>
          <w:sz w:val="22"/>
          <w:szCs w:val="22"/>
        </w:rPr>
        <w:t>е</w:t>
      </w:r>
      <w:r w:rsidRPr="0044114E">
        <w:rPr>
          <w:rFonts w:ascii="Times New Roman" w:hAnsi="Times New Roman" w:cs="Times New Roman"/>
          <w:sz w:val="22"/>
          <w:szCs w:val="22"/>
        </w:rPr>
        <w:t>риалов.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целом,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сроки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проведения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w:t>
      </w:r>
      <w:r w:rsidRPr="0044114E">
        <w:rPr>
          <w:rFonts w:ascii="Times New Roman" w:hAnsi="Times New Roman" w:cs="Times New Roman"/>
          <w:sz w:val="22"/>
          <w:szCs w:val="22"/>
        </w:rPr>
        <w:t>и</w:t>
      </w:r>
      <w:r w:rsidRPr="0044114E">
        <w:rPr>
          <w:rFonts w:ascii="Times New Roman" w:hAnsi="Times New Roman" w:cs="Times New Roman"/>
          <w:sz w:val="22"/>
          <w:szCs w:val="22"/>
        </w:rPr>
        <w:t>агностических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инструментальных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лабор</w:t>
      </w:r>
      <w:r w:rsidRPr="0044114E">
        <w:rPr>
          <w:rFonts w:ascii="Times New Roman" w:hAnsi="Times New Roman" w:cs="Times New Roman"/>
          <w:sz w:val="22"/>
          <w:szCs w:val="22"/>
        </w:rPr>
        <w:t>а</w:t>
      </w:r>
      <w:r w:rsidRPr="0044114E">
        <w:rPr>
          <w:rFonts w:ascii="Times New Roman" w:hAnsi="Times New Roman" w:cs="Times New Roman"/>
          <w:sz w:val="22"/>
          <w:szCs w:val="22"/>
        </w:rPr>
        <w:t>торных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исследований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случаях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подозрений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должны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превышать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сроков,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уст</w:t>
      </w:r>
      <w:r w:rsidRPr="0044114E">
        <w:rPr>
          <w:rFonts w:ascii="Times New Roman" w:hAnsi="Times New Roman" w:cs="Times New Roman"/>
          <w:sz w:val="22"/>
          <w:szCs w:val="22"/>
        </w:rPr>
        <w:t>а</w:t>
      </w:r>
      <w:r w:rsidRPr="0044114E">
        <w:rPr>
          <w:rFonts w:ascii="Times New Roman" w:hAnsi="Times New Roman" w:cs="Times New Roman"/>
          <w:sz w:val="22"/>
          <w:szCs w:val="22"/>
        </w:rPr>
        <w:t>новленных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программе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государственных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гарантий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бесплатного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оказания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гражданам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медицинской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помощи,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утверждаемой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w:t>
      </w:r>
      <w:r w:rsidRPr="0044114E">
        <w:rPr>
          <w:rFonts w:ascii="Times New Roman" w:hAnsi="Times New Roman" w:cs="Times New Roman"/>
          <w:sz w:val="22"/>
          <w:szCs w:val="22"/>
        </w:rPr>
        <w:t>а</w:t>
      </w:r>
      <w:r w:rsidRPr="0044114E">
        <w:rPr>
          <w:rFonts w:ascii="Times New Roman" w:hAnsi="Times New Roman" w:cs="Times New Roman"/>
          <w:sz w:val="22"/>
          <w:szCs w:val="22"/>
        </w:rPr>
        <w:t>вительством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РФ,</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именно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этом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также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гл</w:t>
      </w:r>
      <w:r w:rsidRPr="0044114E">
        <w:rPr>
          <w:rFonts w:ascii="Times New Roman" w:hAnsi="Times New Roman" w:cs="Times New Roman"/>
          <w:sz w:val="22"/>
          <w:szCs w:val="22"/>
        </w:rPr>
        <w:t>а</w:t>
      </w:r>
      <w:r w:rsidRPr="0044114E">
        <w:rPr>
          <w:rFonts w:ascii="Times New Roman" w:hAnsi="Times New Roman" w:cs="Times New Roman"/>
          <w:sz w:val="22"/>
          <w:szCs w:val="22"/>
        </w:rPr>
        <w:t>сит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w:t>
      </w:r>
      <w:r w:rsidR="00A74A47">
        <w:rPr>
          <w:rFonts w:ascii="Times New Roman" w:hAnsi="Times New Roman" w:cs="Times New Roman"/>
          <w:sz w:val="22"/>
          <w:szCs w:val="22"/>
        </w:rPr>
        <w:t>ункт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11</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Приказа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Минздрава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РФ</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2021</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116н;</w:t>
      </w:r>
    </w:p>
    <w:p w:rsidR="003E2F32" w:rsidRPr="0044114E" w:rsidRDefault="003E2F32" w:rsidP="003E2F32">
      <w:pPr>
        <w:pStyle w:val="afffa"/>
        <w:widowControl/>
        <w:numPr>
          <w:ilvl w:val="0"/>
          <w:numId w:val="42"/>
        </w:numPr>
        <w:adjustRightInd/>
        <w:snapToGrid/>
        <w:spacing w:line="240" w:lineRule="auto"/>
        <w:ind w:left="0" w:firstLine="397"/>
        <w:rPr>
          <w:rFonts w:ascii="Times New Roman" w:hAnsi="Times New Roman" w:cs="Times New Roman"/>
          <w:sz w:val="22"/>
          <w:szCs w:val="22"/>
        </w:rPr>
      </w:pPr>
      <w:proofErr w:type="gramStart"/>
      <w:r w:rsidRPr="0044114E">
        <w:rPr>
          <w:rFonts w:ascii="Times New Roman" w:hAnsi="Times New Roman" w:cs="Times New Roman"/>
          <w:sz w:val="22"/>
          <w:szCs w:val="22"/>
        </w:rPr>
        <w:t>впервые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(несмотря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что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обозн</w:t>
      </w:r>
      <w:r w:rsidRPr="0044114E">
        <w:rPr>
          <w:rFonts w:ascii="Times New Roman" w:hAnsi="Times New Roman" w:cs="Times New Roman"/>
          <w:sz w:val="22"/>
          <w:szCs w:val="22"/>
        </w:rPr>
        <w:t>а</w:t>
      </w:r>
      <w:r w:rsidRPr="0044114E">
        <w:rPr>
          <w:rFonts w:ascii="Times New Roman" w:hAnsi="Times New Roman" w:cs="Times New Roman"/>
          <w:sz w:val="22"/>
          <w:szCs w:val="22"/>
        </w:rPr>
        <w:t>ченное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ниже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будет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казаться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удивительным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(или)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вполне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очевидным)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Приказе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Ми</w:t>
      </w:r>
      <w:r w:rsidRPr="0044114E">
        <w:rPr>
          <w:rFonts w:ascii="Times New Roman" w:hAnsi="Times New Roman" w:cs="Times New Roman"/>
          <w:sz w:val="22"/>
          <w:szCs w:val="22"/>
        </w:rPr>
        <w:t>н</w:t>
      </w:r>
      <w:r w:rsidRPr="0044114E">
        <w:rPr>
          <w:rFonts w:ascii="Times New Roman" w:hAnsi="Times New Roman" w:cs="Times New Roman"/>
          <w:sz w:val="22"/>
          <w:szCs w:val="22"/>
        </w:rPr>
        <w:t>здрава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2021</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116н,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наш</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взгляд,</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предусмотрена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очень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важная,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давно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необх</w:t>
      </w:r>
      <w:r w:rsidRPr="0044114E">
        <w:rPr>
          <w:rFonts w:ascii="Times New Roman" w:hAnsi="Times New Roman" w:cs="Times New Roman"/>
          <w:sz w:val="22"/>
          <w:szCs w:val="22"/>
        </w:rPr>
        <w:t>о</w:t>
      </w:r>
      <w:r w:rsidRPr="0044114E">
        <w:rPr>
          <w:rFonts w:ascii="Times New Roman" w:hAnsi="Times New Roman" w:cs="Times New Roman"/>
          <w:sz w:val="22"/>
          <w:szCs w:val="22"/>
        </w:rPr>
        <w:t>димая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внятно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сформулированная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норма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что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Pr="0044114E">
        <w:rPr>
          <w:rFonts w:ascii="Times New Roman" w:hAnsi="Times New Roman" w:cs="Times New Roman"/>
          <w:i/>
          <w:sz w:val="22"/>
          <w:szCs w:val="22"/>
        </w:rPr>
        <w:t>диагноз</w:t>
      </w:r>
      <w:r w:rsidR="001449AC">
        <w:rPr>
          <w:rFonts w:ascii="Times New Roman" w:hAnsi="Times New Roman" w:cs="Times New Roman"/>
          <w:i/>
          <w:sz w:val="22"/>
          <w:szCs w:val="22"/>
        </w:rPr>
        <w:t xml:space="preserve"> </w:t>
      </w:r>
      <w:r w:rsidRPr="0044114E">
        <w:rPr>
          <w:rFonts w:ascii="Times New Roman" w:hAnsi="Times New Roman" w:cs="Times New Roman"/>
          <w:i/>
          <w:sz w:val="22"/>
          <w:szCs w:val="22"/>
        </w:rPr>
        <w:t>онкологического</w:t>
      </w:r>
      <w:r w:rsidR="001449AC">
        <w:rPr>
          <w:rFonts w:ascii="Times New Roman" w:hAnsi="Times New Roman" w:cs="Times New Roman"/>
          <w:i/>
          <w:sz w:val="22"/>
          <w:szCs w:val="22"/>
        </w:rPr>
        <w:t xml:space="preserve"> </w:t>
      </w:r>
      <w:r w:rsidRPr="0044114E">
        <w:rPr>
          <w:rFonts w:ascii="Times New Roman" w:hAnsi="Times New Roman" w:cs="Times New Roman"/>
          <w:i/>
          <w:sz w:val="22"/>
          <w:szCs w:val="22"/>
        </w:rPr>
        <w:t>заболев</w:t>
      </w:r>
      <w:r w:rsidRPr="0044114E">
        <w:rPr>
          <w:rFonts w:ascii="Times New Roman" w:hAnsi="Times New Roman" w:cs="Times New Roman"/>
          <w:i/>
          <w:sz w:val="22"/>
          <w:szCs w:val="22"/>
        </w:rPr>
        <w:t>а</w:t>
      </w:r>
      <w:r w:rsidRPr="0044114E">
        <w:rPr>
          <w:rFonts w:ascii="Times New Roman" w:hAnsi="Times New Roman" w:cs="Times New Roman"/>
          <w:i/>
          <w:sz w:val="22"/>
          <w:szCs w:val="22"/>
        </w:rPr>
        <w:t>ния</w:t>
      </w:r>
      <w:r w:rsidR="001449AC">
        <w:rPr>
          <w:rFonts w:ascii="Times New Roman" w:hAnsi="Times New Roman" w:cs="Times New Roman"/>
          <w:i/>
          <w:sz w:val="22"/>
          <w:szCs w:val="22"/>
        </w:rPr>
        <w:t xml:space="preserve"> </w:t>
      </w:r>
      <w:r w:rsidRPr="0044114E">
        <w:rPr>
          <w:rFonts w:ascii="Times New Roman" w:hAnsi="Times New Roman" w:cs="Times New Roman"/>
          <w:i/>
          <w:sz w:val="22"/>
          <w:szCs w:val="22"/>
        </w:rPr>
        <w:t>устанавливается</w:t>
      </w:r>
      <w:r w:rsidR="001449AC">
        <w:rPr>
          <w:rFonts w:ascii="Times New Roman" w:hAnsi="Times New Roman" w:cs="Times New Roman"/>
          <w:i/>
          <w:sz w:val="22"/>
          <w:szCs w:val="22"/>
        </w:rPr>
        <w:t xml:space="preserve"> </w:t>
      </w:r>
      <w:r w:rsidRPr="0044114E">
        <w:rPr>
          <w:rFonts w:ascii="Times New Roman" w:hAnsi="Times New Roman" w:cs="Times New Roman"/>
          <w:i/>
          <w:sz w:val="22"/>
          <w:szCs w:val="22"/>
        </w:rPr>
        <w:t>врачом-специалистом</w:t>
      </w:r>
      <w:r w:rsidR="001449AC">
        <w:rPr>
          <w:rFonts w:ascii="Times New Roman" w:hAnsi="Times New Roman" w:cs="Times New Roman"/>
          <w:i/>
          <w:sz w:val="22"/>
          <w:szCs w:val="22"/>
        </w:rPr>
        <w:t xml:space="preserve"> </w:t>
      </w:r>
      <w:r w:rsidRPr="0044114E">
        <w:rPr>
          <w:rFonts w:ascii="Times New Roman" w:hAnsi="Times New Roman" w:cs="Times New Roman"/>
          <w:i/>
          <w:sz w:val="22"/>
          <w:szCs w:val="22"/>
        </w:rPr>
        <w:t>на</w:t>
      </w:r>
      <w:r w:rsidR="001449AC">
        <w:rPr>
          <w:rFonts w:ascii="Times New Roman" w:hAnsi="Times New Roman" w:cs="Times New Roman"/>
          <w:i/>
          <w:sz w:val="22"/>
          <w:szCs w:val="22"/>
        </w:rPr>
        <w:t xml:space="preserve"> </w:t>
      </w:r>
      <w:r w:rsidRPr="0044114E">
        <w:rPr>
          <w:rFonts w:ascii="Times New Roman" w:hAnsi="Times New Roman" w:cs="Times New Roman"/>
          <w:i/>
          <w:sz w:val="22"/>
          <w:szCs w:val="22"/>
        </w:rPr>
        <w:t>основе</w:t>
      </w:r>
      <w:r w:rsidR="001449AC">
        <w:rPr>
          <w:rFonts w:ascii="Times New Roman" w:hAnsi="Times New Roman" w:cs="Times New Roman"/>
          <w:i/>
          <w:sz w:val="22"/>
          <w:szCs w:val="22"/>
        </w:rPr>
        <w:t xml:space="preserve"> </w:t>
      </w:r>
      <w:r w:rsidRPr="0044114E">
        <w:rPr>
          <w:rFonts w:ascii="Times New Roman" w:hAnsi="Times New Roman" w:cs="Times New Roman"/>
          <w:i/>
          <w:sz w:val="22"/>
          <w:szCs w:val="22"/>
        </w:rPr>
        <w:t>результатов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диагностических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Pr="0044114E">
        <w:rPr>
          <w:rFonts w:ascii="Times New Roman" w:hAnsi="Times New Roman" w:cs="Times New Roman"/>
          <w:sz w:val="22"/>
          <w:szCs w:val="22"/>
        </w:rPr>
        <w:t>с</w:t>
      </w:r>
      <w:r w:rsidRPr="0044114E">
        <w:rPr>
          <w:rFonts w:ascii="Times New Roman" w:hAnsi="Times New Roman" w:cs="Times New Roman"/>
          <w:sz w:val="22"/>
          <w:szCs w:val="22"/>
        </w:rPr>
        <w:t>следований,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включающих,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числе,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w:t>
      </w:r>
      <w:r w:rsidRPr="0044114E">
        <w:rPr>
          <w:rFonts w:ascii="Times New Roman" w:hAnsi="Times New Roman" w:cs="Times New Roman"/>
          <w:sz w:val="22"/>
          <w:szCs w:val="22"/>
        </w:rPr>
        <w:t>о</w:t>
      </w:r>
      <w:r w:rsidRPr="0044114E">
        <w:rPr>
          <w:rFonts w:ascii="Times New Roman" w:hAnsi="Times New Roman" w:cs="Times New Roman"/>
          <w:sz w:val="22"/>
          <w:szCs w:val="22"/>
        </w:rPr>
        <w:t>ведение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цитологической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(или)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гистолог</w:t>
      </w:r>
      <w:r w:rsidRPr="0044114E">
        <w:rPr>
          <w:rFonts w:ascii="Times New Roman" w:hAnsi="Times New Roman" w:cs="Times New Roman"/>
          <w:sz w:val="22"/>
          <w:szCs w:val="22"/>
        </w:rPr>
        <w:t>и</w:t>
      </w:r>
      <w:r w:rsidRPr="0044114E">
        <w:rPr>
          <w:rFonts w:ascii="Times New Roman" w:hAnsi="Times New Roman" w:cs="Times New Roman"/>
          <w:sz w:val="22"/>
          <w:szCs w:val="22"/>
        </w:rPr>
        <w:t>ческой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верификации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диагноза,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исключ</w:t>
      </w:r>
      <w:r w:rsidRPr="0044114E">
        <w:rPr>
          <w:rFonts w:ascii="Times New Roman" w:hAnsi="Times New Roman" w:cs="Times New Roman"/>
          <w:sz w:val="22"/>
          <w:szCs w:val="22"/>
        </w:rPr>
        <w:t>е</w:t>
      </w:r>
      <w:r w:rsidRPr="0044114E">
        <w:rPr>
          <w:rFonts w:ascii="Times New Roman" w:hAnsi="Times New Roman" w:cs="Times New Roman"/>
          <w:sz w:val="22"/>
          <w:szCs w:val="22"/>
        </w:rPr>
        <w:t>нием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случаев</w:t>
      </w:r>
      <w:proofErr w:type="gramEnd"/>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когда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взятие</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биопсийного</w:t>
      </w:r>
      <w:proofErr w:type="spellEnd"/>
      <w:r w:rsidR="001449AC">
        <w:rPr>
          <w:rFonts w:ascii="Times New Roman" w:hAnsi="Times New Roman" w:cs="Times New Roman"/>
          <w:sz w:val="22"/>
          <w:szCs w:val="22"/>
        </w:rPr>
        <w:t xml:space="preserve"> </w:t>
      </w:r>
      <w:proofErr w:type="gramStart"/>
      <w:r w:rsidRPr="0044114E">
        <w:rPr>
          <w:rFonts w:ascii="Times New Roman" w:hAnsi="Times New Roman" w:cs="Times New Roman"/>
          <w:sz w:val="22"/>
          <w:szCs w:val="22"/>
        </w:rPr>
        <w:t>и(</w:t>
      </w:r>
      <w:proofErr w:type="gramEnd"/>
      <w:r w:rsidRPr="0044114E">
        <w:rPr>
          <w:rFonts w:ascii="Times New Roman" w:hAnsi="Times New Roman" w:cs="Times New Roman"/>
          <w:sz w:val="22"/>
          <w:szCs w:val="22"/>
        </w:rPr>
        <w:t>или)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пункционного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материала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пре</w:t>
      </w:r>
      <w:r w:rsidRPr="0044114E">
        <w:rPr>
          <w:rFonts w:ascii="Times New Roman" w:hAnsi="Times New Roman" w:cs="Times New Roman"/>
          <w:sz w:val="22"/>
          <w:szCs w:val="22"/>
        </w:rPr>
        <w:t>д</w:t>
      </w:r>
      <w:r w:rsidRPr="0044114E">
        <w:rPr>
          <w:rFonts w:ascii="Times New Roman" w:hAnsi="Times New Roman" w:cs="Times New Roman"/>
          <w:sz w:val="22"/>
          <w:szCs w:val="22"/>
        </w:rPr>
        <w:t>ставляется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возможным»</w:t>
      </w:r>
      <w:r w:rsidRPr="0044114E">
        <w:rPr>
          <w:rStyle w:val="af2"/>
          <w:rFonts w:ascii="Times New Roman" w:hAnsi="Times New Roman"/>
          <w:sz w:val="22"/>
          <w:szCs w:val="22"/>
        </w:rPr>
        <w:footnoteReference w:id="23"/>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чего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было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Приказах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Минздрава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РФ</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2009</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944н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2012</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915н.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Правовая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ведомстве</w:t>
      </w:r>
      <w:r w:rsidRPr="0044114E">
        <w:rPr>
          <w:rFonts w:ascii="Times New Roman" w:hAnsi="Times New Roman" w:cs="Times New Roman"/>
          <w:sz w:val="22"/>
          <w:szCs w:val="22"/>
        </w:rPr>
        <w:t>н</w:t>
      </w:r>
      <w:r w:rsidRPr="0044114E">
        <w:rPr>
          <w:rFonts w:ascii="Times New Roman" w:hAnsi="Times New Roman" w:cs="Times New Roman"/>
          <w:sz w:val="22"/>
          <w:szCs w:val="22"/>
        </w:rPr>
        <w:t>ная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природа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подобной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нормы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становится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понятной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только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тогда,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когда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знаешь,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указанное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было</w:t>
      </w:r>
      <w:r w:rsidR="001449AC">
        <w:rPr>
          <w:rFonts w:ascii="Times New Roman" w:hAnsi="Times New Roman" w:cs="Times New Roman"/>
          <w:sz w:val="22"/>
          <w:szCs w:val="22"/>
        </w:rPr>
        <w:t xml:space="preserve"> </w:t>
      </w:r>
      <w:r w:rsidRPr="0044114E">
        <w:rPr>
          <w:rFonts w:ascii="Times New Roman" w:hAnsi="Times New Roman" w:cs="Times New Roman"/>
          <w:color w:val="000000" w:themeColor="text1"/>
          <w:sz w:val="22"/>
          <w:szCs w:val="22"/>
        </w:rPr>
        <w:t>устроено</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на</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самом</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деле</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в</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медицинских</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организациях</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при</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установл</w:t>
      </w:r>
      <w:r w:rsidRPr="0044114E">
        <w:rPr>
          <w:rFonts w:ascii="Times New Roman" w:hAnsi="Times New Roman" w:cs="Times New Roman"/>
          <w:color w:val="000000" w:themeColor="text1"/>
          <w:sz w:val="22"/>
          <w:szCs w:val="22"/>
        </w:rPr>
        <w:t>е</w:t>
      </w:r>
      <w:r w:rsidRPr="0044114E">
        <w:rPr>
          <w:rFonts w:ascii="Times New Roman" w:hAnsi="Times New Roman" w:cs="Times New Roman"/>
          <w:color w:val="000000" w:themeColor="text1"/>
          <w:sz w:val="22"/>
          <w:szCs w:val="22"/>
        </w:rPr>
        <w:t>нии</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диагноза</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онкологического</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заболевания.</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Дело</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в</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следующем.</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До</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появления</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нового</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Приказа</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от</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2021</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г.</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116н,</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и,</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полагаем,</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что</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эпизодически</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и</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по</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настоящее</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время</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(в</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некий</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«переходный</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период»),</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в</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лечебных</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учре</w:t>
      </w:r>
      <w:r w:rsidRPr="0044114E">
        <w:rPr>
          <w:rFonts w:ascii="Times New Roman" w:hAnsi="Times New Roman" w:cs="Times New Roman"/>
          <w:color w:val="000000" w:themeColor="text1"/>
          <w:sz w:val="22"/>
          <w:szCs w:val="22"/>
        </w:rPr>
        <w:t>ж</w:t>
      </w:r>
      <w:r w:rsidRPr="0044114E">
        <w:rPr>
          <w:rFonts w:ascii="Times New Roman" w:hAnsi="Times New Roman" w:cs="Times New Roman"/>
          <w:color w:val="000000" w:themeColor="text1"/>
          <w:sz w:val="22"/>
          <w:szCs w:val="22"/>
        </w:rPr>
        <w:t>дениях</w:t>
      </w:r>
      <w:r w:rsidR="001449AC">
        <w:rPr>
          <w:rFonts w:ascii="Times New Roman" w:hAnsi="Times New Roman" w:cs="Times New Roman"/>
          <w:color w:val="000000" w:themeColor="text1"/>
          <w:sz w:val="22"/>
          <w:szCs w:val="22"/>
        </w:rPr>
        <w:t xml:space="preserve"> </w:t>
      </w:r>
      <w:r w:rsidRPr="006E5484">
        <w:rPr>
          <w:rFonts w:ascii="Times New Roman" w:hAnsi="Times New Roman" w:cs="Times New Roman"/>
          <w:color w:val="000000" w:themeColor="text1"/>
          <w:spacing w:val="-4"/>
          <w:sz w:val="22"/>
          <w:szCs w:val="22"/>
        </w:rPr>
        <w:t>не</w:t>
      </w:r>
      <w:r w:rsidR="001449AC" w:rsidRPr="006E5484">
        <w:rPr>
          <w:rFonts w:ascii="Times New Roman" w:hAnsi="Times New Roman" w:cs="Times New Roman"/>
          <w:color w:val="000000" w:themeColor="text1"/>
          <w:spacing w:val="-4"/>
          <w:sz w:val="22"/>
          <w:szCs w:val="22"/>
        </w:rPr>
        <w:t xml:space="preserve"> </w:t>
      </w:r>
      <w:r w:rsidRPr="006E5484">
        <w:rPr>
          <w:rFonts w:ascii="Times New Roman" w:hAnsi="Times New Roman" w:cs="Times New Roman"/>
          <w:color w:val="000000" w:themeColor="text1"/>
          <w:spacing w:val="-4"/>
          <w:sz w:val="22"/>
          <w:szCs w:val="22"/>
        </w:rPr>
        <w:t>проводилс</w:t>
      </w:r>
      <w:proofErr w:type="gramStart"/>
      <w:r w:rsidRPr="006E5484">
        <w:rPr>
          <w:rFonts w:ascii="Times New Roman" w:hAnsi="Times New Roman" w:cs="Times New Roman"/>
          <w:color w:val="000000" w:themeColor="text1"/>
          <w:spacing w:val="-4"/>
          <w:sz w:val="22"/>
          <w:szCs w:val="22"/>
        </w:rPr>
        <w:t>я(</w:t>
      </w:r>
      <w:proofErr w:type="gramEnd"/>
      <w:r w:rsidRPr="006E5484">
        <w:rPr>
          <w:rFonts w:ascii="Times New Roman" w:hAnsi="Times New Roman" w:cs="Times New Roman"/>
          <w:color w:val="000000" w:themeColor="text1"/>
          <w:spacing w:val="-4"/>
          <w:sz w:val="22"/>
          <w:szCs w:val="22"/>
        </w:rPr>
        <w:t>-</w:t>
      </w:r>
      <w:proofErr w:type="spellStart"/>
      <w:r w:rsidRPr="006E5484">
        <w:rPr>
          <w:rFonts w:ascii="Times New Roman" w:hAnsi="Times New Roman" w:cs="Times New Roman"/>
          <w:color w:val="000000" w:themeColor="text1"/>
          <w:spacing w:val="-4"/>
          <w:sz w:val="22"/>
          <w:szCs w:val="22"/>
        </w:rPr>
        <w:t>тся</w:t>
      </w:r>
      <w:proofErr w:type="spellEnd"/>
      <w:r w:rsidRPr="006E5484">
        <w:rPr>
          <w:rFonts w:ascii="Times New Roman" w:hAnsi="Times New Roman" w:cs="Times New Roman"/>
          <w:color w:val="000000" w:themeColor="text1"/>
          <w:spacing w:val="-4"/>
          <w:sz w:val="22"/>
          <w:szCs w:val="22"/>
        </w:rPr>
        <w:t>)</w:t>
      </w:r>
      <w:r w:rsidR="001449AC" w:rsidRPr="006E5484">
        <w:rPr>
          <w:rFonts w:ascii="Times New Roman" w:hAnsi="Times New Roman" w:cs="Times New Roman"/>
          <w:color w:val="000000" w:themeColor="text1"/>
          <w:spacing w:val="-4"/>
          <w:sz w:val="22"/>
          <w:szCs w:val="22"/>
        </w:rPr>
        <w:t xml:space="preserve"> </w:t>
      </w:r>
      <w:r w:rsidRPr="006E5484">
        <w:rPr>
          <w:rFonts w:ascii="Times New Roman" w:hAnsi="Times New Roman" w:cs="Times New Roman"/>
          <w:color w:val="000000" w:themeColor="text1"/>
          <w:spacing w:val="-4"/>
          <w:sz w:val="22"/>
          <w:szCs w:val="22"/>
        </w:rPr>
        <w:t>лечебный</w:t>
      </w:r>
      <w:r w:rsidR="001449AC" w:rsidRPr="006E5484">
        <w:rPr>
          <w:rFonts w:ascii="Times New Roman" w:hAnsi="Times New Roman" w:cs="Times New Roman"/>
          <w:color w:val="000000" w:themeColor="text1"/>
          <w:spacing w:val="-4"/>
          <w:sz w:val="22"/>
          <w:szCs w:val="22"/>
        </w:rPr>
        <w:t xml:space="preserve"> </w:t>
      </w:r>
      <w:r w:rsidRPr="006E5484">
        <w:rPr>
          <w:rFonts w:ascii="Times New Roman" w:hAnsi="Times New Roman" w:cs="Times New Roman"/>
          <w:color w:val="000000" w:themeColor="text1"/>
          <w:spacing w:val="-4"/>
          <w:sz w:val="22"/>
          <w:szCs w:val="22"/>
        </w:rPr>
        <w:t>разбор</w:t>
      </w:r>
      <w:r w:rsidR="001449AC" w:rsidRPr="006E5484">
        <w:rPr>
          <w:rFonts w:ascii="Times New Roman" w:hAnsi="Times New Roman" w:cs="Times New Roman"/>
          <w:color w:val="000000" w:themeColor="text1"/>
          <w:spacing w:val="-4"/>
          <w:sz w:val="22"/>
          <w:szCs w:val="22"/>
        </w:rPr>
        <w:t xml:space="preserve"> </w:t>
      </w:r>
      <w:r w:rsidRPr="006E5484">
        <w:rPr>
          <w:rFonts w:ascii="Times New Roman" w:hAnsi="Times New Roman" w:cs="Times New Roman"/>
          <w:color w:val="000000" w:themeColor="text1"/>
          <w:spacing w:val="-4"/>
          <w:sz w:val="22"/>
          <w:szCs w:val="22"/>
        </w:rPr>
        <w:t>запущенности</w:t>
      </w:r>
      <w:r w:rsidR="001449AC" w:rsidRPr="006E5484">
        <w:rPr>
          <w:rFonts w:ascii="Times New Roman" w:hAnsi="Times New Roman" w:cs="Times New Roman"/>
          <w:color w:val="000000" w:themeColor="text1"/>
          <w:spacing w:val="-4"/>
          <w:sz w:val="22"/>
          <w:szCs w:val="22"/>
        </w:rPr>
        <w:t xml:space="preserve"> </w:t>
      </w:r>
      <w:proofErr w:type="spellStart"/>
      <w:r w:rsidRPr="006E5484">
        <w:rPr>
          <w:rFonts w:ascii="Times New Roman" w:hAnsi="Times New Roman" w:cs="Times New Roman"/>
          <w:color w:val="000000" w:themeColor="text1"/>
          <w:spacing w:val="-4"/>
          <w:sz w:val="22"/>
          <w:szCs w:val="22"/>
        </w:rPr>
        <w:t>онкозаболеваний</w:t>
      </w:r>
      <w:proofErr w:type="spellEnd"/>
      <w:r w:rsidR="001449AC" w:rsidRPr="006E5484">
        <w:rPr>
          <w:rFonts w:ascii="Times New Roman" w:hAnsi="Times New Roman" w:cs="Times New Roman"/>
          <w:color w:val="000000" w:themeColor="text1"/>
          <w:spacing w:val="-4"/>
          <w:sz w:val="22"/>
          <w:szCs w:val="22"/>
        </w:rPr>
        <w:t xml:space="preserve"> </w:t>
      </w:r>
      <w:r w:rsidRPr="006E5484">
        <w:rPr>
          <w:rFonts w:ascii="Times New Roman" w:hAnsi="Times New Roman" w:cs="Times New Roman"/>
          <w:color w:val="000000" w:themeColor="text1"/>
          <w:spacing w:val="-4"/>
          <w:sz w:val="22"/>
          <w:szCs w:val="22"/>
        </w:rPr>
        <w:t>3</w:t>
      </w:r>
      <w:r w:rsidR="001449AC" w:rsidRPr="006E5484">
        <w:rPr>
          <w:rFonts w:ascii="Times New Roman" w:hAnsi="Times New Roman" w:cs="Times New Roman"/>
          <w:color w:val="000000" w:themeColor="text1"/>
          <w:spacing w:val="-4"/>
          <w:sz w:val="22"/>
          <w:szCs w:val="22"/>
        </w:rPr>
        <w:t xml:space="preserve"> </w:t>
      </w:r>
      <w:r w:rsidRPr="006E5484">
        <w:rPr>
          <w:rFonts w:ascii="Times New Roman" w:hAnsi="Times New Roman" w:cs="Times New Roman"/>
          <w:color w:val="000000" w:themeColor="text1"/>
          <w:spacing w:val="-4"/>
          <w:sz w:val="22"/>
          <w:szCs w:val="22"/>
        </w:rPr>
        <w:t>и</w:t>
      </w:r>
      <w:r w:rsidR="001449AC" w:rsidRPr="006E5484">
        <w:rPr>
          <w:rFonts w:ascii="Times New Roman" w:hAnsi="Times New Roman" w:cs="Times New Roman"/>
          <w:color w:val="000000" w:themeColor="text1"/>
          <w:spacing w:val="-4"/>
          <w:sz w:val="22"/>
          <w:szCs w:val="22"/>
        </w:rPr>
        <w:t xml:space="preserve"> </w:t>
      </w:r>
      <w:r w:rsidRPr="006E5484">
        <w:rPr>
          <w:rFonts w:ascii="Times New Roman" w:hAnsi="Times New Roman" w:cs="Times New Roman"/>
          <w:color w:val="000000" w:themeColor="text1"/>
          <w:spacing w:val="-4"/>
          <w:sz w:val="22"/>
          <w:szCs w:val="22"/>
        </w:rPr>
        <w:t>4</w:t>
      </w:r>
      <w:r w:rsidR="001449AC" w:rsidRPr="006E5484">
        <w:rPr>
          <w:rFonts w:ascii="Times New Roman" w:hAnsi="Times New Roman" w:cs="Times New Roman"/>
          <w:color w:val="000000" w:themeColor="text1"/>
          <w:spacing w:val="-4"/>
          <w:sz w:val="22"/>
          <w:szCs w:val="22"/>
        </w:rPr>
        <w:t xml:space="preserve"> </w:t>
      </w:r>
      <w:r w:rsidRPr="006E5484">
        <w:rPr>
          <w:rFonts w:ascii="Times New Roman" w:hAnsi="Times New Roman" w:cs="Times New Roman"/>
          <w:color w:val="000000" w:themeColor="text1"/>
          <w:spacing w:val="-4"/>
          <w:sz w:val="22"/>
          <w:szCs w:val="22"/>
        </w:rPr>
        <w:t>стадий,</w:t>
      </w:r>
      <w:r w:rsidR="001449AC" w:rsidRPr="006E5484">
        <w:rPr>
          <w:rFonts w:ascii="Times New Roman" w:hAnsi="Times New Roman" w:cs="Times New Roman"/>
          <w:color w:val="000000" w:themeColor="text1"/>
          <w:spacing w:val="-4"/>
          <w:sz w:val="22"/>
          <w:szCs w:val="22"/>
        </w:rPr>
        <w:t xml:space="preserve"> </w:t>
      </w:r>
      <w:r w:rsidRPr="006E5484">
        <w:rPr>
          <w:rFonts w:ascii="Times New Roman" w:hAnsi="Times New Roman" w:cs="Times New Roman"/>
          <w:color w:val="000000" w:themeColor="text1"/>
          <w:spacing w:val="-4"/>
          <w:sz w:val="22"/>
          <w:szCs w:val="22"/>
        </w:rPr>
        <w:t>а</w:t>
      </w:r>
      <w:r w:rsidR="001449AC" w:rsidRPr="006E5484">
        <w:rPr>
          <w:rFonts w:ascii="Times New Roman" w:hAnsi="Times New Roman" w:cs="Times New Roman"/>
          <w:color w:val="000000" w:themeColor="text1"/>
          <w:spacing w:val="-4"/>
          <w:sz w:val="22"/>
          <w:szCs w:val="22"/>
        </w:rPr>
        <w:t xml:space="preserve"> </w:t>
      </w:r>
      <w:r w:rsidRPr="006E5484">
        <w:rPr>
          <w:rFonts w:ascii="Times New Roman" w:hAnsi="Times New Roman" w:cs="Times New Roman"/>
          <w:color w:val="000000" w:themeColor="text1"/>
          <w:spacing w:val="-4"/>
          <w:sz w:val="22"/>
          <w:szCs w:val="22"/>
        </w:rPr>
        <w:t>решение</w:t>
      </w:r>
      <w:r w:rsidR="001449AC" w:rsidRPr="006E5484">
        <w:rPr>
          <w:rFonts w:ascii="Times New Roman" w:hAnsi="Times New Roman" w:cs="Times New Roman"/>
          <w:color w:val="000000" w:themeColor="text1"/>
          <w:spacing w:val="-4"/>
          <w:sz w:val="22"/>
          <w:szCs w:val="22"/>
        </w:rPr>
        <w:t xml:space="preserve"> </w:t>
      </w:r>
      <w:r w:rsidRPr="006E5484">
        <w:rPr>
          <w:rFonts w:ascii="Times New Roman" w:hAnsi="Times New Roman" w:cs="Times New Roman"/>
          <w:color w:val="000000" w:themeColor="text1"/>
          <w:spacing w:val="-4"/>
          <w:sz w:val="22"/>
          <w:szCs w:val="22"/>
        </w:rPr>
        <w:t>о</w:t>
      </w:r>
      <w:r w:rsidR="001449AC" w:rsidRPr="006E5484">
        <w:rPr>
          <w:rFonts w:ascii="Times New Roman" w:hAnsi="Times New Roman" w:cs="Times New Roman"/>
          <w:color w:val="000000" w:themeColor="text1"/>
          <w:spacing w:val="-4"/>
          <w:sz w:val="22"/>
          <w:szCs w:val="22"/>
        </w:rPr>
        <w:t xml:space="preserve"> </w:t>
      </w:r>
      <w:r w:rsidRPr="006E5484">
        <w:rPr>
          <w:rFonts w:ascii="Times New Roman" w:hAnsi="Times New Roman" w:cs="Times New Roman"/>
          <w:color w:val="000000" w:themeColor="text1"/>
          <w:spacing w:val="-4"/>
          <w:sz w:val="22"/>
          <w:szCs w:val="22"/>
        </w:rPr>
        <w:t>запущенности</w:t>
      </w:r>
      <w:r w:rsidR="001449AC" w:rsidRPr="006E5484">
        <w:rPr>
          <w:rFonts w:ascii="Times New Roman" w:hAnsi="Times New Roman" w:cs="Times New Roman"/>
          <w:color w:val="000000" w:themeColor="text1"/>
          <w:spacing w:val="-4"/>
          <w:sz w:val="22"/>
          <w:szCs w:val="22"/>
        </w:rPr>
        <w:t xml:space="preserve"> </w:t>
      </w:r>
      <w:proofErr w:type="spellStart"/>
      <w:r w:rsidRPr="006E5484">
        <w:rPr>
          <w:rFonts w:ascii="Times New Roman" w:hAnsi="Times New Roman" w:cs="Times New Roman"/>
          <w:color w:val="000000" w:themeColor="text1"/>
          <w:spacing w:val="-4"/>
          <w:sz w:val="22"/>
          <w:szCs w:val="22"/>
        </w:rPr>
        <w:t>онкопроцесса</w:t>
      </w:r>
      <w:proofErr w:type="spellEnd"/>
      <w:r w:rsidR="001449AC" w:rsidRPr="006E5484">
        <w:rPr>
          <w:rFonts w:ascii="Times New Roman" w:hAnsi="Times New Roman" w:cs="Times New Roman"/>
          <w:color w:val="000000" w:themeColor="text1"/>
          <w:spacing w:val="-4"/>
          <w:sz w:val="22"/>
          <w:szCs w:val="22"/>
        </w:rPr>
        <w:t xml:space="preserve"> </w:t>
      </w:r>
      <w:r w:rsidRPr="006E5484">
        <w:rPr>
          <w:rFonts w:ascii="Times New Roman" w:hAnsi="Times New Roman" w:cs="Times New Roman"/>
          <w:color w:val="000000" w:themeColor="text1"/>
          <w:spacing w:val="-4"/>
          <w:sz w:val="22"/>
          <w:szCs w:val="22"/>
        </w:rPr>
        <w:t>пр</w:t>
      </w:r>
      <w:r w:rsidRPr="006E5484">
        <w:rPr>
          <w:rFonts w:ascii="Times New Roman" w:hAnsi="Times New Roman" w:cs="Times New Roman"/>
          <w:color w:val="000000" w:themeColor="text1"/>
          <w:spacing w:val="-4"/>
          <w:sz w:val="22"/>
          <w:szCs w:val="22"/>
        </w:rPr>
        <w:t>и</w:t>
      </w:r>
      <w:r w:rsidRPr="006E5484">
        <w:rPr>
          <w:rFonts w:ascii="Times New Roman" w:hAnsi="Times New Roman" w:cs="Times New Roman"/>
          <w:color w:val="000000" w:themeColor="text1"/>
          <w:spacing w:val="-4"/>
          <w:sz w:val="22"/>
          <w:szCs w:val="22"/>
        </w:rPr>
        <w:t>нималось(-</w:t>
      </w:r>
      <w:proofErr w:type="spellStart"/>
      <w:r w:rsidRPr="006E5484">
        <w:rPr>
          <w:rFonts w:ascii="Times New Roman" w:hAnsi="Times New Roman" w:cs="Times New Roman"/>
          <w:color w:val="000000" w:themeColor="text1"/>
          <w:spacing w:val="-4"/>
          <w:sz w:val="22"/>
          <w:szCs w:val="22"/>
        </w:rPr>
        <w:t>ется</w:t>
      </w:r>
      <w:proofErr w:type="spellEnd"/>
      <w:r w:rsidRPr="006E5484">
        <w:rPr>
          <w:rFonts w:ascii="Times New Roman" w:hAnsi="Times New Roman" w:cs="Times New Roman"/>
          <w:color w:val="000000" w:themeColor="text1"/>
          <w:spacing w:val="-4"/>
          <w:sz w:val="22"/>
          <w:szCs w:val="22"/>
        </w:rPr>
        <w:t>)</w:t>
      </w:r>
      <w:r w:rsidR="001449AC" w:rsidRPr="006E5484">
        <w:rPr>
          <w:rFonts w:ascii="Times New Roman" w:hAnsi="Times New Roman" w:cs="Times New Roman"/>
          <w:color w:val="000000" w:themeColor="text1"/>
          <w:spacing w:val="-4"/>
          <w:sz w:val="22"/>
          <w:szCs w:val="22"/>
        </w:rPr>
        <w:t xml:space="preserve"> </w:t>
      </w:r>
      <w:r w:rsidRPr="006E5484">
        <w:rPr>
          <w:rFonts w:ascii="Times New Roman" w:hAnsi="Times New Roman" w:cs="Times New Roman"/>
          <w:color w:val="000000" w:themeColor="text1"/>
          <w:spacing w:val="-4"/>
          <w:sz w:val="22"/>
          <w:szCs w:val="22"/>
        </w:rPr>
        <w:t>администрацией</w:t>
      </w:r>
      <w:r w:rsidR="001449AC" w:rsidRPr="006E5484">
        <w:rPr>
          <w:rFonts w:ascii="Times New Roman" w:hAnsi="Times New Roman" w:cs="Times New Roman"/>
          <w:color w:val="000000" w:themeColor="text1"/>
          <w:spacing w:val="-4"/>
          <w:sz w:val="22"/>
          <w:szCs w:val="22"/>
        </w:rPr>
        <w:t xml:space="preserve"> </w:t>
      </w:r>
      <w:r w:rsidRPr="006E5484">
        <w:rPr>
          <w:rFonts w:ascii="Times New Roman" w:hAnsi="Times New Roman" w:cs="Times New Roman"/>
          <w:color w:val="000000" w:themeColor="text1"/>
          <w:spacing w:val="-4"/>
          <w:sz w:val="22"/>
          <w:szCs w:val="22"/>
        </w:rPr>
        <w:t>больницы</w:t>
      </w:r>
      <w:r w:rsidR="001449AC" w:rsidRPr="006E5484">
        <w:rPr>
          <w:rFonts w:ascii="Times New Roman" w:hAnsi="Times New Roman" w:cs="Times New Roman"/>
          <w:color w:val="000000" w:themeColor="text1"/>
          <w:spacing w:val="-4"/>
          <w:sz w:val="22"/>
          <w:szCs w:val="22"/>
        </w:rPr>
        <w:t xml:space="preserve"> </w:t>
      </w:r>
      <w:r w:rsidRPr="006E5484">
        <w:rPr>
          <w:rFonts w:ascii="Times New Roman" w:hAnsi="Times New Roman" w:cs="Times New Roman"/>
          <w:color w:val="000000" w:themeColor="text1"/>
          <w:spacing w:val="-4"/>
          <w:sz w:val="22"/>
          <w:szCs w:val="22"/>
        </w:rPr>
        <w:t>без</w:t>
      </w:r>
      <w:r w:rsidR="001449AC" w:rsidRPr="006E5484">
        <w:rPr>
          <w:rFonts w:ascii="Times New Roman" w:hAnsi="Times New Roman" w:cs="Times New Roman"/>
          <w:color w:val="000000" w:themeColor="text1"/>
          <w:spacing w:val="-4"/>
          <w:sz w:val="22"/>
          <w:szCs w:val="22"/>
        </w:rPr>
        <w:t xml:space="preserve"> </w:t>
      </w:r>
      <w:r w:rsidRPr="006E5484">
        <w:rPr>
          <w:rFonts w:ascii="Times New Roman" w:hAnsi="Times New Roman" w:cs="Times New Roman"/>
          <w:color w:val="000000" w:themeColor="text1"/>
          <w:spacing w:val="-4"/>
          <w:sz w:val="22"/>
          <w:szCs w:val="22"/>
        </w:rPr>
        <w:t>привлечения</w:t>
      </w:r>
      <w:r w:rsidR="001449AC" w:rsidRPr="006E5484">
        <w:rPr>
          <w:rFonts w:ascii="Times New Roman" w:hAnsi="Times New Roman" w:cs="Times New Roman"/>
          <w:color w:val="000000" w:themeColor="text1"/>
          <w:spacing w:val="-4"/>
          <w:sz w:val="22"/>
          <w:szCs w:val="22"/>
        </w:rPr>
        <w:t xml:space="preserve"> </w:t>
      </w:r>
      <w:r w:rsidRPr="006E5484">
        <w:rPr>
          <w:rFonts w:ascii="Times New Roman" w:hAnsi="Times New Roman" w:cs="Times New Roman"/>
          <w:color w:val="000000" w:themeColor="text1"/>
          <w:spacing w:val="-4"/>
          <w:sz w:val="22"/>
          <w:szCs w:val="22"/>
        </w:rPr>
        <w:t>врача-специалиста</w:t>
      </w:r>
      <w:r w:rsidR="001449AC" w:rsidRPr="006E5484">
        <w:rPr>
          <w:rFonts w:ascii="Times New Roman" w:hAnsi="Times New Roman" w:cs="Times New Roman"/>
          <w:color w:val="000000" w:themeColor="text1"/>
          <w:spacing w:val="-4"/>
          <w:sz w:val="22"/>
          <w:szCs w:val="22"/>
        </w:rPr>
        <w:t xml:space="preserve"> </w:t>
      </w:r>
      <w:r w:rsidRPr="006E5484">
        <w:rPr>
          <w:rFonts w:ascii="Times New Roman" w:hAnsi="Times New Roman" w:cs="Times New Roman"/>
          <w:color w:val="000000" w:themeColor="text1"/>
          <w:spacing w:val="-4"/>
          <w:sz w:val="22"/>
          <w:szCs w:val="22"/>
        </w:rPr>
        <w:t>в</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разборе</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таких</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случаев,</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что</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по</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итогу,</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в</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большинстве</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своем,</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для</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обоснования</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причины</w:t>
      </w:r>
      <w:r w:rsidR="001449AC">
        <w:rPr>
          <w:rFonts w:ascii="Times New Roman" w:hAnsi="Times New Roman" w:cs="Times New Roman"/>
          <w:color w:val="000000" w:themeColor="text1"/>
          <w:sz w:val="22"/>
          <w:szCs w:val="22"/>
        </w:rPr>
        <w:t xml:space="preserve"> </w:t>
      </w:r>
      <w:proofErr w:type="spellStart"/>
      <w:r w:rsidRPr="0044114E">
        <w:rPr>
          <w:rFonts w:ascii="Times New Roman" w:hAnsi="Times New Roman" w:cs="Times New Roman"/>
          <w:color w:val="000000" w:themeColor="text1"/>
          <w:sz w:val="22"/>
          <w:szCs w:val="22"/>
        </w:rPr>
        <w:t>онкозап</w:t>
      </w:r>
      <w:r w:rsidRPr="0044114E">
        <w:rPr>
          <w:rFonts w:ascii="Times New Roman" w:hAnsi="Times New Roman" w:cs="Times New Roman"/>
          <w:color w:val="000000" w:themeColor="text1"/>
          <w:sz w:val="22"/>
          <w:szCs w:val="22"/>
        </w:rPr>
        <w:t>у</w:t>
      </w:r>
      <w:r w:rsidRPr="0044114E">
        <w:rPr>
          <w:rFonts w:ascii="Times New Roman" w:hAnsi="Times New Roman" w:cs="Times New Roman"/>
          <w:color w:val="000000" w:themeColor="text1"/>
          <w:sz w:val="22"/>
          <w:szCs w:val="22"/>
        </w:rPr>
        <w:t>щенности</w:t>
      </w:r>
      <w:proofErr w:type="spellEnd"/>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является</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отсылкой</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на</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якобы</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поз</w:t>
      </w:r>
      <w:r w:rsidRPr="0044114E">
        <w:rPr>
          <w:rFonts w:ascii="Times New Roman" w:hAnsi="Times New Roman" w:cs="Times New Roman"/>
          <w:color w:val="000000" w:themeColor="text1"/>
          <w:sz w:val="22"/>
          <w:szCs w:val="22"/>
        </w:rPr>
        <w:t>д</w:t>
      </w:r>
      <w:r w:rsidRPr="0044114E">
        <w:rPr>
          <w:rFonts w:ascii="Times New Roman" w:hAnsi="Times New Roman" w:cs="Times New Roman"/>
          <w:color w:val="000000" w:themeColor="text1"/>
          <w:sz w:val="22"/>
          <w:szCs w:val="22"/>
        </w:rPr>
        <w:t>нее</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обращение</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за</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медпомощью</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и</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на</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трудн</w:t>
      </w:r>
      <w:r w:rsidRPr="0044114E">
        <w:rPr>
          <w:rFonts w:ascii="Times New Roman" w:hAnsi="Times New Roman" w:cs="Times New Roman"/>
          <w:color w:val="000000" w:themeColor="text1"/>
          <w:sz w:val="22"/>
          <w:szCs w:val="22"/>
        </w:rPr>
        <w:t>о</w:t>
      </w:r>
      <w:r w:rsidRPr="0044114E">
        <w:rPr>
          <w:rFonts w:ascii="Times New Roman" w:hAnsi="Times New Roman" w:cs="Times New Roman"/>
          <w:color w:val="000000" w:themeColor="text1"/>
          <w:sz w:val="22"/>
          <w:szCs w:val="22"/>
        </w:rPr>
        <w:t>сти</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диагностики.</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Как</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понимаете,</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это</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означ</w:t>
      </w:r>
      <w:r w:rsidRPr="0044114E">
        <w:rPr>
          <w:rFonts w:ascii="Times New Roman" w:hAnsi="Times New Roman" w:cs="Times New Roman"/>
          <w:color w:val="000000" w:themeColor="text1"/>
          <w:sz w:val="22"/>
          <w:szCs w:val="22"/>
        </w:rPr>
        <w:t>а</w:t>
      </w:r>
      <w:r w:rsidRPr="0044114E">
        <w:rPr>
          <w:rFonts w:ascii="Times New Roman" w:hAnsi="Times New Roman" w:cs="Times New Roman"/>
          <w:color w:val="000000" w:themeColor="text1"/>
          <w:sz w:val="22"/>
          <w:szCs w:val="22"/>
        </w:rPr>
        <w:lastRenderedPageBreak/>
        <w:t>ет</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вскрытие</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врачебных</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ошибок.</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В</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части</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и</w:t>
      </w:r>
      <w:r w:rsidRPr="0044114E">
        <w:rPr>
          <w:rFonts w:ascii="Times New Roman" w:hAnsi="Times New Roman" w:cs="Times New Roman"/>
          <w:color w:val="000000" w:themeColor="text1"/>
          <w:sz w:val="22"/>
          <w:szCs w:val="22"/>
        </w:rPr>
        <w:t>с</w:t>
      </w:r>
      <w:r w:rsidRPr="0044114E">
        <w:rPr>
          <w:rFonts w:ascii="Times New Roman" w:hAnsi="Times New Roman" w:cs="Times New Roman"/>
          <w:color w:val="000000" w:themeColor="text1"/>
          <w:sz w:val="22"/>
          <w:szCs w:val="22"/>
        </w:rPr>
        <w:t>ключений</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из</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случаев,</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то</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есть</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когда</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не</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пре</w:t>
      </w:r>
      <w:r w:rsidRPr="0044114E">
        <w:rPr>
          <w:rFonts w:ascii="Times New Roman" w:hAnsi="Times New Roman" w:cs="Times New Roman"/>
          <w:color w:val="000000" w:themeColor="text1"/>
          <w:sz w:val="22"/>
          <w:szCs w:val="22"/>
        </w:rPr>
        <w:t>д</w:t>
      </w:r>
      <w:r w:rsidRPr="0044114E">
        <w:rPr>
          <w:rFonts w:ascii="Times New Roman" w:hAnsi="Times New Roman" w:cs="Times New Roman"/>
          <w:color w:val="000000" w:themeColor="text1"/>
          <w:sz w:val="22"/>
          <w:szCs w:val="22"/>
        </w:rPr>
        <w:t>ставляется</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возможным</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произвести</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гистол</w:t>
      </w:r>
      <w:r w:rsidRPr="0044114E">
        <w:rPr>
          <w:rFonts w:ascii="Times New Roman" w:hAnsi="Times New Roman" w:cs="Times New Roman"/>
          <w:color w:val="000000" w:themeColor="text1"/>
          <w:sz w:val="22"/>
          <w:szCs w:val="22"/>
        </w:rPr>
        <w:t>о</w:t>
      </w:r>
      <w:r w:rsidRPr="0044114E">
        <w:rPr>
          <w:rFonts w:ascii="Times New Roman" w:hAnsi="Times New Roman" w:cs="Times New Roman"/>
          <w:color w:val="000000" w:themeColor="text1"/>
          <w:sz w:val="22"/>
          <w:szCs w:val="22"/>
        </w:rPr>
        <w:t>гическое</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и</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цитологическое</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исследования,</w:t>
      </w:r>
      <w:r w:rsidR="001449AC">
        <w:rPr>
          <w:rFonts w:ascii="Times New Roman" w:hAnsi="Times New Roman" w:cs="Times New Roman"/>
          <w:color w:val="000000" w:themeColor="text1"/>
          <w:sz w:val="22"/>
          <w:szCs w:val="22"/>
        </w:rPr>
        <w:t xml:space="preserve"> </w:t>
      </w:r>
      <w:r w:rsidRPr="0044114E">
        <w:rPr>
          <w:rFonts w:ascii="Times New Roman" w:hAnsi="Times New Roman" w:cs="Times New Roman"/>
          <w:color w:val="000000" w:themeColor="text1"/>
          <w:sz w:val="22"/>
          <w:szCs w:val="22"/>
        </w:rPr>
        <w:t>п</w:t>
      </w:r>
      <w:r w:rsidRPr="00A74A47">
        <w:rPr>
          <w:rFonts w:ascii="Times New Roman" w:hAnsi="Times New Roman" w:cs="Times New Roman"/>
          <w:color w:val="000000" w:themeColor="text1"/>
          <w:spacing w:val="-4"/>
          <w:sz w:val="22"/>
          <w:szCs w:val="22"/>
        </w:rPr>
        <w:t>остановка</w:t>
      </w:r>
      <w:r w:rsidR="001449AC" w:rsidRPr="00A74A47">
        <w:rPr>
          <w:rFonts w:ascii="Times New Roman" w:hAnsi="Times New Roman" w:cs="Times New Roman"/>
          <w:color w:val="000000" w:themeColor="text1"/>
          <w:spacing w:val="-4"/>
          <w:sz w:val="22"/>
          <w:szCs w:val="22"/>
        </w:rPr>
        <w:t xml:space="preserve"> </w:t>
      </w:r>
      <w:r w:rsidRPr="00A74A47">
        <w:rPr>
          <w:rFonts w:ascii="Times New Roman" w:hAnsi="Times New Roman" w:cs="Times New Roman"/>
          <w:color w:val="000000" w:themeColor="text1"/>
          <w:spacing w:val="-4"/>
          <w:sz w:val="22"/>
          <w:szCs w:val="22"/>
        </w:rPr>
        <w:t>онкологического</w:t>
      </w:r>
      <w:r w:rsidR="001449AC" w:rsidRPr="00A74A47">
        <w:rPr>
          <w:rFonts w:ascii="Times New Roman" w:hAnsi="Times New Roman" w:cs="Times New Roman"/>
          <w:color w:val="000000" w:themeColor="text1"/>
          <w:spacing w:val="-4"/>
          <w:sz w:val="22"/>
          <w:szCs w:val="22"/>
        </w:rPr>
        <w:t xml:space="preserve"> </w:t>
      </w:r>
      <w:r w:rsidRPr="00A74A47">
        <w:rPr>
          <w:rFonts w:ascii="Times New Roman" w:hAnsi="Times New Roman" w:cs="Times New Roman"/>
          <w:color w:val="000000" w:themeColor="text1"/>
          <w:spacing w:val="-4"/>
          <w:sz w:val="22"/>
          <w:szCs w:val="22"/>
        </w:rPr>
        <w:t>диагноза</w:t>
      </w:r>
      <w:r w:rsidR="001449AC" w:rsidRPr="00A74A47">
        <w:rPr>
          <w:rFonts w:ascii="Times New Roman" w:hAnsi="Times New Roman" w:cs="Times New Roman"/>
          <w:color w:val="000000" w:themeColor="text1"/>
          <w:spacing w:val="-4"/>
          <w:sz w:val="22"/>
          <w:szCs w:val="22"/>
        </w:rPr>
        <w:t xml:space="preserve"> </w:t>
      </w:r>
      <w:r w:rsidRPr="00A74A47">
        <w:rPr>
          <w:rFonts w:ascii="Times New Roman" w:hAnsi="Times New Roman" w:cs="Times New Roman"/>
          <w:color w:val="000000" w:themeColor="text1"/>
          <w:spacing w:val="-4"/>
          <w:sz w:val="22"/>
          <w:szCs w:val="22"/>
        </w:rPr>
        <w:t>у</w:t>
      </w:r>
      <w:r w:rsidR="001449AC" w:rsidRPr="00A74A47">
        <w:rPr>
          <w:rFonts w:ascii="Times New Roman" w:hAnsi="Times New Roman" w:cs="Times New Roman"/>
          <w:color w:val="000000" w:themeColor="text1"/>
          <w:spacing w:val="-4"/>
          <w:sz w:val="22"/>
          <w:szCs w:val="22"/>
        </w:rPr>
        <w:t xml:space="preserve"> </w:t>
      </w:r>
      <w:r w:rsidRPr="00A74A47">
        <w:rPr>
          <w:rFonts w:ascii="Times New Roman" w:hAnsi="Times New Roman" w:cs="Times New Roman"/>
          <w:color w:val="000000" w:themeColor="text1"/>
          <w:spacing w:val="-4"/>
          <w:sz w:val="22"/>
          <w:szCs w:val="22"/>
        </w:rPr>
        <w:t>пац</w:t>
      </w:r>
      <w:r w:rsidRPr="00A74A47">
        <w:rPr>
          <w:rFonts w:ascii="Times New Roman" w:hAnsi="Times New Roman" w:cs="Times New Roman"/>
          <w:color w:val="000000" w:themeColor="text1"/>
          <w:spacing w:val="-4"/>
          <w:sz w:val="22"/>
          <w:szCs w:val="22"/>
        </w:rPr>
        <w:t>и</w:t>
      </w:r>
      <w:r w:rsidRPr="00A74A47">
        <w:rPr>
          <w:rFonts w:ascii="Times New Roman" w:hAnsi="Times New Roman" w:cs="Times New Roman"/>
          <w:color w:val="000000" w:themeColor="text1"/>
          <w:spacing w:val="-4"/>
          <w:sz w:val="22"/>
          <w:szCs w:val="22"/>
        </w:rPr>
        <w:t>ента</w:t>
      </w:r>
      <w:r w:rsidR="001449AC" w:rsidRPr="00A74A47">
        <w:rPr>
          <w:rFonts w:ascii="Times New Roman" w:hAnsi="Times New Roman" w:cs="Times New Roman"/>
          <w:color w:val="000000" w:themeColor="text1"/>
          <w:spacing w:val="-4"/>
          <w:sz w:val="22"/>
          <w:szCs w:val="22"/>
        </w:rPr>
        <w:t xml:space="preserve"> </w:t>
      </w:r>
      <w:r w:rsidRPr="00A74A47">
        <w:rPr>
          <w:rFonts w:ascii="Times New Roman" w:hAnsi="Times New Roman" w:cs="Times New Roman"/>
          <w:color w:val="000000" w:themeColor="text1"/>
          <w:spacing w:val="-4"/>
          <w:sz w:val="22"/>
          <w:szCs w:val="22"/>
        </w:rPr>
        <w:t>с</w:t>
      </w:r>
      <w:r w:rsidR="001449AC" w:rsidRPr="00A74A47">
        <w:rPr>
          <w:rFonts w:ascii="Times New Roman" w:hAnsi="Times New Roman" w:cs="Times New Roman"/>
          <w:color w:val="000000" w:themeColor="text1"/>
          <w:spacing w:val="-4"/>
          <w:sz w:val="22"/>
          <w:szCs w:val="22"/>
        </w:rPr>
        <w:t xml:space="preserve"> </w:t>
      </w:r>
      <w:proofErr w:type="spellStart"/>
      <w:r w:rsidRPr="00A74A47">
        <w:rPr>
          <w:rFonts w:ascii="Times New Roman" w:hAnsi="Times New Roman" w:cs="Times New Roman"/>
          <w:color w:val="000000" w:themeColor="text1"/>
          <w:spacing w:val="-4"/>
          <w:sz w:val="22"/>
          <w:szCs w:val="22"/>
        </w:rPr>
        <w:t>онкозаболеванием</w:t>
      </w:r>
      <w:proofErr w:type="spellEnd"/>
      <w:r w:rsidR="001449AC" w:rsidRPr="00A74A47">
        <w:rPr>
          <w:rFonts w:ascii="Times New Roman" w:hAnsi="Times New Roman" w:cs="Times New Roman"/>
          <w:color w:val="000000" w:themeColor="text1"/>
          <w:spacing w:val="-4"/>
          <w:sz w:val="22"/>
          <w:szCs w:val="22"/>
        </w:rPr>
        <w:t xml:space="preserve"> </w:t>
      </w:r>
      <w:r w:rsidRPr="00A74A47">
        <w:rPr>
          <w:rFonts w:ascii="Times New Roman" w:hAnsi="Times New Roman" w:cs="Times New Roman"/>
          <w:color w:val="000000" w:themeColor="text1"/>
          <w:spacing w:val="-4"/>
          <w:sz w:val="22"/>
          <w:szCs w:val="22"/>
        </w:rPr>
        <w:t>правомочным</w:t>
      </w:r>
      <w:r w:rsidR="001449AC" w:rsidRPr="00A74A47">
        <w:rPr>
          <w:rFonts w:ascii="Times New Roman" w:hAnsi="Times New Roman" w:cs="Times New Roman"/>
          <w:color w:val="000000" w:themeColor="text1"/>
          <w:spacing w:val="-4"/>
          <w:sz w:val="22"/>
          <w:szCs w:val="22"/>
        </w:rPr>
        <w:t xml:space="preserve"> </w:t>
      </w:r>
      <w:r w:rsidRPr="00A74A47">
        <w:rPr>
          <w:rFonts w:ascii="Times New Roman" w:hAnsi="Times New Roman" w:cs="Times New Roman"/>
          <w:color w:val="000000" w:themeColor="text1"/>
          <w:spacing w:val="-4"/>
          <w:sz w:val="22"/>
          <w:szCs w:val="22"/>
        </w:rPr>
        <w:t>будет</w:t>
      </w:r>
      <w:r w:rsidR="001449AC" w:rsidRPr="00A74A47">
        <w:rPr>
          <w:rFonts w:ascii="Times New Roman" w:hAnsi="Times New Roman" w:cs="Times New Roman"/>
          <w:color w:val="000000" w:themeColor="text1"/>
          <w:spacing w:val="-4"/>
          <w:sz w:val="22"/>
          <w:szCs w:val="22"/>
        </w:rPr>
        <w:t xml:space="preserve"> </w:t>
      </w:r>
      <w:r w:rsidRPr="00A74A47">
        <w:rPr>
          <w:rFonts w:ascii="Times New Roman" w:hAnsi="Times New Roman" w:cs="Times New Roman"/>
          <w:color w:val="000000" w:themeColor="text1"/>
          <w:spacing w:val="-4"/>
          <w:sz w:val="22"/>
          <w:szCs w:val="22"/>
        </w:rPr>
        <w:t>считаться</w:t>
      </w:r>
      <w:r w:rsidR="001449AC" w:rsidRPr="00A74A47">
        <w:rPr>
          <w:rFonts w:ascii="Times New Roman" w:hAnsi="Times New Roman" w:cs="Times New Roman"/>
          <w:color w:val="000000" w:themeColor="text1"/>
          <w:spacing w:val="-4"/>
          <w:sz w:val="22"/>
          <w:szCs w:val="22"/>
        </w:rPr>
        <w:t xml:space="preserve"> </w:t>
      </w:r>
      <w:r w:rsidRPr="00A74A47">
        <w:rPr>
          <w:rFonts w:ascii="Times New Roman" w:hAnsi="Times New Roman" w:cs="Times New Roman"/>
          <w:color w:val="000000" w:themeColor="text1"/>
          <w:spacing w:val="-4"/>
          <w:sz w:val="22"/>
          <w:szCs w:val="22"/>
        </w:rPr>
        <w:t>на</w:t>
      </w:r>
      <w:r w:rsidR="001449AC" w:rsidRPr="00A74A47">
        <w:rPr>
          <w:rFonts w:ascii="Times New Roman" w:hAnsi="Times New Roman" w:cs="Times New Roman"/>
          <w:color w:val="000000" w:themeColor="text1"/>
          <w:spacing w:val="-4"/>
          <w:sz w:val="22"/>
          <w:szCs w:val="22"/>
        </w:rPr>
        <w:t xml:space="preserve"> </w:t>
      </w:r>
      <w:r w:rsidRPr="00A74A47">
        <w:rPr>
          <w:rFonts w:ascii="Times New Roman" w:hAnsi="Times New Roman" w:cs="Times New Roman"/>
          <w:color w:val="000000" w:themeColor="text1"/>
          <w:spacing w:val="-4"/>
          <w:sz w:val="22"/>
          <w:szCs w:val="22"/>
        </w:rPr>
        <w:t>основании</w:t>
      </w:r>
      <w:r w:rsidR="001449AC" w:rsidRPr="00A74A47">
        <w:rPr>
          <w:rFonts w:ascii="Times New Roman" w:hAnsi="Times New Roman" w:cs="Times New Roman"/>
          <w:color w:val="000000" w:themeColor="text1"/>
          <w:spacing w:val="-4"/>
          <w:sz w:val="22"/>
          <w:szCs w:val="22"/>
        </w:rPr>
        <w:t xml:space="preserve"> </w:t>
      </w:r>
      <w:r w:rsidRPr="00A74A47">
        <w:rPr>
          <w:rFonts w:ascii="Times New Roman" w:hAnsi="Times New Roman" w:cs="Times New Roman"/>
          <w:color w:val="000000" w:themeColor="text1"/>
          <w:spacing w:val="-4"/>
          <w:sz w:val="22"/>
          <w:szCs w:val="22"/>
        </w:rPr>
        <w:t>инструментальных</w:t>
      </w:r>
      <w:r w:rsidR="001449AC" w:rsidRPr="00A74A47">
        <w:rPr>
          <w:rFonts w:ascii="Times New Roman" w:hAnsi="Times New Roman" w:cs="Times New Roman"/>
          <w:color w:val="000000" w:themeColor="text1"/>
          <w:spacing w:val="-4"/>
          <w:sz w:val="22"/>
          <w:szCs w:val="22"/>
        </w:rPr>
        <w:t xml:space="preserve"> </w:t>
      </w:r>
      <w:r w:rsidRPr="00A74A47">
        <w:rPr>
          <w:rFonts w:ascii="Times New Roman" w:hAnsi="Times New Roman" w:cs="Times New Roman"/>
          <w:color w:val="000000" w:themeColor="text1"/>
          <w:spacing w:val="-4"/>
          <w:sz w:val="22"/>
          <w:szCs w:val="22"/>
        </w:rPr>
        <w:t>эндоскопических</w:t>
      </w:r>
      <w:r w:rsidR="001449AC" w:rsidRPr="00A74A47">
        <w:rPr>
          <w:rFonts w:ascii="Times New Roman" w:hAnsi="Times New Roman" w:cs="Times New Roman"/>
          <w:color w:val="000000" w:themeColor="text1"/>
          <w:spacing w:val="-4"/>
          <w:sz w:val="22"/>
          <w:szCs w:val="22"/>
        </w:rPr>
        <w:t xml:space="preserve"> </w:t>
      </w:r>
      <w:proofErr w:type="spellStart"/>
      <w:r w:rsidRPr="00A74A47">
        <w:rPr>
          <w:rFonts w:ascii="Times New Roman" w:hAnsi="Times New Roman" w:cs="Times New Roman"/>
          <w:color w:val="000000" w:themeColor="text1"/>
          <w:spacing w:val="-4"/>
          <w:sz w:val="22"/>
          <w:szCs w:val="22"/>
        </w:rPr>
        <w:t>ультрозвуковых</w:t>
      </w:r>
      <w:proofErr w:type="spellEnd"/>
      <w:r w:rsidR="001449AC" w:rsidRPr="00A74A47">
        <w:rPr>
          <w:rFonts w:ascii="Times New Roman" w:hAnsi="Times New Roman" w:cs="Times New Roman"/>
          <w:color w:val="000000" w:themeColor="text1"/>
          <w:spacing w:val="-4"/>
          <w:sz w:val="22"/>
          <w:szCs w:val="22"/>
        </w:rPr>
        <w:t xml:space="preserve"> </w:t>
      </w:r>
      <w:r w:rsidRPr="00A74A47">
        <w:rPr>
          <w:rFonts w:ascii="Times New Roman" w:hAnsi="Times New Roman" w:cs="Times New Roman"/>
          <w:color w:val="000000" w:themeColor="text1"/>
          <w:spacing w:val="-4"/>
          <w:sz w:val="22"/>
          <w:szCs w:val="22"/>
        </w:rPr>
        <w:t>и</w:t>
      </w:r>
      <w:r w:rsidR="001449AC" w:rsidRPr="00A74A47">
        <w:rPr>
          <w:rFonts w:ascii="Times New Roman" w:hAnsi="Times New Roman" w:cs="Times New Roman"/>
          <w:color w:val="000000" w:themeColor="text1"/>
          <w:spacing w:val="-4"/>
          <w:sz w:val="22"/>
          <w:szCs w:val="22"/>
        </w:rPr>
        <w:t xml:space="preserve"> </w:t>
      </w:r>
      <w:r w:rsidRPr="00A74A47">
        <w:rPr>
          <w:rFonts w:ascii="Times New Roman" w:hAnsi="Times New Roman" w:cs="Times New Roman"/>
          <w:color w:val="000000" w:themeColor="text1"/>
          <w:spacing w:val="-4"/>
          <w:sz w:val="22"/>
          <w:szCs w:val="22"/>
        </w:rPr>
        <w:t>рентг</w:t>
      </w:r>
      <w:r w:rsidRPr="00A74A47">
        <w:rPr>
          <w:rFonts w:ascii="Times New Roman" w:hAnsi="Times New Roman" w:cs="Times New Roman"/>
          <w:color w:val="000000" w:themeColor="text1"/>
          <w:spacing w:val="-4"/>
          <w:sz w:val="22"/>
          <w:szCs w:val="22"/>
        </w:rPr>
        <w:t>е</w:t>
      </w:r>
      <w:r w:rsidRPr="00A74A47">
        <w:rPr>
          <w:rFonts w:ascii="Times New Roman" w:hAnsi="Times New Roman" w:cs="Times New Roman"/>
          <w:color w:val="000000" w:themeColor="text1"/>
          <w:spacing w:val="-4"/>
          <w:sz w:val="22"/>
          <w:szCs w:val="22"/>
        </w:rPr>
        <w:t>новских</w:t>
      </w:r>
      <w:r w:rsidR="001449AC" w:rsidRPr="00A74A47">
        <w:rPr>
          <w:rFonts w:ascii="Times New Roman" w:hAnsi="Times New Roman" w:cs="Times New Roman"/>
          <w:color w:val="000000" w:themeColor="text1"/>
          <w:spacing w:val="-4"/>
          <w:sz w:val="22"/>
          <w:szCs w:val="22"/>
        </w:rPr>
        <w:t xml:space="preserve"> </w:t>
      </w:r>
      <w:r w:rsidRPr="00A74A47">
        <w:rPr>
          <w:rFonts w:ascii="Times New Roman" w:hAnsi="Times New Roman" w:cs="Times New Roman"/>
          <w:color w:val="000000" w:themeColor="text1"/>
          <w:spacing w:val="-4"/>
          <w:sz w:val="22"/>
          <w:szCs w:val="22"/>
        </w:rPr>
        <w:t>исследований</w:t>
      </w:r>
      <w:r w:rsidR="001449AC" w:rsidRPr="00A74A47">
        <w:rPr>
          <w:rFonts w:ascii="Times New Roman" w:hAnsi="Times New Roman" w:cs="Times New Roman"/>
          <w:color w:val="000000" w:themeColor="text1"/>
          <w:spacing w:val="-4"/>
          <w:sz w:val="22"/>
          <w:szCs w:val="22"/>
        </w:rPr>
        <w:t xml:space="preserve"> </w:t>
      </w:r>
      <w:r w:rsidRPr="00A74A47">
        <w:rPr>
          <w:rFonts w:ascii="Times New Roman" w:hAnsi="Times New Roman" w:cs="Times New Roman"/>
          <w:color w:val="000000" w:themeColor="text1"/>
          <w:spacing w:val="-4"/>
          <w:sz w:val="22"/>
          <w:szCs w:val="22"/>
        </w:rPr>
        <w:t>(КТ,</w:t>
      </w:r>
      <w:r w:rsidR="001449AC" w:rsidRPr="00A74A47">
        <w:rPr>
          <w:rFonts w:ascii="Times New Roman" w:hAnsi="Times New Roman" w:cs="Times New Roman"/>
          <w:color w:val="000000" w:themeColor="text1"/>
          <w:spacing w:val="-4"/>
          <w:sz w:val="22"/>
          <w:szCs w:val="22"/>
        </w:rPr>
        <w:t xml:space="preserve"> </w:t>
      </w:r>
      <w:r w:rsidRPr="00A74A47">
        <w:rPr>
          <w:rFonts w:ascii="Times New Roman" w:hAnsi="Times New Roman" w:cs="Times New Roman"/>
          <w:color w:val="000000" w:themeColor="text1"/>
          <w:spacing w:val="-4"/>
          <w:sz w:val="22"/>
          <w:szCs w:val="22"/>
        </w:rPr>
        <w:t>МРТ</w:t>
      </w:r>
      <w:r w:rsidR="001449AC" w:rsidRPr="00A74A47">
        <w:rPr>
          <w:rFonts w:ascii="Times New Roman" w:hAnsi="Times New Roman" w:cs="Times New Roman"/>
          <w:color w:val="000000" w:themeColor="text1"/>
          <w:spacing w:val="-4"/>
          <w:sz w:val="22"/>
          <w:szCs w:val="22"/>
        </w:rPr>
        <w:t xml:space="preserve"> </w:t>
      </w:r>
      <w:r w:rsidRPr="00A74A47">
        <w:rPr>
          <w:rFonts w:ascii="Times New Roman" w:hAnsi="Times New Roman" w:cs="Times New Roman"/>
          <w:color w:val="000000" w:themeColor="text1"/>
          <w:spacing w:val="-4"/>
          <w:sz w:val="22"/>
          <w:szCs w:val="22"/>
        </w:rPr>
        <w:t>и</w:t>
      </w:r>
      <w:r w:rsidR="001449AC" w:rsidRPr="00A74A47">
        <w:rPr>
          <w:rFonts w:ascii="Times New Roman" w:hAnsi="Times New Roman" w:cs="Times New Roman"/>
          <w:color w:val="000000" w:themeColor="text1"/>
          <w:spacing w:val="-4"/>
          <w:sz w:val="22"/>
          <w:szCs w:val="22"/>
        </w:rPr>
        <w:t xml:space="preserve"> </w:t>
      </w:r>
      <w:r w:rsidRPr="00A74A47">
        <w:rPr>
          <w:rFonts w:ascii="Times New Roman" w:hAnsi="Times New Roman" w:cs="Times New Roman"/>
          <w:color w:val="000000" w:themeColor="text1"/>
          <w:spacing w:val="-4"/>
          <w:sz w:val="22"/>
          <w:szCs w:val="22"/>
        </w:rPr>
        <w:t>т.</w:t>
      </w:r>
      <w:r w:rsidR="001449AC" w:rsidRPr="00A74A47">
        <w:rPr>
          <w:rFonts w:ascii="Times New Roman" w:hAnsi="Times New Roman" w:cs="Times New Roman"/>
          <w:color w:val="000000" w:themeColor="text1"/>
          <w:spacing w:val="-4"/>
          <w:sz w:val="22"/>
          <w:szCs w:val="22"/>
        </w:rPr>
        <w:t xml:space="preserve"> </w:t>
      </w:r>
      <w:r w:rsidRPr="00A74A47">
        <w:rPr>
          <w:rFonts w:ascii="Times New Roman" w:hAnsi="Times New Roman" w:cs="Times New Roman"/>
          <w:color w:val="000000" w:themeColor="text1"/>
          <w:spacing w:val="-4"/>
          <w:sz w:val="22"/>
          <w:szCs w:val="22"/>
        </w:rPr>
        <w:t>д.);</w:t>
      </w:r>
    </w:p>
    <w:p w:rsidR="003E2F32" w:rsidRPr="0044114E" w:rsidRDefault="003E2F32" w:rsidP="003E2F32">
      <w:pPr>
        <w:pStyle w:val="afffa"/>
        <w:widowControl/>
        <w:numPr>
          <w:ilvl w:val="0"/>
          <w:numId w:val="42"/>
        </w:numPr>
        <w:adjustRightInd/>
        <w:snapToGrid/>
        <w:spacing w:line="240" w:lineRule="auto"/>
        <w:ind w:left="0" w:firstLine="397"/>
        <w:rPr>
          <w:rFonts w:ascii="Times New Roman" w:hAnsi="Times New Roman" w:cs="Times New Roman"/>
          <w:sz w:val="22"/>
          <w:szCs w:val="22"/>
        </w:rPr>
      </w:pPr>
      <w:r w:rsidRPr="0044114E">
        <w:rPr>
          <w:rFonts w:ascii="Times New Roman" w:hAnsi="Times New Roman" w:cs="Times New Roman"/>
          <w:sz w:val="22"/>
          <w:szCs w:val="22"/>
        </w:rPr>
        <w:t>более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четко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конкретизированы,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w:t>
      </w:r>
      <w:r w:rsidRPr="0044114E">
        <w:rPr>
          <w:rFonts w:ascii="Times New Roman" w:hAnsi="Times New Roman" w:cs="Times New Roman"/>
          <w:sz w:val="22"/>
          <w:szCs w:val="22"/>
        </w:rPr>
        <w:t>о</w:t>
      </w:r>
      <w:r w:rsidRPr="0044114E">
        <w:rPr>
          <w:rFonts w:ascii="Times New Roman" w:hAnsi="Times New Roman" w:cs="Times New Roman"/>
          <w:sz w:val="22"/>
          <w:szCs w:val="22"/>
        </w:rPr>
        <w:t>полнены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нормы,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касающиеся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возможного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уточнения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диагноза,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числе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сло</w:t>
      </w:r>
      <w:r w:rsidRPr="0044114E">
        <w:rPr>
          <w:rFonts w:ascii="Times New Roman" w:hAnsi="Times New Roman" w:cs="Times New Roman"/>
          <w:sz w:val="22"/>
          <w:szCs w:val="22"/>
        </w:rPr>
        <w:t>ж</w:t>
      </w:r>
      <w:r w:rsidRPr="0044114E">
        <w:rPr>
          <w:rFonts w:ascii="Times New Roman" w:hAnsi="Times New Roman" w:cs="Times New Roman"/>
          <w:sz w:val="22"/>
          <w:szCs w:val="22"/>
        </w:rPr>
        <w:t>ных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клинических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ситуациях,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также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поря</w:t>
      </w:r>
      <w:r w:rsidRPr="0044114E">
        <w:rPr>
          <w:rFonts w:ascii="Times New Roman" w:hAnsi="Times New Roman" w:cs="Times New Roman"/>
          <w:sz w:val="22"/>
          <w:szCs w:val="22"/>
        </w:rPr>
        <w:t>д</w:t>
      </w:r>
      <w:r w:rsidRPr="0044114E">
        <w:rPr>
          <w:rFonts w:ascii="Times New Roman" w:hAnsi="Times New Roman" w:cs="Times New Roman"/>
          <w:sz w:val="22"/>
          <w:szCs w:val="22"/>
        </w:rPr>
        <w:t>ка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определения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тактики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лечения,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кот</w:t>
      </w:r>
      <w:r w:rsidRPr="0044114E">
        <w:rPr>
          <w:rFonts w:ascii="Times New Roman" w:hAnsi="Times New Roman" w:cs="Times New Roman"/>
          <w:sz w:val="22"/>
          <w:szCs w:val="22"/>
        </w:rPr>
        <w:t>о</w:t>
      </w:r>
      <w:r w:rsidRPr="0044114E">
        <w:rPr>
          <w:rFonts w:ascii="Times New Roman" w:hAnsi="Times New Roman" w:cs="Times New Roman"/>
          <w:sz w:val="22"/>
          <w:szCs w:val="22"/>
        </w:rPr>
        <w:t>рой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рекомендуется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организовывать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пров</w:t>
      </w:r>
      <w:r w:rsidRPr="0044114E">
        <w:rPr>
          <w:rFonts w:ascii="Times New Roman" w:hAnsi="Times New Roman" w:cs="Times New Roman"/>
          <w:sz w:val="22"/>
          <w:szCs w:val="22"/>
        </w:rPr>
        <w:t>е</w:t>
      </w:r>
      <w:r w:rsidRPr="0044114E">
        <w:rPr>
          <w:rFonts w:ascii="Times New Roman" w:hAnsi="Times New Roman" w:cs="Times New Roman"/>
          <w:sz w:val="22"/>
          <w:szCs w:val="22"/>
        </w:rPr>
        <w:t>дение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консультации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или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консилиума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врачей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федеральных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медицинских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организациях,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подведомственных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Министерству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здрав</w:t>
      </w:r>
      <w:r w:rsidRPr="0044114E">
        <w:rPr>
          <w:rFonts w:ascii="Times New Roman" w:hAnsi="Times New Roman" w:cs="Times New Roman"/>
          <w:sz w:val="22"/>
          <w:szCs w:val="22"/>
        </w:rPr>
        <w:t>о</w:t>
      </w:r>
      <w:r w:rsidRPr="0044114E">
        <w:rPr>
          <w:rFonts w:ascii="Times New Roman" w:hAnsi="Times New Roman" w:cs="Times New Roman"/>
          <w:sz w:val="22"/>
          <w:szCs w:val="22"/>
        </w:rPr>
        <w:t>охранения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РФ,</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являющихся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национальными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медицинскими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исследовательскими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центр</w:t>
      </w:r>
      <w:r w:rsidRPr="0044114E">
        <w:rPr>
          <w:rFonts w:ascii="Times New Roman" w:hAnsi="Times New Roman" w:cs="Times New Roman"/>
          <w:sz w:val="22"/>
          <w:szCs w:val="22"/>
        </w:rPr>
        <w:t>а</w:t>
      </w:r>
      <w:r w:rsidRPr="0044114E">
        <w:rPr>
          <w:rFonts w:ascii="Times New Roman" w:hAnsi="Times New Roman" w:cs="Times New Roman"/>
          <w:sz w:val="22"/>
          <w:szCs w:val="22"/>
        </w:rPr>
        <w:t>ми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(далее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НМИЦы</w:t>
      </w:r>
      <w:proofErr w:type="spellEnd"/>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(пункт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14</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Приказа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Минздрава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РФ</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2021</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116н),</w:t>
      </w:r>
      <w:r w:rsidR="001449AC">
        <w:rPr>
          <w:rFonts w:ascii="Times New Roman" w:hAnsi="Times New Roman" w:cs="Times New Roman"/>
          <w:sz w:val="22"/>
          <w:szCs w:val="22"/>
        </w:rPr>
        <w:t xml:space="preserve"> </w:t>
      </w:r>
      <w:proofErr w:type="gramStart"/>
      <w:r w:rsidRPr="0044114E">
        <w:rPr>
          <w:rFonts w:ascii="Times New Roman" w:hAnsi="Times New Roman" w:cs="Times New Roman"/>
          <w:sz w:val="22"/>
          <w:szCs w:val="22"/>
        </w:rPr>
        <w:t>притом</w:t>
      </w:r>
      <w:proofErr w:type="gramEnd"/>
      <w:r w:rsidR="001449AC">
        <w:rPr>
          <w:rFonts w:ascii="Times New Roman" w:hAnsi="Times New Roman" w:cs="Times New Roman"/>
          <w:sz w:val="22"/>
          <w:szCs w:val="22"/>
        </w:rPr>
        <w:t xml:space="preserve"> </w:t>
      </w:r>
      <w:r w:rsidRPr="0044114E">
        <w:rPr>
          <w:rFonts w:ascii="Times New Roman" w:hAnsi="Times New Roman" w:cs="Times New Roman"/>
          <w:sz w:val="22"/>
          <w:szCs w:val="22"/>
        </w:rPr>
        <w:t>что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последнее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было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просто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рекомендов</w:t>
      </w:r>
      <w:r w:rsidRPr="0044114E">
        <w:rPr>
          <w:rFonts w:ascii="Times New Roman" w:hAnsi="Times New Roman" w:cs="Times New Roman"/>
          <w:sz w:val="22"/>
          <w:szCs w:val="22"/>
        </w:rPr>
        <w:t>а</w:t>
      </w:r>
      <w:r w:rsidRPr="0044114E">
        <w:rPr>
          <w:rFonts w:ascii="Times New Roman" w:hAnsi="Times New Roman" w:cs="Times New Roman"/>
          <w:sz w:val="22"/>
          <w:szCs w:val="22"/>
        </w:rPr>
        <w:t>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ранее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некоторыми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условностями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я</w:t>
      </w:r>
      <w:r w:rsidRPr="0044114E">
        <w:rPr>
          <w:rFonts w:ascii="Times New Roman" w:hAnsi="Times New Roman" w:cs="Times New Roman"/>
          <w:sz w:val="22"/>
          <w:szCs w:val="22"/>
        </w:rPr>
        <w:t>в</w:t>
      </w:r>
      <w:r w:rsidRPr="0044114E">
        <w:rPr>
          <w:rFonts w:ascii="Times New Roman" w:hAnsi="Times New Roman" w:cs="Times New Roman"/>
          <w:sz w:val="22"/>
          <w:szCs w:val="22"/>
        </w:rPr>
        <w:t>лялось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обязательным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пункту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18</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неакт</w:t>
      </w:r>
      <w:r w:rsidRPr="0044114E">
        <w:rPr>
          <w:rFonts w:ascii="Times New Roman" w:hAnsi="Times New Roman" w:cs="Times New Roman"/>
          <w:sz w:val="22"/>
          <w:szCs w:val="22"/>
        </w:rPr>
        <w:t>у</w:t>
      </w:r>
      <w:r w:rsidRPr="0044114E">
        <w:rPr>
          <w:rFonts w:ascii="Times New Roman" w:hAnsi="Times New Roman" w:cs="Times New Roman"/>
          <w:sz w:val="22"/>
          <w:szCs w:val="22"/>
        </w:rPr>
        <w:t>ального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порядка,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утв.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Приказом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Минздрава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РФ</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2012</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915н,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определение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собственно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тактики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медицинского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обслед</w:t>
      </w:r>
      <w:r w:rsidRPr="0044114E">
        <w:rPr>
          <w:rFonts w:ascii="Times New Roman" w:hAnsi="Times New Roman" w:cs="Times New Roman"/>
          <w:sz w:val="22"/>
          <w:szCs w:val="22"/>
        </w:rPr>
        <w:t>о</w:t>
      </w:r>
      <w:r w:rsidRPr="0044114E">
        <w:rPr>
          <w:rFonts w:ascii="Times New Roman" w:hAnsi="Times New Roman" w:cs="Times New Roman"/>
          <w:sz w:val="22"/>
          <w:szCs w:val="22"/>
        </w:rPr>
        <w:t>вания.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новым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установлениям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получается,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что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консилиум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врачей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для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определения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та</w:t>
      </w:r>
      <w:r w:rsidRPr="0044114E">
        <w:rPr>
          <w:rFonts w:ascii="Times New Roman" w:hAnsi="Times New Roman" w:cs="Times New Roman"/>
          <w:sz w:val="22"/>
          <w:szCs w:val="22"/>
        </w:rPr>
        <w:t>к</w:t>
      </w:r>
      <w:r w:rsidRPr="0044114E">
        <w:rPr>
          <w:rFonts w:ascii="Times New Roman" w:hAnsi="Times New Roman" w:cs="Times New Roman"/>
          <w:sz w:val="22"/>
          <w:szCs w:val="22"/>
        </w:rPr>
        <w:t>тики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лечения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обязателен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только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опух</w:t>
      </w:r>
      <w:r w:rsidRPr="0044114E">
        <w:rPr>
          <w:rFonts w:ascii="Times New Roman" w:hAnsi="Times New Roman" w:cs="Times New Roman"/>
          <w:sz w:val="22"/>
          <w:szCs w:val="22"/>
        </w:rPr>
        <w:t>о</w:t>
      </w:r>
      <w:r w:rsidRPr="006E5484">
        <w:rPr>
          <w:rFonts w:ascii="Times New Roman" w:hAnsi="Times New Roman" w:cs="Times New Roman"/>
          <w:spacing w:val="-2"/>
          <w:sz w:val="22"/>
          <w:szCs w:val="22"/>
        </w:rPr>
        <w:t>лях</w:t>
      </w:r>
      <w:r w:rsidR="001449AC" w:rsidRPr="006E5484">
        <w:rPr>
          <w:rFonts w:ascii="Times New Roman" w:hAnsi="Times New Roman" w:cs="Times New Roman"/>
          <w:spacing w:val="-2"/>
          <w:sz w:val="22"/>
          <w:szCs w:val="22"/>
        </w:rPr>
        <w:t xml:space="preserve"> </w:t>
      </w:r>
      <w:r w:rsidRPr="006E5484">
        <w:rPr>
          <w:rFonts w:ascii="Times New Roman" w:hAnsi="Times New Roman" w:cs="Times New Roman"/>
          <w:spacing w:val="-2"/>
          <w:sz w:val="22"/>
          <w:szCs w:val="22"/>
        </w:rPr>
        <w:t>нервной</w:t>
      </w:r>
      <w:r w:rsidR="001449AC" w:rsidRPr="006E5484">
        <w:rPr>
          <w:rFonts w:ascii="Times New Roman" w:hAnsi="Times New Roman" w:cs="Times New Roman"/>
          <w:spacing w:val="-2"/>
          <w:sz w:val="22"/>
          <w:szCs w:val="22"/>
        </w:rPr>
        <w:t xml:space="preserve"> </w:t>
      </w:r>
      <w:r w:rsidRPr="006E5484">
        <w:rPr>
          <w:rFonts w:ascii="Times New Roman" w:hAnsi="Times New Roman" w:cs="Times New Roman"/>
          <w:spacing w:val="-2"/>
          <w:sz w:val="22"/>
          <w:szCs w:val="22"/>
        </w:rPr>
        <w:t>системы,</w:t>
      </w:r>
      <w:r w:rsidR="001449AC" w:rsidRPr="006E5484">
        <w:rPr>
          <w:rFonts w:ascii="Times New Roman" w:hAnsi="Times New Roman" w:cs="Times New Roman"/>
          <w:spacing w:val="-2"/>
          <w:sz w:val="22"/>
          <w:szCs w:val="22"/>
        </w:rPr>
        <w:t xml:space="preserve"> </w:t>
      </w:r>
      <w:r w:rsidRPr="006E5484">
        <w:rPr>
          <w:rFonts w:ascii="Times New Roman" w:hAnsi="Times New Roman" w:cs="Times New Roman"/>
          <w:spacing w:val="-2"/>
          <w:sz w:val="22"/>
          <w:szCs w:val="22"/>
        </w:rPr>
        <w:t>что</w:t>
      </w:r>
      <w:r w:rsidR="001449AC" w:rsidRPr="006E5484">
        <w:rPr>
          <w:rFonts w:ascii="Times New Roman" w:hAnsi="Times New Roman" w:cs="Times New Roman"/>
          <w:spacing w:val="-2"/>
          <w:sz w:val="22"/>
          <w:szCs w:val="22"/>
        </w:rPr>
        <w:t xml:space="preserve"> </w:t>
      </w:r>
      <w:r w:rsidRPr="006E5484">
        <w:rPr>
          <w:rFonts w:ascii="Times New Roman" w:hAnsi="Times New Roman" w:cs="Times New Roman"/>
          <w:spacing w:val="-2"/>
          <w:sz w:val="22"/>
          <w:szCs w:val="22"/>
        </w:rPr>
        <w:t>подтверждается</w:t>
      </w:r>
      <w:r w:rsidR="001449AC" w:rsidRPr="006E5484">
        <w:rPr>
          <w:rFonts w:ascii="Times New Roman" w:hAnsi="Times New Roman" w:cs="Times New Roman"/>
          <w:spacing w:val="-2"/>
          <w:sz w:val="22"/>
          <w:szCs w:val="22"/>
        </w:rPr>
        <w:t xml:space="preserve"> </w:t>
      </w:r>
      <w:r w:rsidRPr="006E5484">
        <w:rPr>
          <w:rFonts w:ascii="Times New Roman" w:hAnsi="Times New Roman" w:cs="Times New Roman"/>
          <w:spacing w:val="-2"/>
          <w:sz w:val="22"/>
          <w:szCs w:val="22"/>
        </w:rPr>
        <w:t>пунктом</w:t>
      </w:r>
      <w:r w:rsidR="001449AC" w:rsidRPr="006E5484">
        <w:rPr>
          <w:rFonts w:ascii="Times New Roman" w:hAnsi="Times New Roman" w:cs="Times New Roman"/>
          <w:spacing w:val="-2"/>
          <w:sz w:val="22"/>
          <w:szCs w:val="22"/>
        </w:rPr>
        <w:t xml:space="preserve"> </w:t>
      </w:r>
      <w:r w:rsidRPr="006E5484">
        <w:rPr>
          <w:rFonts w:ascii="Times New Roman" w:hAnsi="Times New Roman" w:cs="Times New Roman"/>
          <w:spacing w:val="-2"/>
          <w:sz w:val="22"/>
          <w:szCs w:val="22"/>
        </w:rPr>
        <w:t>16</w:t>
      </w:r>
      <w:r w:rsidR="001449AC" w:rsidRPr="006E5484">
        <w:rPr>
          <w:rFonts w:ascii="Times New Roman" w:hAnsi="Times New Roman" w:cs="Times New Roman"/>
          <w:spacing w:val="-2"/>
          <w:sz w:val="22"/>
          <w:szCs w:val="22"/>
        </w:rPr>
        <w:t xml:space="preserve"> </w:t>
      </w:r>
      <w:r w:rsidRPr="006E5484">
        <w:rPr>
          <w:rFonts w:ascii="Times New Roman" w:hAnsi="Times New Roman" w:cs="Times New Roman"/>
          <w:spacing w:val="-2"/>
          <w:sz w:val="22"/>
          <w:szCs w:val="22"/>
        </w:rPr>
        <w:t>Приказа</w:t>
      </w:r>
      <w:r w:rsidR="001449AC" w:rsidRPr="006E5484">
        <w:rPr>
          <w:rFonts w:ascii="Times New Roman" w:hAnsi="Times New Roman" w:cs="Times New Roman"/>
          <w:spacing w:val="-2"/>
          <w:sz w:val="22"/>
          <w:szCs w:val="22"/>
        </w:rPr>
        <w:t xml:space="preserve"> </w:t>
      </w:r>
      <w:r w:rsidRPr="006E5484">
        <w:rPr>
          <w:rFonts w:ascii="Times New Roman" w:hAnsi="Times New Roman" w:cs="Times New Roman"/>
          <w:spacing w:val="-2"/>
          <w:sz w:val="22"/>
          <w:szCs w:val="22"/>
        </w:rPr>
        <w:t>Минздрава</w:t>
      </w:r>
      <w:r w:rsidR="001449AC" w:rsidRPr="006E5484">
        <w:rPr>
          <w:rFonts w:ascii="Times New Roman" w:hAnsi="Times New Roman" w:cs="Times New Roman"/>
          <w:spacing w:val="-2"/>
          <w:sz w:val="22"/>
          <w:szCs w:val="22"/>
        </w:rPr>
        <w:t xml:space="preserve"> </w:t>
      </w:r>
      <w:r w:rsidRPr="006E5484">
        <w:rPr>
          <w:rFonts w:ascii="Times New Roman" w:hAnsi="Times New Roman" w:cs="Times New Roman"/>
          <w:spacing w:val="-2"/>
          <w:sz w:val="22"/>
          <w:szCs w:val="22"/>
        </w:rPr>
        <w:t>РФ</w:t>
      </w:r>
      <w:r w:rsidR="001449AC" w:rsidRPr="006E5484">
        <w:rPr>
          <w:rFonts w:ascii="Times New Roman" w:hAnsi="Times New Roman" w:cs="Times New Roman"/>
          <w:spacing w:val="-2"/>
          <w:sz w:val="22"/>
          <w:szCs w:val="22"/>
        </w:rPr>
        <w:t xml:space="preserve"> </w:t>
      </w:r>
      <w:r w:rsidRPr="006E5484">
        <w:rPr>
          <w:rFonts w:ascii="Times New Roman" w:hAnsi="Times New Roman" w:cs="Times New Roman"/>
          <w:spacing w:val="-2"/>
          <w:sz w:val="22"/>
          <w:szCs w:val="22"/>
        </w:rPr>
        <w:t>от</w:t>
      </w:r>
      <w:r w:rsidR="001449AC" w:rsidRPr="006E5484">
        <w:rPr>
          <w:rFonts w:ascii="Times New Roman" w:hAnsi="Times New Roman" w:cs="Times New Roman"/>
          <w:spacing w:val="-2"/>
          <w:sz w:val="22"/>
          <w:szCs w:val="22"/>
        </w:rPr>
        <w:t xml:space="preserve"> </w:t>
      </w:r>
      <w:r w:rsidRPr="006E5484">
        <w:rPr>
          <w:rFonts w:ascii="Times New Roman" w:hAnsi="Times New Roman" w:cs="Times New Roman"/>
          <w:spacing w:val="-2"/>
          <w:sz w:val="22"/>
          <w:szCs w:val="22"/>
        </w:rPr>
        <w:t>2021</w:t>
      </w:r>
      <w:r w:rsidR="001449AC" w:rsidRPr="006E5484">
        <w:rPr>
          <w:rFonts w:ascii="Times New Roman" w:hAnsi="Times New Roman" w:cs="Times New Roman"/>
          <w:spacing w:val="-2"/>
          <w:sz w:val="22"/>
          <w:szCs w:val="22"/>
        </w:rPr>
        <w:t xml:space="preserve"> </w:t>
      </w:r>
      <w:r w:rsidRPr="006E5484">
        <w:rPr>
          <w:rFonts w:ascii="Times New Roman" w:hAnsi="Times New Roman" w:cs="Times New Roman"/>
          <w:spacing w:val="-2"/>
          <w:sz w:val="22"/>
          <w:szCs w:val="22"/>
        </w:rPr>
        <w:t>г.</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116н.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этом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такой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консилиум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обяз</w:t>
      </w:r>
      <w:r w:rsidRPr="0044114E">
        <w:rPr>
          <w:rFonts w:ascii="Times New Roman" w:hAnsi="Times New Roman" w:cs="Times New Roman"/>
          <w:sz w:val="22"/>
          <w:szCs w:val="22"/>
        </w:rPr>
        <w:t>а</w:t>
      </w:r>
      <w:r w:rsidRPr="0044114E">
        <w:rPr>
          <w:rFonts w:ascii="Times New Roman" w:hAnsi="Times New Roman" w:cs="Times New Roman"/>
          <w:sz w:val="22"/>
          <w:szCs w:val="22"/>
        </w:rPr>
        <w:t>тельно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входят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«врачи-онкологи,</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врачи-радиотерапевты</w:t>
      </w:r>
      <w:proofErr w:type="spellEnd"/>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врачи-нейрохирурги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w:t>
      </w:r>
      <w:r w:rsidRPr="0044114E">
        <w:rPr>
          <w:rFonts w:ascii="Times New Roman" w:hAnsi="Times New Roman" w:cs="Times New Roman"/>
          <w:sz w:val="22"/>
          <w:szCs w:val="22"/>
        </w:rPr>
        <w:t>и</w:t>
      </w:r>
      <w:r w:rsidRPr="0044114E">
        <w:rPr>
          <w:rFonts w:ascii="Times New Roman" w:hAnsi="Times New Roman" w:cs="Times New Roman"/>
          <w:sz w:val="22"/>
          <w:szCs w:val="22"/>
        </w:rPr>
        <w:t>цинской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организации,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составе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которой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должны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обязательно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иметься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отделения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х</w:t>
      </w:r>
      <w:r w:rsidRPr="0044114E">
        <w:rPr>
          <w:rFonts w:ascii="Times New Roman" w:hAnsi="Times New Roman" w:cs="Times New Roman"/>
          <w:sz w:val="22"/>
          <w:szCs w:val="22"/>
        </w:rPr>
        <w:t>и</w:t>
      </w:r>
      <w:r w:rsidRPr="0044114E">
        <w:rPr>
          <w:rFonts w:ascii="Times New Roman" w:hAnsi="Times New Roman" w:cs="Times New Roman"/>
          <w:sz w:val="22"/>
          <w:szCs w:val="22"/>
        </w:rPr>
        <w:t>рург</w:t>
      </w:r>
      <w:r w:rsidRPr="006E5484">
        <w:rPr>
          <w:rFonts w:ascii="Times New Roman" w:hAnsi="Times New Roman" w:cs="Times New Roman"/>
          <w:spacing w:val="-4"/>
          <w:sz w:val="22"/>
          <w:szCs w:val="22"/>
        </w:rPr>
        <w:t>ических</w:t>
      </w:r>
      <w:r w:rsidR="001449AC" w:rsidRPr="006E5484">
        <w:rPr>
          <w:rFonts w:ascii="Times New Roman" w:hAnsi="Times New Roman" w:cs="Times New Roman"/>
          <w:spacing w:val="-4"/>
          <w:sz w:val="22"/>
          <w:szCs w:val="22"/>
        </w:rPr>
        <w:t xml:space="preserve"> </w:t>
      </w:r>
      <w:r w:rsidRPr="006E5484">
        <w:rPr>
          <w:rFonts w:ascii="Times New Roman" w:hAnsi="Times New Roman" w:cs="Times New Roman"/>
          <w:spacing w:val="-4"/>
          <w:sz w:val="22"/>
          <w:szCs w:val="22"/>
        </w:rPr>
        <w:t>методов</w:t>
      </w:r>
      <w:r w:rsidR="001449AC" w:rsidRPr="006E5484">
        <w:rPr>
          <w:rFonts w:ascii="Times New Roman" w:hAnsi="Times New Roman" w:cs="Times New Roman"/>
          <w:spacing w:val="-4"/>
          <w:sz w:val="22"/>
          <w:szCs w:val="22"/>
        </w:rPr>
        <w:t xml:space="preserve"> </w:t>
      </w:r>
      <w:r w:rsidRPr="006E5484">
        <w:rPr>
          <w:rFonts w:ascii="Times New Roman" w:hAnsi="Times New Roman" w:cs="Times New Roman"/>
          <w:spacing w:val="-4"/>
          <w:sz w:val="22"/>
          <w:szCs w:val="22"/>
        </w:rPr>
        <w:t>лечения</w:t>
      </w:r>
      <w:r w:rsidR="001449AC" w:rsidRPr="006E5484">
        <w:rPr>
          <w:rFonts w:ascii="Times New Roman" w:hAnsi="Times New Roman" w:cs="Times New Roman"/>
          <w:spacing w:val="-4"/>
          <w:sz w:val="22"/>
          <w:szCs w:val="22"/>
        </w:rPr>
        <w:t xml:space="preserve"> </w:t>
      </w:r>
      <w:r w:rsidRPr="006E5484">
        <w:rPr>
          <w:rFonts w:ascii="Times New Roman" w:hAnsi="Times New Roman" w:cs="Times New Roman"/>
          <w:spacing w:val="-4"/>
          <w:sz w:val="22"/>
          <w:szCs w:val="22"/>
        </w:rPr>
        <w:t>злокачестве</w:t>
      </w:r>
      <w:r w:rsidRPr="006E5484">
        <w:rPr>
          <w:rFonts w:ascii="Times New Roman" w:hAnsi="Times New Roman" w:cs="Times New Roman"/>
          <w:spacing w:val="-4"/>
          <w:sz w:val="22"/>
          <w:szCs w:val="22"/>
        </w:rPr>
        <w:t>н</w:t>
      </w:r>
      <w:r w:rsidRPr="006E5484">
        <w:rPr>
          <w:rFonts w:ascii="Times New Roman" w:hAnsi="Times New Roman" w:cs="Times New Roman"/>
          <w:spacing w:val="-4"/>
          <w:sz w:val="22"/>
          <w:szCs w:val="22"/>
        </w:rPr>
        <w:t>ных</w:t>
      </w:r>
      <w:r w:rsidR="001449AC" w:rsidRPr="006E5484">
        <w:rPr>
          <w:rFonts w:ascii="Times New Roman" w:hAnsi="Times New Roman" w:cs="Times New Roman"/>
          <w:spacing w:val="-4"/>
          <w:sz w:val="22"/>
          <w:szCs w:val="22"/>
        </w:rPr>
        <w:t xml:space="preserve"> </w:t>
      </w:r>
      <w:r w:rsidRPr="006E5484">
        <w:rPr>
          <w:rFonts w:ascii="Times New Roman" w:hAnsi="Times New Roman" w:cs="Times New Roman"/>
          <w:spacing w:val="-4"/>
          <w:sz w:val="22"/>
          <w:szCs w:val="22"/>
        </w:rPr>
        <w:t>новообразований,</w:t>
      </w:r>
      <w:r w:rsidR="001449AC" w:rsidRPr="006E5484">
        <w:rPr>
          <w:rFonts w:ascii="Times New Roman" w:hAnsi="Times New Roman" w:cs="Times New Roman"/>
          <w:spacing w:val="-4"/>
          <w:sz w:val="22"/>
          <w:szCs w:val="22"/>
        </w:rPr>
        <w:t xml:space="preserve"> </w:t>
      </w:r>
      <w:r w:rsidRPr="006E5484">
        <w:rPr>
          <w:rFonts w:ascii="Times New Roman" w:hAnsi="Times New Roman" w:cs="Times New Roman"/>
          <w:spacing w:val="-4"/>
          <w:sz w:val="22"/>
          <w:szCs w:val="22"/>
        </w:rPr>
        <w:t>противоопухолевой</w:t>
      </w:r>
      <w:r w:rsidR="001449AC" w:rsidRPr="006E5484">
        <w:rPr>
          <w:rFonts w:ascii="Times New Roman" w:hAnsi="Times New Roman" w:cs="Times New Roman"/>
          <w:spacing w:val="-4"/>
          <w:sz w:val="22"/>
          <w:szCs w:val="22"/>
        </w:rPr>
        <w:t xml:space="preserve"> </w:t>
      </w:r>
      <w:r w:rsidRPr="006E5484">
        <w:rPr>
          <w:rFonts w:ascii="Times New Roman" w:hAnsi="Times New Roman" w:cs="Times New Roman"/>
          <w:spacing w:val="-4"/>
          <w:sz w:val="22"/>
          <w:szCs w:val="22"/>
        </w:rPr>
        <w:t>л</w:t>
      </w:r>
      <w:r w:rsidRPr="006E5484">
        <w:rPr>
          <w:rFonts w:ascii="Times New Roman" w:hAnsi="Times New Roman" w:cs="Times New Roman"/>
          <w:spacing w:val="-4"/>
          <w:sz w:val="22"/>
          <w:szCs w:val="22"/>
        </w:rPr>
        <w:t>е</w:t>
      </w:r>
      <w:r w:rsidRPr="006E5484">
        <w:rPr>
          <w:rFonts w:ascii="Times New Roman" w:hAnsi="Times New Roman" w:cs="Times New Roman"/>
          <w:spacing w:val="-4"/>
          <w:sz w:val="22"/>
          <w:szCs w:val="22"/>
        </w:rPr>
        <w:t>карственной</w:t>
      </w:r>
      <w:r w:rsidR="001449AC" w:rsidRPr="006E5484">
        <w:rPr>
          <w:rFonts w:ascii="Times New Roman" w:hAnsi="Times New Roman" w:cs="Times New Roman"/>
          <w:spacing w:val="-4"/>
          <w:sz w:val="22"/>
          <w:szCs w:val="22"/>
        </w:rPr>
        <w:t xml:space="preserve"> </w:t>
      </w:r>
      <w:r w:rsidRPr="006E5484">
        <w:rPr>
          <w:rFonts w:ascii="Times New Roman" w:hAnsi="Times New Roman" w:cs="Times New Roman"/>
          <w:spacing w:val="-4"/>
          <w:sz w:val="22"/>
          <w:szCs w:val="22"/>
        </w:rPr>
        <w:t>терапии</w:t>
      </w:r>
      <w:r w:rsidR="001449AC" w:rsidRPr="006E5484">
        <w:rPr>
          <w:rFonts w:ascii="Times New Roman" w:hAnsi="Times New Roman" w:cs="Times New Roman"/>
          <w:spacing w:val="-4"/>
          <w:sz w:val="22"/>
          <w:szCs w:val="22"/>
        </w:rPr>
        <w:t xml:space="preserve"> </w:t>
      </w:r>
      <w:r w:rsidRPr="006E5484">
        <w:rPr>
          <w:rFonts w:ascii="Times New Roman" w:hAnsi="Times New Roman" w:cs="Times New Roman"/>
          <w:spacing w:val="-4"/>
          <w:sz w:val="22"/>
          <w:szCs w:val="22"/>
        </w:rPr>
        <w:t>и</w:t>
      </w:r>
      <w:r w:rsidR="001449AC" w:rsidRPr="006E5484">
        <w:rPr>
          <w:rFonts w:ascii="Times New Roman" w:hAnsi="Times New Roman" w:cs="Times New Roman"/>
          <w:spacing w:val="-4"/>
          <w:sz w:val="22"/>
          <w:szCs w:val="22"/>
        </w:rPr>
        <w:t xml:space="preserve"> </w:t>
      </w:r>
      <w:r w:rsidRPr="006E5484">
        <w:rPr>
          <w:rFonts w:ascii="Times New Roman" w:hAnsi="Times New Roman" w:cs="Times New Roman"/>
          <w:spacing w:val="-4"/>
          <w:sz w:val="22"/>
          <w:szCs w:val="22"/>
        </w:rPr>
        <w:t>радиотерапии»,</w:t>
      </w:r>
      <w:r w:rsidR="001449AC" w:rsidRPr="006E5484">
        <w:rPr>
          <w:rFonts w:ascii="Times New Roman" w:hAnsi="Times New Roman" w:cs="Times New Roman"/>
          <w:spacing w:val="-4"/>
          <w:sz w:val="22"/>
          <w:szCs w:val="22"/>
        </w:rPr>
        <w:t xml:space="preserve"> </w:t>
      </w:r>
      <w:r w:rsidRPr="006E5484">
        <w:rPr>
          <w:rFonts w:ascii="Times New Roman" w:hAnsi="Times New Roman" w:cs="Times New Roman"/>
          <w:spacing w:val="-4"/>
          <w:sz w:val="22"/>
          <w:szCs w:val="22"/>
        </w:rPr>
        <w:t>то</w:t>
      </w:r>
      <w:r w:rsidR="001449AC" w:rsidRPr="006E5484">
        <w:rPr>
          <w:rFonts w:ascii="Times New Roman" w:hAnsi="Times New Roman" w:cs="Times New Roman"/>
          <w:spacing w:val="-4"/>
          <w:sz w:val="22"/>
          <w:szCs w:val="22"/>
        </w:rPr>
        <w:t xml:space="preserve"> </w:t>
      </w:r>
      <w:r w:rsidRPr="006E5484">
        <w:rPr>
          <w:rFonts w:ascii="Times New Roman" w:hAnsi="Times New Roman" w:cs="Times New Roman"/>
          <w:spacing w:val="-4"/>
          <w:sz w:val="22"/>
          <w:szCs w:val="22"/>
        </w:rPr>
        <w:t>есть</w:t>
      </w:r>
      <w:r w:rsidR="001449AC" w:rsidRPr="006E5484">
        <w:rPr>
          <w:rFonts w:ascii="Times New Roman" w:hAnsi="Times New Roman" w:cs="Times New Roman"/>
          <w:spacing w:val="-4"/>
          <w:sz w:val="22"/>
          <w:szCs w:val="22"/>
        </w:rPr>
        <w:t xml:space="preserve"> </w:t>
      </w:r>
      <w:r w:rsidRPr="006E5484">
        <w:rPr>
          <w:rFonts w:ascii="Times New Roman" w:hAnsi="Times New Roman" w:cs="Times New Roman"/>
          <w:spacing w:val="-4"/>
          <w:sz w:val="22"/>
          <w:szCs w:val="22"/>
        </w:rPr>
        <w:t>отделения</w:t>
      </w:r>
      <w:r w:rsidR="001449AC" w:rsidRPr="006E5484">
        <w:rPr>
          <w:rFonts w:ascii="Times New Roman" w:hAnsi="Times New Roman" w:cs="Times New Roman"/>
          <w:spacing w:val="-4"/>
          <w:sz w:val="22"/>
          <w:szCs w:val="22"/>
        </w:rPr>
        <w:t xml:space="preserve"> </w:t>
      </w:r>
      <w:r w:rsidRPr="006E5484">
        <w:rPr>
          <w:rFonts w:ascii="Times New Roman" w:hAnsi="Times New Roman" w:cs="Times New Roman"/>
          <w:spacing w:val="-4"/>
          <w:sz w:val="22"/>
          <w:szCs w:val="22"/>
        </w:rPr>
        <w:t>хирургии,</w:t>
      </w:r>
      <w:r w:rsidR="001449AC" w:rsidRPr="006E5484">
        <w:rPr>
          <w:rFonts w:ascii="Times New Roman" w:hAnsi="Times New Roman" w:cs="Times New Roman"/>
          <w:spacing w:val="-4"/>
          <w:sz w:val="22"/>
          <w:szCs w:val="22"/>
        </w:rPr>
        <w:t xml:space="preserve"> </w:t>
      </w:r>
      <w:r w:rsidRPr="006E5484">
        <w:rPr>
          <w:rFonts w:ascii="Times New Roman" w:hAnsi="Times New Roman" w:cs="Times New Roman"/>
          <w:spacing w:val="-4"/>
          <w:sz w:val="22"/>
          <w:szCs w:val="22"/>
        </w:rPr>
        <w:t>химиотерапии</w:t>
      </w:r>
      <w:r w:rsidR="001449AC" w:rsidRPr="006E5484">
        <w:rPr>
          <w:rFonts w:ascii="Times New Roman" w:hAnsi="Times New Roman" w:cs="Times New Roman"/>
          <w:spacing w:val="-4"/>
          <w:sz w:val="22"/>
          <w:szCs w:val="22"/>
        </w:rPr>
        <w:t xml:space="preserve"> </w:t>
      </w:r>
      <w:r w:rsidRPr="006E5484">
        <w:rPr>
          <w:rFonts w:ascii="Times New Roman" w:hAnsi="Times New Roman" w:cs="Times New Roman"/>
          <w:spacing w:val="-4"/>
          <w:sz w:val="22"/>
          <w:szCs w:val="22"/>
        </w:rPr>
        <w:t>и</w:t>
      </w:r>
      <w:r w:rsidR="001449AC" w:rsidRPr="006E5484">
        <w:rPr>
          <w:rFonts w:ascii="Times New Roman" w:hAnsi="Times New Roman" w:cs="Times New Roman"/>
          <w:spacing w:val="-4"/>
          <w:sz w:val="22"/>
          <w:szCs w:val="22"/>
        </w:rPr>
        <w:t xml:space="preserve"> </w:t>
      </w:r>
      <w:r w:rsidRPr="006E5484">
        <w:rPr>
          <w:rFonts w:ascii="Times New Roman" w:hAnsi="Times New Roman" w:cs="Times New Roman"/>
          <w:spacing w:val="-4"/>
          <w:sz w:val="22"/>
          <w:szCs w:val="22"/>
        </w:rPr>
        <w:t>лучевой</w:t>
      </w:r>
      <w:r w:rsidR="001449AC" w:rsidRPr="006E5484">
        <w:rPr>
          <w:rFonts w:ascii="Times New Roman" w:hAnsi="Times New Roman" w:cs="Times New Roman"/>
          <w:spacing w:val="-4"/>
          <w:sz w:val="22"/>
          <w:szCs w:val="22"/>
        </w:rPr>
        <w:t xml:space="preserve"> </w:t>
      </w:r>
      <w:r w:rsidRPr="006E5484">
        <w:rPr>
          <w:rFonts w:ascii="Times New Roman" w:hAnsi="Times New Roman" w:cs="Times New Roman"/>
          <w:spacing w:val="-4"/>
          <w:sz w:val="22"/>
          <w:szCs w:val="22"/>
        </w:rPr>
        <w:t>терапии</w:t>
      </w:r>
      <w:r w:rsidR="001449AC" w:rsidRPr="006E5484">
        <w:rPr>
          <w:rFonts w:ascii="Times New Roman" w:hAnsi="Times New Roman" w:cs="Times New Roman"/>
          <w:spacing w:val="-4"/>
          <w:sz w:val="22"/>
          <w:szCs w:val="22"/>
        </w:rPr>
        <w:t xml:space="preserve"> </w:t>
      </w:r>
      <w:r w:rsidRPr="006E5484">
        <w:rPr>
          <w:rFonts w:ascii="Times New Roman" w:hAnsi="Times New Roman" w:cs="Times New Roman"/>
          <w:spacing w:val="-4"/>
          <w:sz w:val="22"/>
          <w:szCs w:val="22"/>
        </w:rPr>
        <w:t>(пункт</w:t>
      </w:r>
      <w:r w:rsidR="001449AC" w:rsidRPr="006E5484">
        <w:rPr>
          <w:rFonts w:ascii="Times New Roman" w:hAnsi="Times New Roman" w:cs="Times New Roman"/>
          <w:spacing w:val="-4"/>
          <w:sz w:val="22"/>
          <w:szCs w:val="22"/>
        </w:rPr>
        <w:t xml:space="preserve"> </w:t>
      </w:r>
      <w:r w:rsidRPr="006E5484">
        <w:rPr>
          <w:rFonts w:ascii="Times New Roman" w:hAnsi="Times New Roman" w:cs="Times New Roman"/>
          <w:spacing w:val="-4"/>
          <w:sz w:val="22"/>
          <w:szCs w:val="22"/>
        </w:rPr>
        <w:t>16</w:t>
      </w:r>
      <w:r w:rsidR="001449AC" w:rsidRPr="006E5484">
        <w:rPr>
          <w:rFonts w:ascii="Times New Roman" w:hAnsi="Times New Roman" w:cs="Times New Roman"/>
          <w:spacing w:val="-4"/>
          <w:sz w:val="22"/>
          <w:szCs w:val="22"/>
        </w:rPr>
        <w:t xml:space="preserve"> </w:t>
      </w:r>
      <w:r w:rsidRPr="006E5484">
        <w:rPr>
          <w:rFonts w:ascii="Times New Roman" w:hAnsi="Times New Roman" w:cs="Times New Roman"/>
          <w:spacing w:val="-4"/>
          <w:sz w:val="22"/>
          <w:szCs w:val="22"/>
        </w:rPr>
        <w:t>указанного</w:t>
      </w:r>
      <w:r w:rsidR="001449AC" w:rsidRPr="006E5484">
        <w:rPr>
          <w:rFonts w:ascii="Times New Roman" w:hAnsi="Times New Roman" w:cs="Times New Roman"/>
          <w:spacing w:val="-4"/>
          <w:sz w:val="22"/>
          <w:szCs w:val="22"/>
        </w:rPr>
        <w:t xml:space="preserve"> </w:t>
      </w:r>
      <w:r w:rsidRPr="006E5484">
        <w:rPr>
          <w:rFonts w:ascii="Times New Roman" w:hAnsi="Times New Roman" w:cs="Times New Roman"/>
          <w:spacing w:val="-4"/>
          <w:sz w:val="22"/>
          <w:szCs w:val="22"/>
        </w:rPr>
        <w:t>Приказа);</w:t>
      </w:r>
      <w:r w:rsidR="001449AC">
        <w:rPr>
          <w:rFonts w:ascii="Times New Roman" w:hAnsi="Times New Roman" w:cs="Times New Roman"/>
          <w:sz w:val="22"/>
          <w:szCs w:val="22"/>
        </w:rPr>
        <w:t xml:space="preserve"> </w:t>
      </w:r>
    </w:p>
    <w:p w:rsidR="003E2F32" w:rsidRPr="0044114E" w:rsidRDefault="003E2F32" w:rsidP="003E2F32">
      <w:pPr>
        <w:pStyle w:val="afffa"/>
        <w:widowControl/>
        <w:numPr>
          <w:ilvl w:val="0"/>
          <w:numId w:val="42"/>
        </w:numPr>
        <w:adjustRightInd/>
        <w:snapToGrid/>
        <w:spacing w:line="240" w:lineRule="auto"/>
        <w:ind w:left="0" w:firstLine="397"/>
        <w:rPr>
          <w:rFonts w:ascii="Times New Roman" w:hAnsi="Times New Roman" w:cs="Times New Roman"/>
          <w:sz w:val="22"/>
          <w:szCs w:val="22"/>
        </w:rPr>
      </w:pPr>
      <w:r w:rsidRPr="0044114E">
        <w:rPr>
          <w:rFonts w:ascii="Times New Roman" w:hAnsi="Times New Roman" w:cs="Times New Roman"/>
          <w:sz w:val="22"/>
          <w:szCs w:val="22"/>
        </w:rPr>
        <w:t>кроме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менее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привлекают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внимание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новые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полной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мере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типи</w:t>
      </w:r>
      <w:r w:rsidRPr="0044114E">
        <w:rPr>
          <w:rFonts w:ascii="Times New Roman" w:hAnsi="Times New Roman" w:cs="Times New Roman"/>
          <w:sz w:val="22"/>
          <w:szCs w:val="22"/>
        </w:rPr>
        <w:t>ч</w:t>
      </w:r>
      <w:r w:rsidRPr="0044114E">
        <w:rPr>
          <w:rFonts w:ascii="Times New Roman" w:hAnsi="Times New Roman" w:cs="Times New Roman"/>
          <w:sz w:val="22"/>
          <w:szCs w:val="22"/>
        </w:rPr>
        <w:t>ные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нормы,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регламентирующие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возмо</w:t>
      </w:r>
      <w:r w:rsidRPr="0044114E">
        <w:rPr>
          <w:rFonts w:ascii="Times New Roman" w:hAnsi="Times New Roman" w:cs="Times New Roman"/>
          <w:sz w:val="22"/>
          <w:szCs w:val="22"/>
        </w:rPr>
        <w:t>ж</w:t>
      </w:r>
      <w:r w:rsidRPr="0044114E">
        <w:rPr>
          <w:rFonts w:ascii="Times New Roman" w:hAnsi="Times New Roman" w:cs="Times New Roman"/>
          <w:sz w:val="22"/>
          <w:szCs w:val="22"/>
        </w:rPr>
        <w:t>ность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применения</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телемедицинских</w:t>
      </w:r>
      <w:proofErr w:type="spellEnd"/>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техн</w:t>
      </w:r>
      <w:r w:rsidRPr="0044114E">
        <w:rPr>
          <w:rFonts w:ascii="Times New Roman" w:hAnsi="Times New Roman" w:cs="Times New Roman"/>
          <w:sz w:val="22"/>
          <w:szCs w:val="22"/>
        </w:rPr>
        <w:t>о</w:t>
      </w:r>
      <w:r w:rsidRPr="0044114E">
        <w:rPr>
          <w:rFonts w:ascii="Times New Roman" w:hAnsi="Times New Roman" w:cs="Times New Roman"/>
          <w:sz w:val="22"/>
          <w:szCs w:val="22"/>
        </w:rPr>
        <w:t>логий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для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оказания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медпомощи</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онкобол</w:t>
      </w:r>
      <w:r w:rsidRPr="0044114E">
        <w:rPr>
          <w:rFonts w:ascii="Times New Roman" w:hAnsi="Times New Roman" w:cs="Times New Roman"/>
          <w:sz w:val="22"/>
          <w:szCs w:val="22"/>
        </w:rPr>
        <w:t>ь</w:t>
      </w:r>
      <w:r w:rsidRPr="0044114E">
        <w:rPr>
          <w:rFonts w:ascii="Times New Roman" w:hAnsi="Times New Roman" w:cs="Times New Roman"/>
          <w:sz w:val="22"/>
          <w:szCs w:val="22"/>
        </w:rPr>
        <w:t>ным</w:t>
      </w:r>
      <w:proofErr w:type="spellEnd"/>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(пункты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14,</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27</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Приказа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Минздрава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РФ</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2021</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116н),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частности,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рамках: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организации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проведения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консультаций,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консилиума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врачей.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развитие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предусмо</w:t>
      </w:r>
      <w:r w:rsidRPr="0044114E">
        <w:rPr>
          <w:rFonts w:ascii="Times New Roman" w:hAnsi="Times New Roman" w:cs="Times New Roman"/>
          <w:sz w:val="22"/>
          <w:szCs w:val="22"/>
        </w:rPr>
        <w:t>т</w:t>
      </w:r>
      <w:r w:rsidRPr="0044114E">
        <w:rPr>
          <w:rFonts w:ascii="Times New Roman" w:hAnsi="Times New Roman" w:cs="Times New Roman"/>
          <w:sz w:val="22"/>
          <w:szCs w:val="22"/>
        </w:rPr>
        <w:lastRenderedPageBreak/>
        <w:t>ренного,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устанавливается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возможность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со</w:t>
      </w:r>
      <w:r w:rsidRPr="0044114E">
        <w:rPr>
          <w:rFonts w:ascii="Times New Roman" w:hAnsi="Times New Roman" w:cs="Times New Roman"/>
          <w:sz w:val="22"/>
          <w:szCs w:val="22"/>
        </w:rPr>
        <w:t>з</w:t>
      </w:r>
      <w:r w:rsidRPr="0044114E">
        <w:rPr>
          <w:rFonts w:ascii="Times New Roman" w:hAnsi="Times New Roman" w:cs="Times New Roman"/>
          <w:sz w:val="22"/>
          <w:szCs w:val="22"/>
        </w:rPr>
        <w:t>дания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структуре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каждого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онкологического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диспансера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(онкологической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больницы)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w:t>
      </w:r>
      <w:r w:rsidRPr="0044114E">
        <w:rPr>
          <w:rFonts w:ascii="Times New Roman" w:hAnsi="Times New Roman" w:cs="Times New Roman"/>
          <w:sz w:val="22"/>
          <w:szCs w:val="22"/>
        </w:rPr>
        <w:t>т</w:t>
      </w:r>
      <w:r w:rsidRPr="0044114E">
        <w:rPr>
          <w:rFonts w:ascii="Times New Roman" w:hAnsi="Times New Roman" w:cs="Times New Roman"/>
          <w:sz w:val="22"/>
          <w:szCs w:val="22"/>
        </w:rPr>
        <w:t>дела</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телемедицинских</w:t>
      </w:r>
      <w:proofErr w:type="spellEnd"/>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технологий,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станда</w:t>
      </w:r>
      <w:r w:rsidRPr="0044114E">
        <w:rPr>
          <w:rFonts w:ascii="Times New Roman" w:hAnsi="Times New Roman" w:cs="Times New Roman"/>
          <w:sz w:val="22"/>
          <w:szCs w:val="22"/>
        </w:rPr>
        <w:t>р</w:t>
      </w:r>
      <w:r w:rsidRPr="0044114E">
        <w:rPr>
          <w:rFonts w:ascii="Times New Roman" w:hAnsi="Times New Roman" w:cs="Times New Roman"/>
          <w:sz w:val="22"/>
          <w:szCs w:val="22"/>
        </w:rPr>
        <w:t>ты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оснащения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которого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рекомендуемые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штатные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нормативы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определяются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прил</w:t>
      </w:r>
      <w:r w:rsidRPr="0044114E">
        <w:rPr>
          <w:rFonts w:ascii="Times New Roman" w:hAnsi="Times New Roman" w:cs="Times New Roman"/>
          <w:sz w:val="22"/>
          <w:szCs w:val="22"/>
        </w:rPr>
        <w:t>о</w:t>
      </w:r>
      <w:r w:rsidRPr="0044114E">
        <w:rPr>
          <w:rFonts w:ascii="Times New Roman" w:hAnsi="Times New Roman" w:cs="Times New Roman"/>
          <w:sz w:val="22"/>
          <w:szCs w:val="22"/>
        </w:rPr>
        <w:t>жении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35</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Приказу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Минздрава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РФ</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2021</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116н;</w:t>
      </w:r>
    </w:p>
    <w:p w:rsidR="003E2F32" w:rsidRPr="0044114E" w:rsidRDefault="003E2F32" w:rsidP="003E2F32">
      <w:pPr>
        <w:pStyle w:val="afffa"/>
        <w:widowControl/>
        <w:numPr>
          <w:ilvl w:val="0"/>
          <w:numId w:val="42"/>
        </w:numPr>
        <w:adjustRightInd/>
        <w:snapToGrid/>
        <w:spacing w:line="240" w:lineRule="auto"/>
        <w:ind w:left="0" w:firstLine="397"/>
        <w:rPr>
          <w:rFonts w:ascii="Times New Roman" w:hAnsi="Times New Roman" w:cs="Times New Roman"/>
          <w:sz w:val="22"/>
          <w:szCs w:val="22"/>
        </w:rPr>
      </w:pP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новом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порядке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уделено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внимание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конкретизации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«деталям»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части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протокола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консилиума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врачей,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вносимого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медици</w:t>
      </w:r>
      <w:r w:rsidRPr="0044114E">
        <w:rPr>
          <w:rFonts w:ascii="Times New Roman" w:hAnsi="Times New Roman" w:cs="Times New Roman"/>
          <w:sz w:val="22"/>
          <w:szCs w:val="22"/>
        </w:rPr>
        <w:t>н</w:t>
      </w:r>
      <w:r w:rsidRPr="0044114E">
        <w:rPr>
          <w:rFonts w:ascii="Times New Roman" w:hAnsi="Times New Roman" w:cs="Times New Roman"/>
          <w:sz w:val="22"/>
          <w:szCs w:val="22"/>
        </w:rPr>
        <w:t>скую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документацию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больного.</w:t>
      </w:r>
      <w:r w:rsidR="001449AC">
        <w:rPr>
          <w:rFonts w:ascii="Times New Roman" w:hAnsi="Times New Roman" w:cs="Times New Roman"/>
          <w:sz w:val="22"/>
          <w:szCs w:val="22"/>
        </w:rPr>
        <w:t xml:space="preserve"> </w:t>
      </w:r>
      <w:proofErr w:type="gramStart"/>
      <w:r w:rsidRPr="0044114E">
        <w:rPr>
          <w:rFonts w:ascii="Times New Roman" w:hAnsi="Times New Roman" w:cs="Times New Roman"/>
          <w:sz w:val="22"/>
          <w:szCs w:val="22"/>
        </w:rPr>
        <w:t>Во-первых,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уточнено,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что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допускается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печатная,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рукописная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форма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протокола,</w:t>
      </w:r>
      <w:r w:rsidR="001449AC">
        <w:rPr>
          <w:rFonts w:ascii="Times New Roman" w:hAnsi="Times New Roman" w:cs="Times New Roman"/>
          <w:sz w:val="22"/>
          <w:szCs w:val="22"/>
        </w:rPr>
        <w:t xml:space="preserve"> </w:t>
      </w:r>
      <w:r w:rsidRPr="0044114E">
        <w:rPr>
          <w:rFonts w:ascii="Times New Roman" w:hAnsi="Times New Roman" w:cs="Times New Roman"/>
          <w:color w:val="000000" w:themeColor="text1"/>
          <w:sz w:val="22"/>
          <w:szCs w:val="22"/>
        </w:rPr>
        <w:t>последняя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должна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быть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заполнена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разборчиво;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во-вторых,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исключается,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что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протокол</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w:t>
      </w:r>
      <w:r w:rsidRPr="0044114E">
        <w:rPr>
          <w:rFonts w:ascii="Times New Roman" w:hAnsi="Times New Roman" w:cs="Times New Roman"/>
          <w:sz w:val="22"/>
          <w:szCs w:val="22"/>
        </w:rPr>
        <w:t>о</w:t>
      </w:r>
      <w:r w:rsidRPr="0044114E">
        <w:rPr>
          <w:rFonts w:ascii="Times New Roman" w:hAnsi="Times New Roman" w:cs="Times New Roman"/>
          <w:sz w:val="22"/>
          <w:szCs w:val="22"/>
        </w:rPr>
        <w:t>жет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иметь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форму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электронного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документа,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подписанного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усиленной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квалифицирова</w:t>
      </w:r>
      <w:r w:rsidRPr="0044114E">
        <w:rPr>
          <w:rFonts w:ascii="Times New Roman" w:hAnsi="Times New Roman" w:cs="Times New Roman"/>
          <w:sz w:val="22"/>
          <w:szCs w:val="22"/>
        </w:rPr>
        <w:t>н</w:t>
      </w:r>
      <w:r w:rsidRPr="0044114E">
        <w:rPr>
          <w:rFonts w:ascii="Times New Roman" w:hAnsi="Times New Roman" w:cs="Times New Roman"/>
          <w:sz w:val="22"/>
          <w:szCs w:val="22"/>
        </w:rPr>
        <w:t>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электронной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подписью;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в-третьих,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w:t>
      </w:r>
      <w:r w:rsidRPr="0044114E">
        <w:rPr>
          <w:rFonts w:ascii="Times New Roman" w:hAnsi="Times New Roman" w:cs="Times New Roman"/>
          <w:sz w:val="22"/>
          <w:szCs w:val="22"/>
        </w:rPr>
        <w:t>з</w:t>
      </w:r>
      <w:r w:rsidRPr="0044114E">
        <w:rPr>
          <w:rFonts w:ascii="Times New Roman" w:hAnsi="Times New Roman" w:cs="Times New Roman"/>
          <w:sz w:val="22"/>
          <w:szCs w:val="22"/>
        </w:rPr>
        <w:t>работан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представлен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рамках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приложения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1</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рассматриваемому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Приказу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2021</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w:t>
      </w:r>
      <w:r w:rsidR="00A74A47">
        <w:rPr>
          <w:rFonts w:ascii="Times New Roman" w:hAnsi="Times New Roman" w:cs="Times New Roman"/>
          <w:sz w:val="22"/>
          <w:szCs w:val="22"/>
        </w:rPr>
        <w:t>.</w:t>
      </w:r>
      <w:r w:rsidR="001449AC">
        <w:rPr>
          <w:rFonts w:ascii="Times New Roman" w:hAnsi="Times New Roman" w:cs="Times New Roman"/>
          <w:sz w:val="22"/>
          <w:szCs w:val="22"/>
        </w:rPr>
        <w:t xml:space="preserve"> </w:t>
      </w:r>
      <w:r w:rsidR="00A74A47">
        <w:rPr>
          <w:rFonts w:ascii="Times New Roman" w:hAnsi="Times New Roman" w:cs="Times New Roman"/>
          <w:sz w:val="22"/>
          <w:szCs w:val="22"/>
        </w:rPr>
        <w:br/>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116н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рекомендуемый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образец</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протокола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онкологического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консилиума;</w:t>
      </w:r>
      <w:proofErr w:type="gramEnd"/>
    </w:p>
    <w:p w:rsidR="003E2F32" w:rsidRPr="0044114E" w:rsidRDefault="003E2F32" w:rsidP="003E2F32">
      <w:pPr>
        <w:pStyle w:val="afffa"/>
        <w:widowControl/>
        <w:numPr>
          <w:ilvl w:val="0"/>
          <w:numId w:val="42"/>
        </w:numPr>
        <w:adjustRightInd/>
        <w:snapToGrid/>
        <w:spacing w:line="240" w:lineRule="auto"/>
        <w:ind w:left="0" w:firstLine="397"/>
        <w:rPr>
          <w:rFonts w:ascii="Times New Roman" w:hAnsi="Times New Roman" w:cs="Times New Roman"/>
          <w:sz w:val="22"/>
          <w:szCs w:val="22"/>
        </w:rPr>
      </w:pPr>
      <w:r w:rsidRPr="0044114E">
        <w:rPr>
          <w:rFonts w:ascii="Times New Roman" w:hAnsi="Times New Roman" w:cs="Times New Roman"/>
          <w:sz w:val="22"/>
          <w:szCs w:val="22"/>
        </w:rPr>
        <w:t>установлен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трехдневный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срок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для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передачи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информации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впервые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выявле</w:t>
      </w:r>
      <w:r w:rsidRPr="0044114E">
        <w:rPr>
          <w:rFonts w:ascii="Times New Roman" w:hAnsi="Times New Roman" w:cs="Times New Roman"/>
          <w:sz w:val="22"/>
          <w:szCs w:val="22"/>
        </w:rPr>
        <w:t>н</w:t>
      </w:r>
      <w:r w:rsidRPr="0044114E">
        <w:rPr>
          <w:rFonts w:ascii="Times New Roman" w:hAnsi="Times New Roman" w:cs="Times New Roman"/>
          <w:sz w:val="22"/>
          <w:szCs w:val="22"/>
        </w:rPr>
        <w:t>ном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случае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онкологического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заболевания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онкологический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диспансер</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или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организ</w:t>
      </w:r>
      <w:r w:rsidRPr="0044114E">
        <w:rPr>
          <w:rFonts w:ascii="Times New Roman" w:hAnsi="Times New Roman" w:cs="Times New Roman"/>
          <w:sz w:val="22"/>
          <w:szCs w:val="22"/>
        </w:rPr>
        <w:t>а</w:t>
      </w:r>
      <w:r w:rsidRPr="0044114E">
        <w:rPr>
          <w:rFonts w:ascii="Times New Roman" w:hAnsi="Times New Roman" w:cs="Times New Roman"/>
          <w:sz w:val="22"/>
          <w:szCs w:val="22"/>
        </w:rPr>
        <w:t>цию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субъекта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РФ,</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исполняющего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функцию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части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ведения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«ракового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регистра»,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w:t>
      </w:r>
      <w:r w:rsidR="00A74A47">
        <w:rPr>
          <w:rFonts w:ascii="Times New Roman" w:hAnsi="Times New Roman" w:cs="Times New Roman"/>
          <w:sz w:val="22"/>
          <w:szCs w:val="22"/>
        </w:rPr>
        <w:t>ом числе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рамках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ГИС</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сфере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здравоохран</w:t>
      </w:r>
      <w:r w:rsidRPr="0044114E">
        <w:rPr>
          <w:rFonts w:ascii="Times New Roman" w:hAnsi="Times New Roman" w:cs="Times New Roman"/>
          <w:sz w:val="22"/>
          <w:szCs w:val="22"/>
        </w:rPr>
        <w:t>е</w:t>
      </w:r>
      <w:r w:rsidRPr="0044114E">
        <w:rPr>
          <w:rFonts w:ascii="Times New Roman" w:hAnsi="Times New Roman" w:cs="Times New Roman"/>
          <w:sz w:val="22"/>
          <w:szCs w:val="22"/>
        </w:rPr>
        <w:t>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Соответствующая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норма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принята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w:t>
      </w:r>
      <w:r w:rsidRPr="0044114E">
        <w:rPr>
          <w:rFonts w:ascii="Times New Roman" w:hAnsi="Times New Roman" w:cs="Times New Roman"/>
          <w:sz w:val="22"/>
          <w:szCs w:val="22"/>
        </w:rPr>
        <w:t>п</w:t>
      </w:r>
      <w:r w:rsidRPr="0044114E">
        <w:rPr>
          <w:rFonts w:ascii="Times New Roman" w:hAnsi="Times New Roman" w:cs="Times New Roman"/>
          <w:sz w:val="22"/>
          <w:szCs w:val="22"/>
        </w:rPr>
        <w:t>рочение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«административной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дисциплины»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вопросе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своевременной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оперативной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а</w:t>
      </w:r>
      <w:r w:rsidRPr="0044114E">
        <w:rPr>
          <w:rFonts w:ascii="Times New Roman" w:hAnsi="Times New Roman" w:cs="Times New Roman"/>
          <w:sz w:val="22"/>
          <w:szCs w:val="22"/>
        </w:rPr>
        <w:t>к</w:t>
      </w:r>
      <w:r w:rsidRPr="0044114E">
        <w:rPr>
          <w:rFonts w:ascii="Times New Roman" w:hAnsi="Times New Roman" w:cs="Times New Roman"/>
          <w:sz w:val="22"/>
          <w:szCs w:val="22"/>
        </w:rPr>
        <w:t>туализации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значимых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данных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онкозап</w:t>
      </w:r>
      <w:r w:rsidRPr="0044114E">
        <w:rPr>
          <w:rFonts w:ascii="Times New Roman" w:hAnsi="Times New Roman" w:cs="Times New Roman"/>
          <w:sz w:val="22"/>
          <w:szCs w:val="22"/>
        </w:rPr>
        <w:t>у</w:t>
      </w:r>
      <w:r w:rsidRPr="0044114E">
        <w:rPr>
          <w:rFonts w:ascii="Times New Roman" w:hAnsi="Times New Roman" w:cs="Times New Roman"/>
          <w:sz w:val="22"/>
          <w:szCs w:val="22"/>
        </w:rPr>
        <w:t>щенности</w:t>
      </w:r>
      <w:proofErr w:type="spellEnd"/>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России;</w:t>
      </w:r>
    </w:p>
    <w:p w:rsidR="003E2F32" w:rsidRPr="0044114E" w:rsidRDefault="003E2F32" w:rsidP="003E2F32">
      <w:pPr>
        <w:pStyle w:val="afffa"/>
        <w:widowControl/>
        <w:numPr>
          <w:ilvl w:val="0"/>
          <w:numId w:val="42"/>
        </w:numPr>
        <w:autoSpaceDE w:val="0"/>
        <w:autoSpaceDN w:val="0"/>
        <w:snapToGrid/>
        <w:spacing w:line="240" w:lineRule="auto"/>
        <w:ind w:left="0" w:firstLine="397"/>
        <w:rPr>
          <w:rFonts w:ascii="Times New Roman" w:hAnsi="Times New Roman" w:cs="Times New Roman"/>
          <w:sz w:val="22"/>
          <w:szCs w:val="22"/>
        </w:rPr>
      </w:pPr>
      <w:r w:rsidRPr="0044114E">
        <w:rPr>
          <w:rFonts w:ascii="Times New Roman" w:hAnsi="Times New Roman" w:cs="Times New Roman"/>
          <w:sz w:val="22"/>
          <w:szCs w:val="22"/>
        </w:rPr>
        <w:t>уточнены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дополнены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нормы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ча</w:t>
      </w:r>
      <w:r w:rsidRPr="0044114E">
        <w:rPr>
          <w:rFonts w:ascii="Times New Roman" w:hAnsi="Times New Roman" w:cs="Times New Roman"/>
          <w:sz w:val="22"/>
          <w:szCs w:val="22"/>
        </w:rPr>
        <w:t>с</w:t>
      </w:r>
      <w:r w:rsidRPr="0044114E">
        <w:rPr>
          <w:rFonts w:ascii="Times New Roman" w:hAnsi="Times New Roman" w:cs="Times New Roman"/>
          <w:sz w:val="22"/>
          <w:szCs w:val="22"/>
        </w:rPr>
        <w:t>ти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оказания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специализированной,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чи</w:t>
      </w:r>
      <w:r w:rsidRPr="0044114E">
        <w:rPr>
          <w:rFonts w:ascii="Times New Roman" w:hAnsi="Times New Roman" w:cs="Times New Roman"/>
          <w:sz w:val="22"/>
          <w:szCs w:val="22"/>
        </w:rPr>
        <w:t>с</w:t>
      </w:r>
      <w:r w:rsidRPr="0044114E">
        <w:rPr>
          <w:rFonts w:ascii="Times New Roman" w:hAnsi="Times New Roman" w:cs="Times New Roman"/>
          <w:sz w:val="22"/>
          <w:szCs w:val="22"/>
        </w:rPr>
        <w:t>ле,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высокотехнологичной,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медицинской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w:t>
      </w:r>
      <w:r w:rsidRPr="0044114E">
        <w:rPr>
          <w:rFonts w:ascii="Times New Roman" w:hAnsi="Times New Roman" w:cs="Times New Roman"/>
          <w:sz w:val="22"/>
          <w:szCs w:val="22"/>
        </w:rPr>
        <w:t>о</w:t>
      </w:r>
      <w:r w:rsidRPr="0044114E">
        <w:rPr>
          <w:rFonts w:ascii="Times New Roman" w:hAnsi="Times New Roman" w:cs="Times New Roman"/>
          <w:sz w:val="22"/>
          <w:szCs w:val="22"/>
        </w:rPr>
        <w:t>мощи.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Вместе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тем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напомним,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что,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наряду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обозначенным,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действует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общий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приказ</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Минздрава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РФ</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декабря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2014</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796н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утверждении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Положения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организ</w:t>
      </w:r>
      <w:r w:rsidRPr="0044114E">
        <w:rPr>
          <w:rFonts w:ascii="Times New Roman" w:hAnsi="Times New Roman" w:cs="Times New Roman"/>
          <w:sz w:val="22"/>
          <w:szCs w:val="22"/>
        </w:rPr>
        <w:t>а</w:t>
      </w:r>
      <w:r w:rsidRPr="0044114E">
        <w:rPr>
          <w:rFonts w:ascii="Times New Roman" w:hAnsi="Times New Roman" w:cs="Times New Roman"/>
          <w:sz w:val="22"/>
          <w:szCs w:val="22"/>
        </w:rPr>
        <w:t>ции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оказания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специализированной,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числе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высокотехнологичной,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медицинской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помощи»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редакции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27</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августа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2015</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w:t>
      </w:r>
    </w:p>
    <w:p w:rsidR="003E2F32" w:rsidRPr="0044114E" w:rsidRDefault="003E2F32" w:rsidP="003E2F32">
      <w:pPr>
        <w:pStyle w:val="afffa"/>
        <w:widowControl/>
        <w:numPr>
          <w:ilvl w:val="0"/>
          <w:numId w:val="42"/>
        </w:numPr>
        <w:adjustRightInd/>
        <w:snapToGrid/>
        <w:spacing w:line="240" w:lineRule="auto"/>
        <w:ind w:left="0" w:firstLine="397"/>
        <w:rPr>
          <w:rFonts w:ascii="Times New Roman" w:hAnsi="Times New Roman" w:cs="Times New Roman"/>
          <w:sz w:val="22"/>
          <w:szCs w:val="22"/>
        </w:rPr>
      </w:pPr>
      <w:proofErr w:type="gramStart"/>
      <w:r w:rsidRPr="0044114E">
        <w:rPr>
          <w:rFonts w:ascii="Times New Roman" w:hAnsi="Times New Roman" w:cs="Times New Roman"/>
          <w:sz w:val="22"/>
          <w:szCs w:val="22"/>
        </w:rPr>
        <w:t>с</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учетом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прочтения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анализа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новой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редакции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порядка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оказания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медицинской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помощи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населению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онкологических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w:t>
      </w:r>
      <w:r w:rsidRPr="0044114E">
        <w:rPr>
          <w:rFonts w:ascii="Times New Roman" w:hAnsi="Times New Roman" w:cs="Times New Roman"/>
          <w:sz w:val="22"/>
          <w:szCs w:val="22"/>
        </w:rPr>
        <w:t>а</w:t>
      </w:r>
      <w:r w:rsidRPr="0044114E">
        <w:rPr>
          <w:rFonts w:ascii="Times New Roman" w:hAnsi="Times New Roman" w:cs="Times New Roman"/>
          <w:sz w:val="22"/>
          <w:szCs w:val="22"/>
        </w:rPr>
        <w:t>болеваниях,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онкологический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диспансер</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сл</w:t>
      </w:r>
      <w:r w:rsidRPr="0044114E">
        <w:rPr>
          <w:rFonts w:ascii="Times New Roman" w:hAnsi="Times New Roman" w:cs="Times New Roman"/>
          <w:sz w:val="22"/>
          <w:szCs w:val="22"/>
        </w:rPr>
        <w:t>е</w:t>
      </w:r>
      <w:r w:rsidRPr="0044114E">
        <w:rPr>
          <w:rFonts w:ascii="Times New Roman" w:hAnsi="Times New Roman" w:cs="Times New Roman"/>
          <w:sz w:val="22"/>
          <w:szCs w:val="22"/>
        </w:rPr>
        <w:t>дует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рассматривать,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равно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называть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онк</w:t>
      </w:r>
      <w:r w:rsidRPr="0044114E">
        <w:rPr>
          <w:rFonts w:ascii="Times New Roman" w:hAnsi="Times New Roman" w:cs="Times New Roman"/>
          <w:sz w:val="22"/>
          <w:szCs w:val="22"/>
        </w:rPr>
        <w:t>о</w:t>
      </w:r>
      <w:r w:rsidRPr="0044114E">
        <w:rPr>
          <w:rFonts w:ascii="Times New Roman" w:hAnsi="Times New Roman" w:cs="Times New Roman"/>
          <w:sz w:val="22"/>
          <w:szCs w:val="22"/>
        </w:rPr>
        <w:t>логической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больницей,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наоборот,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да</w:t>
      </w:r>
      <w:r w:rsidRPr="0044114E">
        <w:rPr>
          <w:rFonts w:ascii="Times New Roman" w:hAnsi="Times New Roman" w:cs="Times New Roman"/>
          <w:sz w:val="22"/>
          <w:szCs w:val="22"/>
        </w:rPr>
        <w:t>н</w:t>
      </w:r>
      <w:r w:rsidRPr="0044114E">
        <w:rPr>
          <w:rFonts w:ascii="Times New Roman" w:hAnsi="Times New Roman" w:cs="Times New Roman"/>
          <w:sz w:val="22"/>
          <w:szCs w:val="22"/>
        </w:rPr>
        <w:lastRenderedPageBreak/>
        <w:t>ное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уточнение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рамках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нового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ведомстве</w:t>
      </w:r>
      <w:r w:rsidRPr="0044114E">
        <w:rPr>
          <w:rFonts w:ascii="Times New Roman" w:hAnsi="Times New Roman" w:cs="Times New Roman"/>
          <w:sz w:val="22"/>
          <w:szCs w:val="22"/>
        </w:rPr>
        <w:t>н</w:t>
      </w:r>
      <w:r w:rsidRPr="0044114E">
        <w:rPr>
          <w:rFonts w:ascii="Times New Roman" w:hAnsi="Times New Roman" w:cs="Times New Roman"/>
          <w:sz w:val="22"/>
          <w:szCs w:val="22"/>
        </w:rPr>
        <w:t>ного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приказа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Минздрава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РФ</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2021</w:t>
      </w:r>
      <w:r w:rsidR="001449AC">
        <w:rPr>
          <w:rFonts w:ascii="Times New Roman" w:hAnsi="Times New Roman" w:cs="Times New Roman"/>
          <w:sz w:val="22"/>
          <w:szCs w:val="22"/>
        </w:rPr>
        <w:t xml:space="preserve"> </w:t>
      </w:r>
      <w:r w:rsidR="00A74A47">
        <w:rPr>
          <w:rFonts w:ascii="Times New Roman" w:hAnsi="Times New Roman" w:cs="Times New Roman"/>
          <w:sz w:val="22"/>
          <w:szCs w:val="22"/>
        </w:rPr>
        <w:t xml:space="preserve">г. </w:t>
      </w:r>
      <w:r w:rsidR="00146AC9">
        <w:rPr>
          <w:rFonts w:ascii="Times New Roman" w:hAnsi="Times New Roman" w:cs="Times New Roman"/>
          <w:sz w:val="22"/>
          <w:szCs w:val="22"/>
        </w:rPr>
        <w:br/>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116н)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следует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воспринимать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конст</w:t>
      </w:r>
      <w:r w:rsidRPr="0044114E">
        <w:rPr>
          <w:rFonts w:ascii="Times New Roman" w:hAnsi="Times New Roman" w:cs="Times New Roman"/>
          <w:sz w:val="22"/>
          <w:szCs w:val="22"/>
        </w:rPr>
        <w:t>а</w:t>
      </w:r>
      <w:r w:rsidRPr="0044114E">
        <w:rPr>
          <w:rFonts w:ascii="Times New Roman" w:hAnsi="Times New Roman" w:cs="Times New Roman"/>
          <w:sz w:val="22"/>
          <w:szCs w:val="22"/>
        </w:rPr>
        <w:t>тацию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действительности,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всегда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w:t>
      </w:r>
      <w:r w:rsidRPr="0044114E">
        <w:rPr>
          <w:rFonts w:ascii="Times New Roman" w:hAnsi="Times New Roman" w:cs="Times New Roman"/>
          <w:sz w:val="22"/>
          <w:szCs w:val="22"/>
        </w:rPr>
        <w:t>н</w:t>
      </w:r>
      <w:r w:rsidRPr="0044114E">
        <w:rPr>
          <w:rFonts w:ascii="Times New Roman" w:hAnsi="Times New Roman" w:cs="Times New Roman"/>
          <w:sz w:val="22"/>
          <w:szCs w:val="22"/>
        </w:rPr>
        <w:t>кологический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диспансер</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среде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медперс</w:t>
      </w:r>
      <w:r w:rsidRPr="0044114E">
        <w:rPr>
          <w:rFonts w:ascii="Times New Roman" w:hAnsi="Times New Roman" w:cs="Times New Roman"/>
          <w:sz w:val="22"/>
          <w:szCs w:val="22"/>
        </w:rPr>
        <w:t>о</w:t>
      </w:r>
      <w:r w:rsidRPr="0044114E">
        <w:rPr>
          <w:rFonts w:ascii="Times New Roman" w:hAnsi="Times New Roman" w:cs="Times New Roman"/>
          <w:sz w:val="22"/>
          <w:szCs w:val="22"/>
        </w:rPr>
        <w:t>нала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пациентов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был</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остается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онколог</w:t>
      </w:r>
      <w:r w:rsidRPr="0044114E">
        <w:rPr>
          <w:rFonts w:ascii="Times New Roman" w:hAnsi="Times New Roman" w:cs="Times New Roman"/>
          <w:sz w:val="22"/>
          <w:szCs w:val="22"/>
        </w:rPr>
        <w:t>и</w:t>
      </w:r>
      <w:r w:rsidRPr="0044114E">
        <w:rPr>
          <w:rFonts w:ascii="Times New Roman" w:hAnsi="Times New Roman" w:cs="Times New Roman"/>
          <w:sz w:val="22"/>
          <w:szCs w:val="22"/>
        </w:rPr>
        <w:t>ческой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больницей</w:t>
      </w:r>
      <w:proofErr w:type="gramEnd"/>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наоборот;</w:t>
      </w:r>
      <w:r w:rsidR="001449AC">
        <w:rPr>
          <w:rFonts w:ascii="Times New Roman" w:hAnsi="Times New Roman" w:cs="Times New Roman"/>
          <w:sz w:val="22"/>
          <w:szCs w:val="22"/>
        </w:rPr>
        <w:t xml:space="preserve"> </w:t>
      </w:r>
    </w:p>
    <w:p w:rsidR="003E2F32" w:rsidRPr="0044114E" w:rsidRDefault="003E2F32" w:rsidP="003E2F32">
      <w:pPr>
        <w:pStyle w:val="afffa"/>
        <w:widowControl/>
        <w:numPr>
          <w:ilvl w:val="0"/>
          <w:numId w:val="42"/>
        </w:numPr>
        <w:adjustRightInd/>
        <w:snapToGrid/>
        <w:spacing w:line="240" w:lineRule="auto"/>
        <w:ind w:left="0" w:firstLine="397"/>
        <w:rPr>
          <w:rFonts w:ascii="Times New Roman" w:hAnsi="Times New Roman" w:cs="Times New Roman"/>
          <w:sz w:val="22"/>
          <w:szCs w:val="22"/>
        </w:rPr>
      </w:pPr>
      <w:r w:rsidRPr="0044114E">
        <w:rPr>
          <w:rFonts w:ascii="Times New Roman" w:hAnsi="Times New Roman" w:cs="Times New Roman"/>
          <w:sz w:val="22"/>
          <w:szCs w:val="22"/>
        </w:rPr>
        <w:t>касательно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внутренней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структуры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онкологического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диспансера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(онкологич</w:t>
      </w:r>
      <w:r w:rsidRPr="0044114E">
        <w:rPr>
          <w:rFonts w:ascii="Times New Roman" w:hAnsi="Times New Roman" w:cs="Times New Roman"/>
          <w:sz w:val="22"/>
          <w:szCs w:val="22"/>
        </w:rPr>
        <w:t>е</w:t>
      </w:r>
      <w:r w:rsidRPr="0044114E">
        <w:rPr>
          <w:rFonts w:ascii="Times New Roman" w:hAnsi="Times New Roman" w:cs="Times New Roman"/>
          <w:sz w:val="22"/>
          <w:szCs w:val="22"/>
        </w:rPr>
        <w:t>ской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больницы),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предусматривается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выдел</w:t>
      </w:r>
      <w:r w:rsidRPr="0044114E">
        <w:rPr>
          <w:rFonts w:ascii="Times New Roman" w:hAnsi="Times New Roman" w:cs="Times New Roman"/>
          <w:sz w:val="22"/>
          <w:szCs w:val="22"/>
        </w:rPr>
        <w:t>е</w:t>
      </w:r>
      <w:r w:rsidRPr="0044114E">
        <w:rPr>
          <w:rFonts w:ascii="Times New Roman" w:hAnsi="Times New Roman" w:cs="Times New Roman"/>
          <w:sz w:val="22"/>
          <w:szCs w:val="22"/>
        </w:rPr>
        <w:t>ние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новых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«внутренних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структурных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обр</w:t>
      </w:r>
      <w:r w:rsidRPr="0044114E">
        <w:rPr>
          <w:rFonts w:ascii="Times New Roman" w:hAnsi="Times New Roman" w:cs="Times New Roman"/>
          <w:sz w:val="22"/>
          <w:szCs w:val="22"/>
        </w:rPr>
        <w:t>а</w:t>
      </w:r>
      <w:r w:rsidRPr="0044114E">
        <w:rPr>
          <w:rFonts w:ascii="Times New Roman" w:hAnsi="Times New Roman" w:cs="Times New Roman"/>
          <w:sz w:val="22"/>
          <w:szCs w:val="22"/>
        </w:rPr>
        <w:t>зований»,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именно: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отделения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радиологии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proofErr w:type="spellStart"/>
      <w:r w:rsidRPr="0044114E">
        <w:rPr>
          <w:rFonts w:ascii="Times New Roman" w:hAnsi="Times New Roman" w:cs="Times New Roman"/>
          <w:sz w:val="22"/>
          <w:szCs w:val="22"/>
        </w:rPr>
        <w:t>радионуклидной</w:t>
      </w:r>
      <w:proofErr w:type="spellEnd"/>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диагностики,</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радиону</w:t>
      </w:r>
      <w:r w:rsidRPr="0044114E">
        <w:rPr>
          <w:rFonts w:ascii="Times New Roman" w:hAnsi="Times New Roman" w:cs="Times New Roman"/>
          <w:sz w:val="22"/>
          <w:szCs w:val="22"/>
        </w:rPr>
        <w:t>к</w:t>
      </w:r>
      <w:r w:rsidRPr="0044114E">
        <w:rPr>
          <w:rFonts w:ascii="Times New Roman" w:hAnsi="Times New Roman" w:cs="Times New Roman"/>
          <w:sz w:val="22"/>
          <w:szCs w:val="22"/>
        </w:rPr>
        <w:t>лидной</w:t>
      </w:r>
      <w:proofErr w:type="spellEnd"/>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терапии,</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радионуклидной</w:t>
      </w:r>
      <w:proofErr w:type="spellEnd"/>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терапии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диагностики),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отделения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радиотерапии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операционного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блока.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Относительно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первого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отделения,</w:t>
      </w:r>
      <w:r w:rsidR="001449AC">
        <w:rPr>
          <w:rFonts w:ascii="Times New Roman" w:hAnsi="Times New Roman" w:cs="Times New Roman"/>
          <w:sz w:val="22"/>
          <w:szCs w:val="22"/>
        </w:rPr>
        <w:t xml:space="preserve"> </w:t>
      </w:r>
      <w:r w:rsidRPr="009E63EA">
        <w:rPr>
          <w:rFonts w:ascii="Times New Roman" w:hAnsi="Times New Roman" w:cs="Times New Roman"/>
          <w:spacing w:val="-2"/>
          <w:sz w:val="22"/>
          <w:szCs w:val="22"/>
        </w:rPr>
        <w:t>названного</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выше,</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обозначим,</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что</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его</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наличие</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в</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структуре</w:t>
      </w:r>
      <w:r w:rsidR="001449AC" w:rsidRPr="009E63EA">
        <w:rPr>
          <w:rFonts w:ascii="Times New Roman" w:hAnsi="Times New Roman" w:cs="Times New Roman"/>
          <w:spacing w:val="-2"/>
          <w:sz w:val="22"/>
          <w:szCs w:val="22"/>
        </w:rPr>
        <w:t xml:space="preserve"> </w:t>
      </w:r>
      <w:proofErr w:type="spellStart"/>
      <w:r w:rsidRPr="009E63EA">
        <w:rPr>
          <w:rFonts w:ascii="Times New Roman" w:hAnsi="Times New Roman" w:cs="Times New Roman"/>
          <w:spacing w:val="-2"/>
          <w:sz w:val="22"/>
          <w:szCs w:val="22"/>
        </w:rPr>
        <w:t>онкодиспансера</w:t>
      </w:r>
      <w:proofErr w:type="spellEnd"/>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н</w:t>
      </w:r>
      <w:r w:rsidRPr="009E63EA">
        <w:rPr>
          <w:rFonts w:ascii="Times New Roman" w:hAnsi="Times New Roman" w:cs="Times New Roman"/>
          <w:spacing w:val="-2"/>
          <w:sz w:val="22"/>
          <w:szCs w:val="22"/>
        </w:rPr>
        <w:t>е</w:t>
      </w:r>
      <w:r w:rsidRPr="009E63EA">
        <w:rPr>
          <w:rFonts w:ascii="Times New Roman" w:hAnsi="Times New Roman" w:cs="Times New Roman"/>
          <w:spacing w:val="-2"/>
          <w:sz w:val="22"/>
          <w:szCs w:val="22"/>
        </w:rPr>
        <w:t>обходимо</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ввиду</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развития</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медицины,</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спец</w:t>
      </w:r>
      <w:r w:rsidRPr="009E63EA">
        <w:rPr>
          <w:rFonts w:ascii="Times New Roman" w:hAnsi="Times New Roman" w:cs="Times New Roman"/>
          <w:spacing w:val="-2"/>
          <w:sz w:val="22"/>
          <w:szCs w:val="22"/>
        </w:rPr>
        <w:t>и</w:t>
      </w:r>
      <w:r w:rsidRPr="009E63EA">
        <w:rPr>
          <w:rFonts w:ascii="Times New Roman" w:hAnsi="Times New Roman" w:cs="Times New Roman"/>
          <w:spacing w:val="-2"/>
          <w:sz w:val="22"/>
          <w:szCs w:val="22"/>
        </w:rPr>
        <w:t>альных</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технологий,</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методики</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лечения</w:t>
      </w:r>
      <w:r w:rsidR="001449AC" w:rsidRPr="009E63EA">
        <w:rPr>
          <w:rFonts w:ascii="Times New Roman" w:hAnsi="Times New Roman" w:cs="Times New Roman"/>
          <w:spacing w:val="-2"/>
          <w:sz w:val="22"/>
          <w:szCs w:val="22"/>
        </w:rPr>
        <w:t xml:space="preserve"> </w:t>
      </w:r>
      <w:proofErr w:type="spellStart"/>
      <w:r w:rsidRPr="009E63EA">
        <w:rPr>
          <w:rFonts w:ascii="Times New Roman" w:hAnsi="Times New Roman" w:cs="Times New Roman"/>
          <w:spacing w:val="-2"/>
          <w:sz w:val="22"/>
          <w:szCs w:val="22"/>
        </w:rPr>
        <w:t>онк</w:t>
      </w:r>
      <w:r w:rsidRPr="009E63EA">
        <w:rPr>
          <w:rFonts w:ascii="Times New Roman" w:hAnsi="Times New Roman" w:cs="Times New Roman"/>
          <w:spacing w:val="-2"/>
          <w:sz w:val="22"/>
          <w:szCs w:val="22"/>
        </w:rPr>
        <w:t>о</w:t>
      </w:r>
      <w:r w:rsidRPr="009E63EA">
        <w:rPr>
          <w:rFonts w:ascii="Times New Roman" w:hAnsi="Times New Roman" w:cs="Times New Roman"/>
          <w:spacing w:val="-2"/>
          <w:sz w:val="22"/>
          <w:szCs w:val="22"/>
        </w:rPr>
        <w:t>больных</w:t>
      </w:r>
      <w:proofErr w:type="spellEnd"/>
      <w:r w:rsidRPr="009E63EA">
        <w:rPr>
          <w:rFonts w:ascii="Times New Roman" w:hAnsi="Times New Roman" w:cs="Times New Roman"/>
          <w:spacing w:val="-2"/>
          <w:sz w:val="22"/>
          <w:szCs w:val="22"/>
        </w:rPr>
        <w:t>;</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второе</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не</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менее</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важно,</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и</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тоже</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необходимо,</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по</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своей</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оснащенности</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оно</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не</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может</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быть</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менее</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дорогостоящим</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для</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его</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функционирования.</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Операционный</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блок</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в</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структуре</w:t>
      </w:r>
      <w:r w:rsidR="001449AC" w:rsidRPr="009E63EA">
        <w:rPr>
          <w:rFonts w:ascii="Times New Roman" w:hAnsi="Times New Roman" w:cs="Times New Roman"/>
          <w:spacing w:val="-2"/>
          <w:sz w:val="22"/>
          <w:szCs w:val="22"/>
        </w:rPr>
        <w:t xml:space="preserve"> </w:t>
      </w:r>
      <w:proofErr w:type="spellStart"/>
      <w:r w:rsidRPr="009E63EA">
        <w:rPr>
          <w:rFonts w:ascii="Times New Roman" w:hAnsi="Times New Roman" w:cs="Times New Roman"/>
          <w:spacing w:val="-2"/>
          <w:sz w:val="22"/>
          <w:szCs w:val="22"/>
        </w:rPr>
        <w:t>онкодиспансера</w:t>
      </w:r>
      <w:proofErr w:type="spellEnd"/>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фактически</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име</w:t>
      </w:r>
      <w:r w:rsidRPr="009E63EA">
        <w:rPr>
          <w:rFonts w:ascii="Times New Roman" w:hAnsi="Times New Roman" w:cs="Times New Roman"/>
          <w:spacing w:val="-2"/>
          <w:sz w:val="22"/>
          <w:szCs w:val="22"/>
        </w:rPr>
        <w:t>л</w:t>
      </w:r>
      <w:r w:rsidRPr="009E63EA">
        <w:rPr>
          <w:rFonts w:ascii="Times New Roman" w:hAnsi="Times New Roman" w:cs="Times New Roman"/>
          <w:spacing w:val="-2"/>
          <w:sz w:val="22"/>
          <w:szCs w:val="22"/>
        </w:rPr>
        <w:t>ся</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и</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раньше,</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но</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теперь</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его</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статус</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как</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стру</w:t>
      </w:r>
      <w:r w:rsidRPr="009E63EA">
        <w:rPr>
          <w:rFonts w:ascii="Times New Roman" w:hAnsi="Times New Roman" w:cs="Times New Roman"/>
          <w:spacing w:val="-2"/>
          <w:sz w:val="22"/>
          <w:szCs w:val="22"/>
        </w:rPr>
        <w:t>к</w:t>
      </w:r>
      <w:r w:rsidRPr="009E63EA">
        <w:rPr>
          <w:rFonts w:ascii="Times New Roman" w:hAnsi="Times New Roman" w:cs="Times New Roman"/>
          <w:spacing w:val="-2"/>
          <w:sz w:val="22"/>
          <w:szCs w:val="22"/>
        </w:rPr>
        <w:t>турного</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элемента</w:t>
      </w:r>
      <w:r w:rsidR="001449AC" w:rsidRPr="009E63EA">
        <w:rPr>
          <w:rFonts w:ascii="Times New Roman" w:hAnsi="Times New Roman" w:cs="Times New Roman"/>
          <w:spacing w:val="-2"/>
          <w:sz w:val="22"/>
          <w:szCs w:val="22"/>
        </w:rPr>
        <w:t xml:space="preserve"> </w:t>
      </w:r>
      <w:proofErr w:type="spellStart"/>
      <w:r w:rsidRPr="009E63EA">
        <w:rPr>
          <w:rFonts w:ascii="Times New Roman" w:hAnsi="Times New Roman" w:cs="Times New Roman"/>
          <w:spacing w:val="-2"/>
          <w:sz w:val="22"/>
          <w:szCs w:val="22"/>
        </w:rPr>
        <w:t>онкодиспансера</w:t>
      </w:r>
      <w:proofErr w:type="spellEnd"/>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«выделен»</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более</w:t>
      </w:r>
      <w:r w:rsidR="001449AC" w:rsidRPr="009E63EA">
        <w:rPr>
          <w:rFonts w:ascii="Times New Roman" w:hAnsi="Times New Roman" w:cs="Times New Roman"/>
          <w:spacing w:val="-2"/>
          <w:sz w:val="22"/>
          <w:szCs w:val="22"/>
        </w:rPr>
        <w:t xml:space="preserve"> </w:t>
      </w:r>
      <w:r w:rsidRPr="009E63EA">
        <w:rPr>
          <w:rFonts w:ascii="Times New Roman" w:hAnsi="Times New Roman" w:cs="Times New Roman"/>
          <w:spacing w:val="-2"/>
          <w:sz w:val="22"/>
          <w:szCs w:val="22"/>
        </w:rPr>
        <w:t>официально</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пересмотрен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закреплен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вопрос</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его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оснащенности,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числе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w:t>
      </w:r>
      <w:r w:rsidRPr="0044114E">
        <w:rPr>
          <w:rFonts w:ascii="Times New Roman" w:hAnsi="Times New Roman" w:cs="Times New Roman"/>
          <w:sz w:val="22"/>
          <w:szCs w:val="22"/>
        </w:rPr>
        <w:t>а</w:t>
      </w:r>
      <w:r w:rsidRPr="0044114E">
        <w:rPr>
          <w:rFonts w:ascii="Times New Roman" w:hAnsi="Times New Roman" w:cs="Times New Roman"/>
          <w:sz w:val="22"/>
          <w:szCs w:val="22"/>
        </w:rPr>
        <w:t>сательно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новых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тенденций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хирургии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обязательных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требований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proofErr w:type="gramStart"/>
      <w:r w:rsidRPr="0044114E">
        <w:rPr>
          <w:rFonts w:ascii="Times New Roman" w:hAnsi="Times New Roman" w:cs="Times New Roman"/>
          <w:sz w:val="22"/>
          <w:szCs w:val="22"/>
        </w:rPr>
        <w:t>этой</w:t>
      </w:r>
      <w:proofErr w:type="gramEnd"/>
      <w:r w:rsidR="001449AC">
        <w:rPr>
          <w:rFonts w:ascii="Times New Roman" w:hAnsi="Times New Roman" w:cs="Times New Roman"/>
          <w:sz w:val="22"/>
          <w:szCs w:val="22"/>
        </w:rPr>
        <w:t xml:space="preserve"> </w:t>
      </w:r>
      <w:r w:rsidRPr="0044114E">
        <w:rPr>
          <w:rFonts w:ascii="Times New Roman" w:hAnsi="Times New Roman" w:cs="Times New Roman"/>
          <w:sz w:val="22"/>
          <w:szCs w:val="22"/>
        </w:rPr>
        <w:t>же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части,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специфики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операбельности</w:t>
      </w:r>
      <w:proofErr w:type="spellEnd"/>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онкобольных</w:t>
      </w:r>
      <w:proofErr w:type="spellEnd"/>
      <w:r w:rsidRPr="0044114E">
        <w:rPr>
          <w:rFonts w:ascii="Times New Roman" w:hAnsi="Times New Roman" w:cs="Times New Roman"/>
          <w:sz w:val="22"/>
          <w:szCs w:val="22"/>
        </w:rPr>
        <w:t>.</w:t>
      </w:r>
    </w:p>
    <w:p w:rsidR="003E2F32" w:rsidRPr="0044114E" w:rsidRDefault="003E2F32" w:rsidP="003E2F32">
      <w:pPr>
        <w:ind w:firstLine="397"/>
        <w:rPr>
          <w:rFonts w:cs="Times New Roman"/>
        </w:rPr>
      </w:pPr>
      <w:r w:rsidRPr="0044114E">
        <w:rPr>
          <w:rFonts w:cs="Times New Roman"/>
        </w:rPr>
        <w:t>Вместе</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тем</w:t>
      </w:r>
      <w:r w:rsidR="001449AC">
        <w:rPr>
          <w:rFonts w:cs="Times New Roman"/>
        </w:rPr>
        <w:t xml:space="preserve"> </w:t>
      </w:r>
      <w:r w:rsidRPr="0044114E">
        <w:rPr>
          <w:rFonts w:cs="Times New Roman"/>
        </w:rPr>
        <w:t>не</w:t>
      </w:r>
      <w:r w:rsidR="001449AC">
        <w:rPr>
          <w:rFonts w:cs="Times New Roman"/>
        </w:rPr>
        <w:t xml:space="preserve"> </w:t>
      </w:r>
      <w:r w:rsidRPr="0044114E">
        <w:rPr>
          <w:rFonts w:cs="Times New Roman"/>
        </w:rPr>
        <w:t>называются</w:t>
      </w:r>
      <w:r w:rsidR="001449AC">
        <w:rPr>
          <w:rFonts w:cs="Times New Roman"/>
        </w:rPr>
        <w:t xml:space="preserve"> </w:t>
      </w:r>
      <w:r w:rsidRPr="0044114E">
        <w:rPr>
          <w:rFonts w:cs="Times New Roman"/>
        </w:rPr>
        <w:t>(не</w:t>
      </w:r>
      <w:r w:rsidR="001449AC">
        <w:rPr>
          <w:rFonts w:cs="Times New Roman"/>
        </w:rPr>
        <w:t xml:space="preserve"> </w:t>
      </w:r>
      <w:r w:rsidRPr="0044114E">
        <w:rPr>
          <w:rFonts w:cs="Times New Roman"/>
        </w:rPr>
        <w:t>упом</w:t>
      </w:r>
      <w:r w:rsidRPr="0044114E">
        <w:rPr>
          <w:rFonts w:cs="Times New Roman"/>
        </w:rPr>
        <w:t>и</w:t>
      </w:r>
      <w:r w:rsidRPr="0044114E">
        <w:rPr>
          <w:rFonts w:cs="Times New Roman"/>
        </w:rPr>
        <w:t>наются)</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тексте</w:t>
      </w:r>
      <w:r w:rsidR="001449AC">
        <w:rPr>
          <w:rFonts w:cs="Times New Roman"/>
        </w:rPr>
        <w:t xml:space="preserve"> </w:t>
      </w:r>
      <w:r w:rsidRPr="0044114E">
        <w:rPr>
          <w:rFonts w:cs="Times New Roman"/>
        </w:rPr>
        <w:t>рассматриваемого</w:t>
      </w:r>
      <w:r w:rsidR="001449AC">
        <w:rPr>
          <w:rFonts w:cs="Times New Roman"/>
        </w:rPr>
        <w:t xml:space="preserve"> </w:t>
      </w:r>
      <w:r w:rsidRPr="0044114E">
        <w:rPr>
          <w:rFonts w:cs="Times New Roman"/>
        </w:rPr>
        <w:t>порядка</w:t>
      </w:r>
      <w:r w:rsidR="001449AC">
        <w:rPr>
          <w:rFonts w:cs="Times New Roman"/>
        </w:rPr>
        <w:t xml:space="preserve"> </w:t>
      </w:r>
      <w:r w:rsidRPr="0044114E">
        <w:rPr>
          <w:rFonts w:cs="Times New Roman"/>
        </w:rPr>
        <w:t>диагностические</w:t>
      </w:r>
      <w:r w:rsidR="001449AC">
        <w:rPr>
          <w:rFonts w:cs="Times New Roman"/>
        </w:rPr>
        <w:t xml:space="preserve"> </w:t>
      </w:r>
      <w:r w:rsidRPr="0044114E">
        <w:rPr>
          <w:rFonts w:cs="Times New Roman"/>
        </w:rPr>
        <w:t>отделения,</w:t>
      </w:r>
      <w:r w:rsidR="001449AC">
        <w:rPr>
          <w:rFonts w:cs="Times New Roman"/>
        </w:rPr>
        <w:t xml:space="preserve"> </w:t>
      </w:r>
      <w:r w:rsidRPr="0044114E">
        <w:rPr>
          <w:rFonts w:cs="Times New Roman"/>
        </w:rPr>
        <w:t>отделения</w:t>
      </w:r>
      <w:r w:rsidR="001449AC">
        <w:rPr>
          <w:rFonts w:cs="Times New Roman"/>
        </w:rPr>
        <w:t xml:space="preserve"> </w:t>
      </w:r>
      <w:r w:rsidRPr="0044114E">
        <w:rPr>
          <w:rFonts w:cs="Times New Roman"/>
        </w:rPr>
        <w:t>ре</w:t>
      </w:r>
      <w:r w:rsidRPr="0044114E">
        <w:rPr>
          <w:rFonts w:cs="Times New Roman"/>
        </w:rPr>
        <w:t>а</w:t>
      </w:r>
      <w:r w:rsidRPr="0044114E">
        <w:rPr>
          <w:rFonts w:cs="Times New Roman"/>
        </w:rPr>
        <w:t>билитации</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отделения</w:t>
      </w:r>
      <w:r w:rsidR="001449AC">
        <w:rPr>
          <w:rFonts w:cs="Times New Roman"/>
        </w:rPr>
        <w:t xml:space="preserve"> </w:t>
      </w:r>
      <w:r w:rsidRPr="0044114E">
        <w:rPr>
          <w:rFonts w:cs="Times New Roman"/>
        </w:rPr>
        <w:t>паллиативной</w:t>
      </w:r>
      <w:r w:rsidR="001449AC">
        <w:rPr>
          <w:rFonts w:cs="Times New Roman"/>
        </w:rPr>
        <w:t xml:space="preserve"> </w:t>
      </w:r>
      <w:r w:rsidRPr="0044114E">
        <w:rPr>
          <w:rFonts w:cs="Times New Roman"/>
        </w:rPr>
        <w:t>п</w:t>
      </w:r>
      <w:r w:rsidRPr="0044114E">
        <w:rPr>
          <w:rFonts w:cs="Times New Roman"/>
        </w:rPr>
        <w:t>о</w:t>
      </w:r>
      <w:r w:rsidRPr="0044114E">
        <w:rPr>
          <w:rFonts w:cs="Times New Roman"/>
        </w:rPr>
        <w:t>мощи</w:t>
      </w:r>
      <w:r w:rsidR="001449AC">
        <w:rPr>
          <w:rFonts w:cs="Times New Roman"/>
        </w:rPr>
        <w:t xml:space="preserve"> </w:t>
      </w:r>
      <w:r w:rsidRPr="0044114E">
        <w:rPr>
          <w:rFonts w:cs="Times New Roman"/>
        </w:rPr>
        <w:t>онкологического</w:t>
      </w:r>
      <w:r w:rsidR="001449AC">
        <w:rPr>
          <w:rFonts w:cs="Times New Roman"/>
        </w:rPr>
        <w:t xml:space="preserve"> </w:t>
      </w:r>
      <w:r w:rsidRPr="0044114E">
        <w:rPr>
          <w:rFonts w:cs="Times New Roman"/>
        </w:rPr>
        <w:t>диспансера,</w:t>
      </w:r>
      <w:r w:rsidR="001449AC">
        <w:rPr>
          <w:rFonts w:cs="Times New Roman"/>
        </w:rPr>
        <w:t xml:space="preserve"> </w:t>
      </w:r>
      <w:proofErr w:type="gramStart"/>
      <w:r w:rsidRPr="0044114E">
        <w:rPr>
          <w:rFonts w:cs="Times New Roman"/>
        </w:rPr>
        <w:t>правила</w:t>
      </w:r>
      <w:proofErr w:type="gramEnd"/>
      <w:r w:rsidR="001449AC">
        <w:rPr>
          <w:rFonts w:cs="Times New Roman"/>
        </w:rPr>
        <w:t xml:space="preserve"> </w:t>
      </w:r>
      <w:r w:rsidRPr="0044114E">
        <w:rPr>
          <w:rFonts w:cs="Times New Roman"/>
        </w:rPr>
        <w:t>организации</w:t>
      </w:r>
      <w:r w:rsidR="001449AC">
        <w:rPr>
          <w:rFonts w:cs="Times New Roman"/>
        </w:rPr>
        <w:t xml:space="preserve"> </w:t>
      </w:r>
      <w:r w:rsidRPr="0044114E">
        <w:rPr>
          <w:rFonts w:cs="Times New Roman"/>
        </w:rPr>
        <w:t>которых</w:t>
      </w:r>
      <w:r w:rsidR="001449AC">
        <w:rPr>
          <w:rFonts w:cs="Times New Roman"/>
        </w:rPr>
        <w:t xml:space="preserve"> </w:t>
      </w:r>
      <w:r w:rsidRPr="0044114E">
        <w:rPr>
          <w:rFonts w:cs="Times New Roman"/>
        </w:rPr>
        <w:t>прописывались</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н</w:t>
      </w:r>
      <w:r w:rsidRPr="0044114E">
        <w:rPr>
          <w:rFonts w:cs="Times New Roman"/>
        </w:rPr>
        <w:t>е</w:t>
      </w:r>
      <w:r w:rsidRPr="0044114E">
        <w:rPr>
          <w:rFonts w:cs="Times New Roman"/>
        </w:rPr>
        <w:t>актуальном</w:t>
      </w:r>
      <w:r w:rsidR="001449AC">
        <w:rPr>
          <w:rFonts w:cs="Times New Roman"/>
        </w:rPr>
        <w:t xml:space="preserve"> </w:t>
      </w:r>
      <w:r w:rsidRPr="0044114E">
        <w:rPr>
          <w:rFonts w:cs="Times New Roman"/>
        </w:rPr>
        <w:t>на</w:t>
      </w:r>
      <w:r w:rsidR="001449AC">
        <w:rPr>
          <w:rFonts w:cs="Times New Roman"/>
        </w:rPr>
        <w:t xml:space="preserve"> </w:t>
      </w:r>
      <w:r w:rsidRPr="0044114E">
        <w:rPr>
          <w:rFonts w:cs="Times New Roman"/>
        </w:rPr>
        <w:t>сегодня</w:t>
      </w:r>
      <w:r w:rsidR="001449AC">
        <w:rPr>
          <w:rFonts w:cs="Times New Roman"/>
        </w:rPr>
        <w:t xml:space="preserve"> </w:t>
      </w:r>
      <w:r w:rsidRPr="0044114E">
        <w:rPr>
          <w:rFonts w:cs="Times New Roman"/>
        </w:rPr>
        <w:t>Приказе</w:t>
      </w:r>
      <w:r w:rsidR="001449AC">
        <w:rPr>
          <w:rFonts w:cs="Times New Roman"/>
        </w:rPr>
        <w:t xml:space="preserve"> </w:t>
      </w:r>
      <w:r w:rsidRPr="0044114E">
        <w:rPr>
          <w:rFonts w:cs="Times New Roman"/>
        </w:rPr>
        <w:t>Минздрава</w:t>
      </w:r>
      <w:r w:rsidR="001449AC">
        <w:rPr>
          <w:rFonts w:cs="Times New Roman"/>
        </w:rPr>
        <w:t xml:space="preserve"> </w:t>
      </w:r>
      <w:r w:rsidRPr="0044114E">
        <w:rPr>
          <w:rFonts w:cs="Times New Roman"/>
        </w:rPr>
        <w:t>РФ</w:t>
      </w:r>
      <w:r w:rsidR="001449AC">
        <w:rPr>
          <w:rFonts w:cs="Times New Roman"/>
        </w:rPr>
        <w:t xml:space="preserve"> </w:t>
      </w:r>
      <w:r w:rsidRPr="0044114E">
        <w:rPr>
          <w:rFonts w:cs="Times New Roman"/>
        </w:rPr>
        <w:t>от</w:t>
      </w:r>
      <w:r w:rsidR="001449AC">
        <w:rPr>
          <w:rFonts w:cs="Times New Roman"/>
        </w:rPr>
        <w:t xml:space="preserve"> </w:t>
      </w:r>
      <w:r w:rsidRPr="0044114E">
        <w:rPr>
          <w:rFonts w:cs="Times New Roman"/>
        </w:rPr>
        <w:t>2012</w:t>
      </w:r>
      <w:r w:rsidR="001449AC">
        <w:rPr>
          <w:rFonts w:cs="Times New Roman"/>
        </w:rPr>
        <w:t xml:space="preserve"> </w:t>
      </w:r>
      <w:r w:rsidRPr="0044114E">
        <w:rPr>
          <w:rFonts w:cs="Times New Roman"/>
        </w:rPr>
        <w:t>г.</w:t>
      </w:r>
      <w:r w:rsidR="001449AC">
        <w:rPr>
          <w:rFonts w:cs="Times New Roman"/>
        </w:rPr>
        <w:t xml:space="preserve"> </w:t>
      </w:r>
      <w:r w:rsidRPr="0044114E">
        <w:rPr>
          <w:rFonts w:cs="Times New Roman"/>
        </w:rPr>
        <w:t>№</w:t>
      </w:r>
      <w:r w:rsidR="001449AC">
        <w:rPr>
          <w:rFonts w:cs="Times New Roman"/>
        </w:rPr>
        <w:t xml:space="preserve"> </w:t>
      </w:r>
      <w:r w:rsidRPr="0044114E">
        <w:rPr>
          <w:rFonts w:cs="Times New Roman"/>
        </w:rPr>
        <w:t>915н.</w:t>
      </w:r>
      <w:r w:rsidR="001449AC">
        <w:rPr>
          <w:rFonts w:cs="Times New Roman"/>
        </w:rPr>
        <w:t xml:space="preserve"> </w:t>
      </w:r>
    </w:p>
    <w:p w:rsidR="003E2F32" w:rsidRPr="0044114E" w:rsidRDefault="003E2F32" w:rsidP="003E2F32">
      <w:pPr>
        <w:ind w:firstLine="397"/>
        <w:rPr>
          <w:rFonts w:cs="Times New Roman"/>
        </w:rPr>
      </w:pPr>
      <w:r w:rsidRPr="0044114E">
        <w:rPr>
          <w:rFonts w:cs="Times New Roman"/>
        </w:rPr>
        <w:t>В</w:t>
      </w:r>
      <w:r w:rsidR="001449AC">
        <w:rPr>
          <w:rFonts w:cs="Times New Roman"/>
        </w:rPr>
        <w:t xml:space="preserve"> </w:t>
      </w:r>
      <w:r w:rsidRPr="0044114E">
        <w:rPr>
          <w:rFonts w:cs="Times New Roman"/>
        </w:rPr>
        <w:t>целом</w:t>
      </w:r>
      <w:r w:rsidR="001449AC">
        <w:rPr>
          <w:rFonts w:cs="Times New Roman"/>
        </w:rPr>
        <w:t xml:space="preserve"> </w:t>
      </w:r>
      <w:r w:rsidRPr="0044114E">
        <w:rPr>
          <w:rFonts w:cs="Times New Roman"/>
        </w:rPr>
        <w:t>же,</w:t>
      </w:r>
      <w:r w:rsidR="001449AC">
        <w:rPr>
          <w:rFonts w:cs="Times New Roman"/>
        </w:rPr>
        <w:t xml:space="preserve"> </w:t>
      </w:r>
      <w:r w:rsidRPr="0044114E">
        <w:rPr>
          <w:rFonts w:cs="Times New Roman"/>
        </w:rPr>
        <w:t>очевидно:</w:t>
      </w:r>
    </w:p>
    <w:p w:rsidR="003E2F32" w:rsidRPr="0044114E" w:rsidRDefault="003E2F32" w:rsidP="003E2F32">
      <w:pPr>
        <w:pStyle w:val="afffa"/>
        <w:widowControl/>
        <w:numPr>
          <w:ilvl w:val="0"/>
          <w:numId w:val="43"/>
        </w:numPr>
        <w:adjustRightInd/>
        <w:snapToGrid/>
        <w:spacing w:line="240" w:lineRule="auto"/>
        <w:ind w:left="0" w:firstLine="397"/>
        <w:rPr>
          <w:rFonts w:ascii="Times New Roman" w:hAnsi="Times New Roman" w:cs="Times New Roman"/>
          <w:sz w:val="22"/>
          <w:szCs w:val="22"/>
        </w:rPr>
      </w:pPr>
      <w:r w:rsidRPr="0044114E">
        <w:rPr>
          <w:rFonts w:ascii="Times New Roman" w:hAnsi="Times New Roman" w:cs="Times New Roman"/>
          <w:sz w:val="22"/>
          <w:szCs w:val="22"/>
        </w:rPr>
        <w:t>принятый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порядок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оказанию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w:t>
      </w:r>
      <w:r w:rsidRPr="0044114E">
        <w:rPr>
          <w:rFonts w:ascii="Times New Roman" w:hAnsi="Times New Roman" w:cs="Times New Roman"/>
          <w:sz w:val="22"/>
          <w:szCs w:val="22"/>
        </w:rPr>
        <w:t>е</w:t>
      </w:r>
      <w:r w:rsidRPr="0044114E">
        <w:rPr>
          <w:rFonts w:ascii="Times New Roman" w:hAnsi="Times New Roman" w:cs="Times New Roman"/>
          <w:sz w:val="22"/>
          <w:szCs w:val="22"/>
        </w:rPr>
        <w:t>дицинской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помощи,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утвержденный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Прик</w:t>
      </w:r>
      <w:r w:rsidRPr="0044114E">
        <w:rPr>
          <w:rFonts w:ascii="Times New Roman" w:hAnsi="Times New Roman" w:cs="Times New Roman"/>
          <w:sz w:val="22"/>
          <w:szCs w:val="22"/>
        </w:rPr>
        <w:t>а</w:t>
      </w:r>
      <w:r w:rsidRPr="0044114E">
        <w:rPr>
          <w:rFonts w:ascii="Times New Roman" w:hAnsi="Times New Roman" w:cs="Times New Roman"/>
          <w:sz w:val="22"/>
          <w:szCs w:val="22"/>
        </w:rPr>
        <w:t>зом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Минздрава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РФ</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116н,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внутри</w:t>
      </w:r>
      <w:r w:rsidR="001449AC">
        <w:rPr>
          <w:rFonts w:ascii="Times New Roman" w:hAnsi="Times New Roman" w:cs="Times New Roman"/>
          <w:sz w:val="22"/>
          <w:szCs w:val="22"/>
        </w:rPr>
        <w:t xml:space="preserve"> </w:t>
      </w:r>
      <w:r w:rsidRPr="0044114E">
        <w:rPr>
          <w:rFonts w:ascii="Times New Roman" w:hAnsi="Times New Roman" w:cs="Times New Roman"/>
          <w:color w:val="000000" w:themeColor="text1"/>
          <w:sz w:val="22"/>
          <w:szCs w:val="22"/>
        </w:rPr>
        <w:t>профе</w:t>
      </w:r>
      <w:r w:rsidRPr="0044114E">
        <w:rPr>
          <w:rFonts w:ascii="Times New Roman" w:hAnsi="Times New Roman" w:cs="Times New Roman"/>
          <w:color w:val="000000" w:themeColor="text1"/>
          <w:sz w:val="22"/>
          <w:szCs w:val="22"/>
        </w:rPr>
        <w:t>с</w:t>
      </w:r>
      <w:r w:rsidRPr="0044114E">
        <w:rPr>
          <w:rFonts w:ascii="Times New Roman" w:hAnsi="Times New Roman" w:cs="Times New Roman"/>
          <w:color w:val="000000" w:themeColor="text1"/>
          <w:sz w:val="22"/>
          <w:szCs w:val="22"/>
        </w:rPr>
        <w:t>сионального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медицинского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сообщества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Pr="0044114E">
        <w:rPr>
          <w:rFonts w:ascii="Times New Roman" w:hAnsi="Times New Roman" w:cs="Times New Roman"/>
          <w:sz w:val="22"/>
          <w:szCs w:val="22"/>
        </w:rPr>
        <w:t>ы</w:t>
      </w:r>
      <w:r w:rsidRPr="0044114E">
        <w:rPr>
          <w:rFonts w:ascii="Times New Roman" w:hAnsi="Times New Roman" w:cs="Times New Roman"/>
          <w:sz w:val="22"/>
          <w:szCs w:val="22"/>
        </w:rPr>
        <w:t>звал</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массу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обсуждений,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зал</w:t>
      </w:r>
      <w:r w:rsidRPr="0044114E">
        <w:rPr>
          <w:rFonts w:ascii="Times New Roman" w:hAnsi="Times New Roman" w:cs="Times New Roman"/>
          <w:sz w:val="22"/>
          <w:szCs w:val="22"/>
        </w:rPr>
        <w:t>о</w:t>
      </w:r>
      <w:r w:rsidRPr="0044114E">
        <w:rPr>
          <w:rFonts w:ascii="Times New Roman" w:hAnsi="Times New Roman" w:cs="Times New Roman"/>
          <w:sz w:val="22"/>
          <w:szCs w:val="22"/>
        </w:rPr>
        <w:t>жены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решительные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«реформистские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нотки»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«перезагрузке»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системы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онкологической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службы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организации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оказания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медпомощи</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онкобольным</w:t>
      </w:r>
      <w:proofErr w:type="spellEnd"/>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«Находятся</w:t>
      </w:r>
      <w:r w:rsidR="009E63EA">
        <w:rPr>
          <w:rFonts w:ascii="Times New Roman" w:hAnsi="Times New Roman" w:cs="Times New Roman"/>
          <w:sz w:val="22"/>
          <w:szCs w:val="22"/>
        </w:rPr>
        <w:t xml:space="preserve"> </w:t>
      </w:r>
      <w:r w:rsidRPr="0044114E">
        <w:rPr>
          <w:rFonts w:ascii="Times New Roman" w:hAnsi="Times New Roman" w:cs="Times New Roman"/>
          <w:sz w:val="22"/>
          <w:szCs w:val="22"/>
        </w:rPr>
        <w:t>(обнаруживаю</w:t>
      </w:r>
      <w:r w:rsidRPr="0044114E">
        <w:rPr>
          <w:rFonts w:ascii="Times New Roman" w:hAnsi="Times New Roman" w:cs="Times New Roman"/>
          <w:sz w:val="22"/>
          <w:szCs w:val="22"/>
        </w:rPr>
        <w:t>т</w:t>
      </w:r>
      <w:r w:rsidRPr="0044114E">
        <w:rPr>
          <w:rFonts w:ascii="Times New Roman" w:hAnsi="Times New Roman" w:cs="Times New Roman"/>
          <w:sz w:val="22"/>
          <w:szCs w:val="22"/>
        </w:rPr>
        <w:t>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протестующие,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поддерж</w:t>
      </w:r>
      <w:r w:rsidRPr="0044114E">
        <w:rPr>
          <w:rFonts w:ascii="Times New Roman" w:hAnsi="Times New Roman" w:cs="Times New Roman"/>
          <w:sz w:val="22"/>
          <w:szCs w:val="22"/>
        </w:rPr>
        <w:t>и</w:t>
      </w:r>
      <w:r w:rsidRPr="0044114E">
        <w:rPr>
          <w:rFonts w:ascii="Times New Roman" w:hAnsi="Times New Roman" w:cs="Times New Roman"/>
          <w:sz w:val="22"/>
          <w:szCs w:val="22"/>
        </w:rPr>
        <w:t>вающие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«новации»,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подтверждение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чему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lastRenderedPageBreak/>
        <w:t>различные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потоки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информации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СМИ,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равно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выступления,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публикации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представ</w:t>
      </w:r>
      <w:r w:rsidRPr="0044114E">
        <w:rPr>
          <w:rFonts w:ascii="Times New Roman" w:hAnsi="Times New Roman" w:cs="Times New Roman"/>
          <w:sz w:val="22"/>
          <w:szCs w:val="22"/>
        </w:rPr>
        <w:t>и</w:t>
      </w:r>
      <w:r w:rsidRPr="0044114E">
        <w:rPr>
          <w:rFonts w:ascii="Times New Roman" w:hAnsi="Times New Roman" w:cs="Times New Roman"/>
          <w:sz w:val="22"/>
          <w:szCs w:val="22"/>
        </w:rPr>
        <w:t>телей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медицинского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сообщества,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органов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государственной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власти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прочих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субъектов.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примеру,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интересны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для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ознакомления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w:t>
      </w:r>
      <w:r w:rsidRPr="0044114E">
        <w:rPr>
          <w:rFonts w:ascii="Times New Roman" w:hAnsi="Times New Roman" w:cs="Times New Roman"/>
          <w:sz w:val="22"/>
          <w:szCs w:val="22"/>
        </w:rPr>
        <w:t>у</w:t>
      </w:r>
      <w:r w:rsidRPr="0044114E">
        <w:rPr>
          <w:rFonts w:ascii="Times New Roman" w:hAnsi="Times New Roman" w:cs="Times New Roman"/>
          <w:sz w:val="22"/>
          <w:szCs w:val="22"/>
        </w:rPr>
        <w:t>дут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материалы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«круглого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стола»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«Онкол</w:t>
      </w:r>
      <w:r w:rsidRPr="0044114E">
        <w:rPr>
          <w:rFonts w:ascii="Times New Roman" w:hAnsi="Times New Roman" w:cs="Times New Roman"/>
          <w:sz w:val="22"/>
          <w:szCs w:val="22"/>
        </w:rPr>
        <w:t>о</w:t>
      </w:r>
      <w:r w:rsidRPr="0044114E">
        <w:rPr>
          <w:rFonts w:ascii="Times New Roman" w:hAnsi="Times New Roman" w:cs="Times New Roman"/>
          <w:sz w:val="22"/>
          <w:szCs w:val="22"/>
        </w:rPr>
        <w:t>гическая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служба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России-2022:</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новые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поря</w:t>
      </w:r>
      <w:r w:rsidRPr="0044114E">
        <w:rPr>
          <w:rFonts w:ascii="Times New Roman" w:hAnsi="Times New Roman" w:cs="Times New Roman"/>
          <w:sz w:val="22"/>
          <w:szCs w:val="22"/>
        </w:rPr>
        <w:t>д</w:t>
      </w:r>
      <w:r w:rsidRPr="0044114E">
        <w:rPr>
          <w:rFonts w:ascii="Times New Roman" w:hAnsi="Times New Roman" w:cs="Times New Roman"/>
          <w:sz w:val="22"/>
          <w:szCs w:val="22"/>
        </w:rPr>
        <w:t>ки,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правила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перспективы»,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проведенного,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пишут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странице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Православного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w:t>
      </w:r>
      <w:r w:rsidRPr="0044114E">
        <w:rPr>
          <w:rFonts w:ascii="Times New Roman" w:hAnsi="Times New Roman" w:cs="Times New Roman"/>
          <w:sz w:val="22"/>
          <w:szCs w:val="22"/>
        </w:rPr>
        <w:t>р</w:t>
      </w:r>
      <w:r w:rsidRPr="0044114E">
        <w:rPr>
          <w:rFonts w:ascii="Times New Roman" w:hAnsi="Times New Roman" w:cs="Times New Roman"/>
          <w:sz w:val="22"/>
          <w:szCs w:val="22"/>
        </w:rPr>
        <w:t>тала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благотворительности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proofErr w:type="spellStart"/>
      <w:r w:rsidRPr="0044114E">
        <w:rPr>
          <w:rFonts w:ascii="Times New Roman" w:hAnsi="Times New Roman" w:cs="Times New Roman"/>
          <w:sz w:val="22"/>
          <w:szCs w:val="22"/>
        </w:rPr>
        <w:t>Милосе</w:t>
      </w:r>
      <w:r w:rsidRPr="0044114E">
        <w:rPr>
          <w:rFonts w:ascii="Times New Roman" w:hAnsi="Times New Roman" w:cs="Times New Roman"/>
          <w:sz w:val="22"/>
          <w:szCs w:val="22"/>
        </w:rPr>
        <w:t>р</w:t>
      </w:r>
      <w:r w:rsidRPr="0044114E">
        <w:rPr>
          <w:rFonts w:ascii="Times New Roman" w:hAnsi="Times New Roman" w:cs="Times New Roman"/>
          <w:sz w:val="22"/>
          <w:szCs w:val="22"/>
        </w:rPr>
        <w:t>дие.RU</w:t>
      </w:r>
      <w:proofErr w:type="spellEnd"/>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летом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2021</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года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Фондом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поддер</w:t>
      </w:r>
      <w:r w:rsidRPr="0044114E">
        <w:rPr>
          <w:rFonts w:ascii="Times New Roman" w:hAnsi="Times New Roman" w:cs="Times New Roman"/>
          <w:sz w:val="22"/>
          <w:szCs w:val="22"/>
        </w:rPr>
        <w:t>ж</w:t>
      </w:r>
      <w:r w:rsidRPr="0044114E">
        <w:rPr>
          <w:rFonts w:ascii="Times New Roman" w:hAnsi="Times New Roman" w:cs="Times New Roman"/>
          <w:sz w:val="22"/>
          <w:szCs w:val="22"/>
        </w:rPr>
        <w:t>ки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противораковых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организаций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«Вместе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против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рака».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уровню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состояния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прот</w:t>
      </w:r>
      <w:r w:rsidRPr="0044114E">
        <w:rPr>
          <w:rFonts w:ascii="Times New Roman" w:hAnsi="Times New Roman" w:cs="Times New Roman"/>
          <w:sz w:val="22"/>
          <w:szCs w:val="22"/>
        </w:rPr>
        <w:t>е</w:t>
      </w:r>
      <w:r w:rsidRPr="0044114E">
        <w:rPr>
          <w:rFonts w:ascii="Times New Roman" w:hAnsi="Times New Roman" w:cs="Times New Roman"/>
          <w:sz w:val="22"/>
          <w:szCs w:val="22"/>
        </w:rPr>
        <w:t>стных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обсуждений,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принимая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внимание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пост-релиз</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работы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«круглого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стола»,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разм</w:t>
      </w:r>
      <w:r w:rsidRPr="0044114E">
        <w:rPr>
          <w:rFonts w:ascii="Times New Roman" w:hAnsi="Times New Roman" w:cs="Times New Roman"/>
          <w:sz w:val="22"/>
          <w:szCs w:val="22"/>
        </w:rPr>
        <w:t>е</w:t>
      </w:r>
      <w:r w:rsidRPr="0044114E">
        <w:rPr>
          <w:rFonts w:ascii="Times New Roman" w:hAnsi="Times New Roman" w:cs="Times New Roman"/>
          <w:sz w:val="22"/>
          <w:szCs w:val="22"/>
        </w:rPr>
        <w:t>щенного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открытом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доступе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сети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Инте</w:t>
      </w:r>
      <w:r w:rsidRPr="0044114E">
        <w:rPr>
          <w:rFonts w:ascii="Times New Roman" w:hAnsi="Times New Roman" w:cs="Times New Roman"/>
          <w:sz w:val="22"/>
          <w:szCs w:val="22"/>
        </w:rPr>
        <w:t>р</w:t>
      </w:r>
      <w:r w:rsidRPr="0044114E">
        <w:rPr>
          <w:rFonts w:ascii="Times New Roman" w:hAnsi="Times New Roman" w:cs="Times New Roman"/>
          <w:sz w:val="22"/>
          <w:szCs w:val="22"/>
        </w:rPr>
        <w:t>нет,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обсуждался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ряд</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новых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норм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Приказа,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вызывающих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особую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тревожность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нег</w:t>
      </w:r>
      <w:r w:rsidRPr="0044114E">
        <w:rPr>
          <w:rFonts w:ascii="Times New Roman" w:hAnsi="Times New Roman" w:cs="Times New Roman"/>
          <w:sz w:val="22"/>
          <w:szCs w:val="22"/>
        </w:rPr>
        <w:t>а</w:t>
      </w:r>
      <w:r w:rsidRPr="0044114E">
        <w:rPr>
          <w:rFonts w:ascii="Times New Roman" w:hAnsi="Times New Roman" w:cs="Times New Roman"/>
          <w:sz w:val="22"/>
          <w:szCs w:val="22"/>
        </w:rPr>
        <w:t>тивность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комментировании</w:t>
      </w:r>
      <w:r w:rsidRPr="0044114E">
        <w:rPr>
          <w:rStyle w:val="af2"/>
          <w:rFonts w:ascii="Times New Roman" w:hAnsi="Times New Roman"/>
          <w:sz w:val="22"/>
          <w:szCs w:val="22"/>
        </w:rPr>
        <w:footnoteReference w:id="24"/>
      </w:r>
      <w:r w:rsidRPr="0044114E">
        <w:rPr>
          <w:rFonts w:ascii="Times New Roman" w:hAnsi="Times New Roman" w:cs="Times New Roman"/>
          <w:sz w:val="22"/>
          <w:szCs w:val="22"/>
        </w:rPr>
        <w:t>;</w:t>
      </w:r>
    </w:p>
    <w:p w:rsidR="003E2F32" w:rsidRPr="0044114E" w:rsidRDefault="003E2F32" w:rsidP="003E2F32">
      <w:pPr>
        <w:pStyle w:val="afffa"/>
        <w:widowControl/>
        <w:numPr>
          <w:ilvl w:val="0"/>
          <w:numId w:val="43"/>
        </w:numPr>
        <w:adjustRightInd/>
        <w:snapToGrid/>
        <w:spacing w:line="240" w:lineRule="auto"/>
        <w:ind w:left="0" w:firstLine="397"/>
        <w:rPr>
          <w:rFonts w:ascii="Times New Roman" w:hAnsi="Times New Roman" w:cs="Times New Roman"/>
          <w:sz w:val="22"/>
          <w:szCs w:val="22"/>
        </w:rPr>
      </w:pP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ракурсе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обобщенной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оценки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w:t>
      </w:r>
      <w:r w:rsidRPr="0044114E">
        <w:rPr>
          <w:rFonts w:ascii="Times New Roman" w:hAnsi="Times New Roman" w:cs="Times New Roman"/>
          <w:sz w:val="22"/>
          <w:szCs w:val="22"/>
        </w:rPr>
        <w:t>и</w:t>
      </w:r>
      <w:r w:rsidRPr="0044114E">
        <w:rPr>
          <w:rFonts w:ascii="Times New Roman" w:hAnsi="Times New Roman" w:cs="Times New Roman"/>
          <w:sz w:val="22"/>
          <w:szCs w:val="22"/>
        </w:rPr>
        <w:t>каза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Минздрав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РФ</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2021</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116н,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нами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видится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вполне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позитивным,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proofErr w:type="spellStart"/>
      <w:r w:rsidRPr="0044114E">
        <w:rPr>
          <w:rFonts w:ascii="Times New Roman" w:hAnsi="Times New Roman" w:cs="Times New Roman"/>
          <w:sz w:val="22"/>
          <w:szCs w:val="22"/>
        </w:rPr>
        <w:t>ко</w:t>
      </w:r>
      <w:r w:rsidRPr="0044114E">
        <w:rPr>
          <w:rFonts w:ascii="Times New Roman" w:hAnsi="Times New Roman" w:cs="Times New Roman"/>
          <w:sz w:val="22"/>
          <w:szCs w:val="22"/>
        </w:rPr>
        <w:t>л</w:t>
      </w:r>
      <w:r w:rsidRPr="0044114E">
        <w:rPr>
          <w:rFonts w:ascii="Times New Roman" w:hAnsi="Times New Roman" w:cs="Times New Roman"/>
          <w:sz w:val="22"/>
          <w:szCs w:val="22"/>
        </w:rPr>
        <w:t>лапсным</w:t>
      </w:r>
      <w:proofErr w:type="spellEnd"/>
      <w:r w:rsidR="001449AC">
        <w:rPr>
          <w:rFonts w:ascii="Times New Roman" w:hAnsi="Times New Roman" w:cs="Times New Roman"/>
          <w:sz w:val="22"/>
          <w:szCs w:val="22"/>
        </w:rPr>
        <w:t xml:space="preserve"> </w:t>
      </w:r>
      <w:r w:rsidRPr="0044114E">
        <w:rPr>
          <w:rFonts w:ascii="Times New Roman" w:hAnsi="Times New Roman" w:cs="Times New Roman"/>
          <w:sz w:val="22"/>
          <w:szCs w:val="22"/>
        </w:rPr>
        <w:t>или</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апокалипсичным</w:t>
      </w:r>
      <w:proofErr w:type="spellEnd"/>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пре</w:t>
      </w:r>
      <w:r w:rsidRPr="0044114E">
        <w:rPr>
          <w:rFonts w:ascii="Times New Roman" w:hAnsi="Times New Roman" w:cs="Times New Roman"/>
          <w:sz w:val="22"/>
          <w:szCs w:val="22"/>
        </w:rPr>
        <w:t>д</w:t>
      </w:r>
      <w:r w:rsidRPr="0044114E">
        <w:rPr>
          <w:rFonts w:ascii="Times New Roman" w:hAnsi="Times New Roman" w:cs="Times New Roman"/>
          <w:sz w:val="22"/>
          <w:szCs w:val="22"/>
        </w:rPr>
        <w:t>ставляется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способным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«указать»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многие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недоработки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ошибки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диагностике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л</w:t>
      </w:r>
      <w:r w:rsidRPr="0044114E">
        <w:rPr>
          <w:rFonts w:ascii="Times New Roman" w:hAnsi="Times New Roman" w:cs="Times New Roman"/>
          <w:sz w:val="22"/>
          <w:szCs w:val="22"/>
        </w:rPr>
        <w:t>е</w:t>
      </w:r>
      <w:r w:rsidRPr="0044114E">
        <w:rPr>
          <w:rFonts w:ascii="Times New Roman" w:hAnsi="Times New Roman" w:cs="Times New Roman"/>
          <w:sz w:val="22"/>
          <w:szCs w:val="22"/>
        </w:rPr>
        <w:t>чению</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онкобольных</w:t>
      </w:r>
      <w:proofErr w:type="spellEnd"/>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равно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пациентов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подозрениями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онкологические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заболев</w:t>
      </w:r>
      <w:r w:rsidRPr="0044114E">
        <w:rPr>
          <w:rFonts w:ascii="Times New Roman" w:hAnsi="Times New Roman" w:cs="Times New Roman"/>
          <w:sz w:val="22"/>
          <w:szCs w:val="22"/>
        </w:rPr>
        <w:t>а</w:t>
      </w:r>
      <w:r w:rsidRPr="0044114E">
        <w:rPr>
          <w:rFonts w:ascii="Times New Roman" w:hAnsi="Times New Roman" w:cs="Times New Roman"/>
          <w:sz w:val="22"/>
          <w:szCs w:val="22"/>
        </w:rPr>
        <w:t>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Другое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дело,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что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указанный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приказ</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w:t>
      </w:r>
      <w:r w:rsidRPr="0044114E">
        <w:rPr>
          <w:rFonts w:ascii="Times New Roman" w:hAnsi="Times New Roman" w:cs="Times New Roman"/>
          <w:sz w:val="22"/>
          <w:szCs w:val="22"/>
        </w:rPr>
        <w:t>о</w:t>
      </w:r>
      <w:r w:rsidRPr="0044114E">
        <w:rPr>
          <w:rFonts w:ascii="Times New Roman" w:hAnsi="Times New Roman" w:cs="Times New Roman"/>
          <w:sz w:val="22"/>
          <w:szCs w:val="22"/>
        </w:rPr>
        <w:t>ка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выполняется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полной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мере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местах,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система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готова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быстрому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«пер</w:t>
      </w:r>
      <w:r w:rsidRPr="0044114E">
        <w:rPr>
          <w:rFonts w:ascii="Times New Roman" w:hAnsi="Times New Roman" w:cs="Times New Roman"/>
          <w:sz w:val="22"/>
          <w:szCs w:val="22"/>
        </w:rPr>
        <w:t>е</w:t>
      </w:r>
      <w:r w:rsidRPr="0044114E">
        <w:rPr>
          <w:rFonts w:ascii="Times New Roman" w:hAnsi="Times New Roman" w:cs="Times New Roman"/>
          <w:sz w:val="22"/>
          <w:szCs w:val="22"/>
        </w:rPr>
        <w:t>вороту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вещей»,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будучи</w:t>
      </w:r>
      <w:r w:rsidR="001449AC">
        <w:rPr>
          <w:rFonts w:ascii="Times New Roman" w:hAnsi="Times New Roman" w:cs="Times New Roman"/>
          <w:sz w:val="22"/>
          <w:szCs w:val="22"/>
        </w:rPr>
        <w:t xml:space="preserve"> </w:t>
      </w:r>
      <w:proofErr w:type="gramStart"/>
      <w:r w:rsidRPr="0044114E">
        <w:rPr>
          <w:rFonts w:ascii="Times New Roman" w:hAnsi="Times New Roman" w:cs="Times New Roman"/>
          <w:sz w:val="22"/>
          <w:szCs w:val="22"/>
        </w:rPr>
        <w:t>привычной</w:t>
      </w:r>
      <w:proofErr w:type="gramEnd"/>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работать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первый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год</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выработанном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темпе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w:t>
      </w:r>
      <w:r w:rsidRPr="0044114E">
        <w:rPr>
          <w:rFonts w:ascii="Times New Roman" w:hAnsi="Times New Roman" w:cs="Times New Roman"/>
          <w:sz w:val="22"/>
          <w:szCs w:val="22"/>
        </w:rPr>
        <w:t>е</w:t>
      </w:r>
      <w:r w:rsidRPr="0044114E">
        <w:rPr>
          <w:rFonts w:ascii="Times New Roman" w:hAnsi="Times New Roman" w:cs="Times New Roman"/>
          <w:sz w:val="22"/>
          <w:szCs w:val="22"/>
        </w:rPr>
        <w:t>жиме.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Допускаем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иную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причинность,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св</w:t>
      </w:r>
      <w:r w:rsidRPr="0044114E">
        <w:rPr>
          <w:rFonts w:ascii="Times New Roman" w:hAnsi="Times New Roman" w:cs="Times New Roman"/>
          <w:sz w:val="22"/>
          <w:szCs w:val="22"/>
        </w:rPr>
        <w:t>я</w:t>
      </w:r>
      <w:r w:rsidRPr="0044114E">
        <w:rPr>
          <w:rFonts w:ascii="Times New Roman" w:hAnsi="Times New Roman" w:cs="Times New Roman"/>
          <w:sz w:val="22"/>
          <w:szCs w:val="22"/>
        </w:rPr>
        <w:t>занную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недостаточным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уровнем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медици</w:t>
      </w:r>
      <w:r w:rsidRPr="0044114E">
        <w:rPr>
          <w:rFonts w:ascii="Times New Roman" w:hAnsi="Times New Roman" w:cs="Times New Roman"/>
          <w:sz w:val="22"/>
          <w:szCs w:val="22"/>
        </w:rPr>
        <w:t>н</w:t>
      </w:r>
      <w:r w:rsidRPr="0044114E">
        <w:rPr>
          <w:rFonts w:ascii="Times New Roman" w:hAnsi="Times New Roman" w:cs="Times New Roman"/>
          <w:sz w:val="22"/>
          <w:szCs w:val="22"/>
        </w:rPr>
        <w:t>ской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подготовки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врачей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смежных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специал</w:t>
      </w:r>
      <w:r w:rsidRPr="0044114E">
        <w:rPr>
          <w:rFonts w:ascii="Times New Roman" w:hAnsi="Times New Roman" w:cs="Times New Roman"/>
          <w:sz w:val="22"/>
          <w:szCs w:val="22"/>
        </w:rPr>
        <w:t>ь</w:t>
      </w:r>
      <w:r w:rsidRPr="0044114E">
        <w:rPr>
          <w:rFonts w:ascii="Times New Roman" w:hAnsi="Times New Roman" w:cs="Times New Roman"/>
          <w:sz w:val="22"/>
          <w:szCs w:val="22"/>
        </w:rPr>
        <w:t>ностей,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деле»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надо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быть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особо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сведущим,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чтобы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понять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элементарную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«правду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жизни»,</w:t>
      </w:r>
      <w:r w:rsidR="001449AC">
        <w:rPr>
          <w:rFonts w:ascii="Times New Roman" w:hAnsi="Times New Roman" w:cs="Times New Roman"/>
          <w:sz w:val="22"/>
          <w:szCs w:val="22"/>
        </w:rPr>
        <w:t xml:space="preserve"> </w:t>
      </w:r>
      <w:proofErr w:type="gramStart"/>
      <w:r w:rsidRPr="0044114E">
        <w:rPr>
          <w:rFonts w:ascii="Times New Roman" w:hAnsi="Times New Roman" w:cs="Times New Roman"/>
          <w:sz w:val="22"/>
          <w:szCs w:val="22"/>
        </w:rPr>
        <w:t>очевидную</w:t>
      </w:r>
      <w:proofErr w:type="gramEnd"/>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числе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для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всех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пациентов,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независимо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какой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w:t>
      </w:r>
      <w:r w:rsidRPr="0044114E">
        <w:rPr>
          <w:rFonts w:ascii="Times New Roman" w:hAnsi="Times New Roman" w:cs="Times New Roman"/>
          <w:sz w:val="22"/>
          <w:szCs w:val="22"/>
        </w:rPr>
        <w:t>и</w:t>
      </w:r>
      <w:r w:rsidRPr="0044114E">
        <w:rPr>
          <w:rFonts w:ascii="Times New Roman" w:hAnsi="Times New Roman" w:cs="Times New Roman"/>
          <w:sz w:val="22"/>
          <w:szCs w:val="22"/>
        </w:rPr>
        <w:t>чине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пришлось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когда-либо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обращаться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больницу,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что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ключевая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идея,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которой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пронизан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неактуальный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ведомственный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приказ</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2012</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915н,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смогла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реал</w:t>
      </w:r>
      <w:r w:rsidRPr="0044114E">
        <w:rPr>
          <w:rFonts w:ascii="Times New Roman" w:hAnsi="Times New Roman" w:cs="Times New Roman"/>
          <w:sz w:val="22"/>
          <w:szCs w:val="22"/>
        </w:rPr>
        <w:t>и</w:t>
      </w:r>
      <w:r w:rsidRPr="0044114E">
        <w:rPr>
          <w:rFonts w:ascii="Times New Roman" w:hAnsi="Times New Roman" w:cs="Times New Roman"/>
          <w:sz w:val="22"/>
          <w:szCs w:val="22"/>
        </w:rPr>
        <w:t>зоваться</w:t>
      </w:r>
      <w:r w:rsidR="001449AC">
        <w:rPr>
          <w:rFonts w:ascii="Times New Roman" w:hAnsi="Times New Roman" w:cs="Times New Roman"/>
          <w:sz w:val="22"/>
          <w:szCs w:val="22"/>
        </w:rPr>
        <w:t xml:space="preserve"> </w:t>
      </w:r>
      <w:proofErr w:type="gramStart"/>
      <w:r w:rsidRPr="0044114E">
        <w:rPr>
          <w:rFonts w:ascii="Times New Roman" w:hAnsi="Times New Roman" w:cs="Times New Roman"/>
          <w:sz w:val="22"/>
          <w:szCs w:val="22"/>
        </w:rPr>
        <w:t>и(</w:t>
      </w:r>
      <w:proofErr w:type="gramEnd"/>
      <w:r w:rsidRPr="0044114E">
        <w:rPr>
          <w:rFonts w:ascii="Times New Roman" w:hAnsi="Times New Roman" w:cs="Times New Roman"/>
          <w:sz w:val="22"/>
          <w:szCs w:val="22"/>
        </w:rPr>
        <w:t>или)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сработать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результат.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Мы</w:t>
      </w:r>
      <w:r w:rsidR="001449AC">
        <w:rPr>
          <w:rFonts w:ascii="Times New Roman" w:hAnsi="Times New Roman" w:cs="Times New Roman"/>
          <w:sz w:val="22"/>
          <w:szCs w:val="22"/>
        </w:rPr>
        <w:t xml:space="preserve"> </w:t>
      </w:r>
      <w:r w:rsidRPr="0044114E">
        <w:rPr>
          <w:rFonts w:ascii="Times New Roman" w:hAnsi="Times New Roman" w:cs="Times New Roman"/>
          <w:i/>
          <w:sz w:val="22"/>
          <w:szCs w:val="22"/>
        </w:rPr>
        <w:t>(используется</w:t>
      </w:r>
      <w:r w:rsidR="001449AC">
        <w:rPr>
          <w:rFonts w:ascii="Times New Roman" w:hAnsi="Times New Roman" w:cs="Times New Roman"/>
          <w:i/>
          <w:sz w:val="22"/>
          <w:szCs w:val="22"/>
        </w:rPr>
        <w:t xml:space="preserve"> </w:t>
      </w:r>
      <w:r w:rsidRPr="0044114E">
        <w:rPr>
          <w:rFonts w:ascii="Times New Roman" w:hAnsi="Times New Roman" w:cs="Times New Roman"/>
          <w:i/>
          <w:sz w:val="22"/>
          <w:szCs w:val="22"/>
        </w:rPr>
        <w:t>в</w:t>
      </w:r>
      <w:r w:rsidR="001449AC">
        <w:rPr>
          <w:rFonts w:ascii="Times New Roman" w:hAnsi="Times New Roman" w:cs="Times New Roman"/>
          <w:i/>
          <w:sz w:val="22"/>
          <w:szCs w:val="22"/>
        </w:rPr>
        <w:t xml:space="preserve"> </w:t>
      </w:r>
      <w:r w:rsidRPr="0044114E">
        <w:rPr>
          <w:rFonts w:ascii="Times New Roman" w:hAnsi="Times New Roman" w:cs="Times New Roman"/>
          <w:i/>
          <w:sz w:val="22"/>
          <w:szCs w:val="22"/>
        </w:rPr>
        <w:t>собирательном</w:t>
      </w:r>
      <w:r w:rsidR="001449AC">
        <w:rPr>
          <w:rFonts w:ascii="Times New Roman" w:hAnsi="Times New Roman" w:cs="Times New Roman"/>
          <w:i/>
          <w:sz w:val="22"/>
          <w:szCs w:val="22"/>
        </w:rPr>
        <w:t xml:space="preserve"> </w:t>
      </w:r>
      <w:r w:rsidRPr="0044114E">
        <w:rPr>
          <w:rFonts w:ascii="Times New Roman" w:hAnsi="Times New Roman" w:cs="Times New Roman"/>
          <w:i/>
          <w:sz w:val="22"/>
          <w:szCs w:val="22"/>
        </w:rPr>
        <w:t>(массовом)</w:t>
      </w:r>
      <w:r w:rsidR="001449AC">
        <w:rPr>
          <w:rFonts w:ascii="Times New Roman" w:hAnsi="Times New Roman" w:cs="Times New Roman"/>
          <w:i/>
          <w:sz w:val="22"/>
          <w:szCs w:val="22"/>
        </w:rPr>
        <w:t xml:space="preserve"> </w:t>
      </w:r>
      <w:r w:rsidRPr="0044114E">
        <w:rPr>
          <w:rFonts w:ascii="Times New Roman" w:hAnsi="Times New Roman" w:cs="Times New Roman"/>
          <w:i/>
          <w:sz w:val="22"/>
          <w:szCs w:val="22"/>
        </w:rPr>
        <w:t>значении</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думали,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что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первичное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медици</w:t>
      </w:r>
      <w:r w:rsidRPr="0044114E">
        <w:rPr>
          <w:rFonts w:ascii="Times New Roman" w:hAnsi="Times New Roman" w:cs="Times New Roman"/>
          <w:sz w:val="22"/>
          <w:szCs w:val="22"/>
        </w:rPr>
        <w:t>н</w:t>
      </w:r>
      <w:r w:rsidRPr="0044114E">
        <w:rPr>
          <w:rFonts w:ascii="Times New Roman" w:hAnsi="Times New Roman" w:cs="Times New Roman"/>
          <w:sz w:val="22"/>
          <w:szCs w:val="22"/>
        </w:rPr>
        <w:lastRenderedPageBreak/>
        <w:t>ское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звено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сможет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закрыть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вопрос</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ранней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диагностик</w:t>
      </w:r>
      <w:r w:rsidR="00A74A47">
        <w:rPr>
          <w:rFonts w:ascii="Times New Roman" w:hAnsi="Times New Roman" w:cs="Times New Roman"/>
          <w:sz w:val="22"/>
          <w:szCs w:val="22"/>
        </w:rPr>
        <w:t>е</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онкозапущенности</w:t>
      </w:r>
      <w:proofErr w:type="spellEnd"/>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населения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силами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врачей-специалистов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общей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практ</w:t>
      </w:r>
      <w:r w:rsidRPr="0044114E">
        <w:rPr>
          <w:rFonts w:ascii="Times New Roman" w:hAnsi="Times New Roman" w:cs="Times New Roman"/>
          <w:sz w:val="22"/>
          <w:szCs w:val="22"/>
        </w:rPr>
        <w:t>и</w:t>
      </w:r>
      <w:r w:rsidRPr="0044114E">
        <w:rPr>
          <w:rFonts w:ascii="Times New Roman" w:hAnsi="Times New Roman" w:cs="Times New Roman"/>
          <w:sz w:val="22"/>
          <w:szCs w:val="22"/>
        </w:rPr>
        <w:t>ки,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узких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специалистов,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получилось,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«онкология»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это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просто,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здесь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нужен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«работающий</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алгоритмичный</w:t>
      </w:r>
      <w:proofErr w:type="spellEnd"/>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мех</w:t>
      </w:r>
      <w:r w:rsidRPr="0044114E">
        <w:rPr>
          <w:rFonts w:ascii="Times New Roman" w:hAnsi="Times New Roman" w:cs="Times New Roman"/>
          <w:sz w:val="22"/>
          <w:szCs w:val="22"/>
        </w:rPr>
        <w:t>а</w:t>
      </w:r>
      <w:r w:rsidRPr="0044114E">
        <w:rPr>
          <w:rFonts w:ascii="Times New Roman" w:hAnsi="Times New Roman" w:cs="Times New Roman"/>
          <w:sz w:val="22"/>
          <w:szCs w:val="22"/>
        </w:rPr>
        <w:t>низм»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системы</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онкослужбы</w:t>
      </w:r>
      <w:proofErr w:type="spellEnd"/>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Конечно,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w:t>
      </w:r>
      <w:r w:rsidRPr="0044114E">
        <w:rPr>
          <w:rFonts w:ascii="Times New Roman" w:hAnsi="Times New Roman" w:cs="Times New Roman"/>
          <w:sz w:val="22"/>
          <w:szCs w:val="22"/>
        </w:rPr>
        <w:t>н</w:t>
      </w:r>
      <w:r w:rsidRPr="0044114E">
        <w:rPr>
          <w:rFonts w:ascii="Times New Roman" w:hAnsi="Times New Roman" w:cs="Times New Roman"/>
          <w:sz w:val="22"/>
          <w:szCs w:val="22"/>
        </w:rPr>
        <w:t>серватизм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подхода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тому,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было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плане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оказания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медицинской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помощи</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онкобол</w:t>
      </w:r>
      <w:r w:rsidRPr="0044114E">
        <w:rPr>
          <w:rFonts w:ascii="Times New Roman" w:hAnsi="Times New Roman" w:cs="Times New Roman"/>
          <w:sz w:val="22"/>
          <w:szCs w:val="22"/>
        </w:rPr>
        <w:t>ь</w:t>
      </w:r>
      <w:r w:rsidRPr="0044114E">
        <w:rPr>
          <w:rFonts w:ascii="Times New Roman" w:hAnsi="Times New Roman" w:cs="Times New Roman"/>
          <w:sz w:val="22"/>
          <w:szCs w:val="22"/>
        </w:rPr>
        <w:t>ным</w:t>
      </w:r>
      <w:proofErr w:type="spellEnd"/>
      <w:r w:rsidR="00A74A47">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уместен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момента,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пока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w:t>
      </w:r>
      <w:r w:rsidRPr="0044114E">
        <w:rPr>
          <w:rFonts w:ascii="Times New Roman" w:hAnsi="Times New Roman" w:cs="Times New Roman"/>
          <w:sz w:val="22"/>
          <w:szCs w:val="22"/>
        </w:rPr>
        <w:t>у</w:t>
      </w:r>
      <w:r w:rsidRPr="0044114E">
        <w:rPr>
          <w:rFonts w:ascii="Times New Roman" w:hAnsi="Times New Roman" w:cs="Times New Roman"/>
          <w:sz w:val="22"/>
          <w:szCs w:val="22"/>
        </w:rPr>
        <w:t>дет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«оправдывать»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пригодность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способов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для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решения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серьезных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задач</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проблем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соответствующей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сфере.</w:t>
      </w:r>
    </w:p>
    <w:p w:rsidR="003E2F32" w:rsidRPr="0044114E" w:rsidRDefault="003E2F32" w:rsidP="003E2F32">
      <w:pPr>
        <w:ind w:firstLine="397"/>
        <w:rPr>
          <w:rFonts w:cs="Times New Roman"/>
        </w:rPr>
      </w:pPr>
      <w:proofErr w:type="gramStart"/>
      <w:r w:rsidRPr="0044114E">
        <w:rPr>
          <w:rFonts w:cs="Times New Roman"/>
        </w:rPr>
        <w:t>Несмотря</w:t>
      </w:r>
      <w:r w:rsidR="001449AC">
        <w:rPr>
          <w:rFonts w:cs="Times New Roman"/>
        </w:rPr>
        <w:t xml:space="preserve"> </w:t>
      </w:r>
      <w:r w:rsidRPr="0044114E">
        <w:rPr>
          <w:rFonts w:cs="Times New Roman"/>
        </w:rPr>
        <w:t>на</w:t>
      </w:r>
      <w:r w:rsidR="001449AC">
        <w:rPr>
          <w:rFonts w:cs="Times New Roman"/>
        </w:rPr>
        <w:t xml:space="preserve"> </w:t>
      </w:r>
      <w:r w:rsidRPr="0044114E">
        <w:rPr>
          <w:rFonts w:cs="Times New Roman"/>
        </w:rPr>
        <w:t>нормы</w:t>
      </w:r>
      <w:r w:rsidR="001449AC">
        <w:rPr>
          <w:rFonts w:cs="Times New Roman"/>
        </w:rPr>
        <w:t xml:space="preserve"> </w:t>
      </w:r>
      <w:r w:rsidRPr="0044114E">
        <w:rPr>
          <w:rFonts w:cs="Times New Roman"/>
        </w:rPr>
        <w:t>статьи</w:t>
      </w:r>
      <w:r w:rsidR="001449AC">
        <w:rPr>
          <w:rFonts w:cs="Times New Roman"/>
        </w:rPr>
        <w:t xml:space="preserve"> </w:t>
      </w:r>
      <w:r w:rsidRPr="0044114E">
        <w:rPr>
          <w:rFonts w:cs="Times New Roman"/>
        </w:rPr>
        <w:t>46</w:t>
      </w:r>
      <w:r w:rsidR="001449AC">
        <w:rPr>
          <w:rFonts w:cs="Times New Roman"/>
        </w:rPr>
        <w:t xml:space="preserve"> </w:t>
      </w:r>
      <w:r w:rsidRPr="0044114E">
        <w:rPr>
          <w:rFonts w:cs="Times New Roman"/>
        </w:rPr>
        <w:t>относ</w:t>
      </w:r>
      <w:r w:rsidRPr="0044114E">
        <w:rPr>
          <w:rFonts w:cs="Times New Roman"/>
        </w:rPr>
        <w:t>и</w:t>
      </w:r>
      <w:r w:rsidRPr="0044114E">
        <w:rPr>
          <w:rFonts w:cs="Times New Roman"/>
        </w:rPr>
        <w:t>тельно</w:t>
      </w:r>
      <w:r w:rsidR="001449AC">
        <w:rPr>
          <w:rFonts w:cs="Times New Roman"/>
        </w:rPr>
        <w:t xml:space="preserve"> </w:t>
      </w:r>
      <w:r w:rsidRPr="0044114E">
        <w:rPr>
          <w:rFonts w:cs="Times New Roman"/>
        </w:rPr>
        <w:t>диспансеризации</w:t>
      </w:r>
      <w:r w:rsidR="001449AC">
        <w:rPr>
          <w:rFonts w:cs="Times New Roman"/>
        </w:rPr>
        <w:t xml:space="preserve"> </w:t>
      </w:r>
      <w:r w:rsidRPr="0044114E">
        <w:rPr>
          <w:rFonts w:cs="Times New Roman"/>
        </w:rPr>
        <w:t>по</w:t>
      </w:r>
      <w:r w:rsidR="001449AC">
        <w:rPr>
          <w:rFonts w:cs="Times New Roman"/>
        </w:rPr>
        <w:t xml:space="preserve"> </w:t>
      </w:r>
      <w:r w:rsidRPr="0044114E">
        <w:rPr>
          <w:rFonts w:cs="Times New Roman"/>
        </w:rPr>
        <w:t>Федеральному</w:t>
      </w:r>
      <w:r w:rsidR="001449AC">
        <w:rPr>
          <w:rFonts w:cs="Times New Roman"/>
        </w:rPr>
        <w:t xml:space="preserve"> </w:t>
      </w:r>
      <w:r w:rsidRPr="0044114E">
        <w:rPr>
          <w:rFonts w:cs="Times New Roman"/>
        </w:rPr>
        <w:t>закону</w:t>
      </w:r>
      <w:r w:rsidR="001449AC">
        <w:rPr>
          <w:rFonts w:cs="Times New Roman"/>
        </w:rPr>
        <w:t xml:space="preserve"> </w:t>
      </w:r>
      <w:r w:rsidRPr="0044114E">
        <w:rPr>
          <w:rFonts w:cs="Times New Roman"/>
        </w:rPr>
        <w:t>РФ</w:t>
      </w:r>
      <w:r w:rsidR="001449AC">
        <w:rPr>
          <w:rFonts w:cs="Times New Roman"/>
        </w:rPr>
        <w:t xml:space="preserve"> </w:t>
      </w:r>
      <w:r w:rsidRPr="0044114E">
        <w:rPr>
          <w:rFonts w:cs="Times New Roman"/>
        </w:rPr>
        <w:t>от</w:t>
      </w:r>
      <w:r w:rsidR="001449AC">
        <w:rPr>
          <w:rFonts w:cs="Times New Roman"/>
        </w:rPr>
        <w:t xml:space="preserve"> </w:t>
      </w:r>
      <w:r w:rsidRPr="0044114E">
        <w:rPr>
          <w:rFonts w:cs="Times New Roman"/>
        </w:rPr>
        <w:t>21</w:t>
      </w:r>
      <w:r w:rsidR="001449AC">
        <w:rPr>
          <w:rFonts w:cs="Times New Roman"/>
        </w:rPr>
        <w:t xml:space="preserve"> </w:t>
      </w:r>
      <w:r w:rsidRPr="0044114E">
        <w:rPr>
          <w:rFonts w:cs="Times New Roman"/>
        </w:rPr>
        <w:t>ноября</w:t>
      </w:r>
      <w:r w:rsidR="001449AC">
        <w:rPr>
          <w:rFonts w:cs="Times New Roman"/>
        </w:rPr>
        <w:t xml:space="preserve"> </w:t>
      </w:r>
      <w:r w:rsidRPr="0044114E">
        <w:rPr>
          <w:rFonts w:cs="Times New Roman"/>
        </w:rPr>
        <w:t>2011</w:t>
      </w:r>
      <w:r w:rsidR="001449AC">
        <w:rPr>
          <w:rFonts w:cs="Times New Roman"/>
        </w:rPr>
        <w:t xml:space="preserve"> </w:t>
      </w:r>
      <w:r w:rsidRPr="0044114E">
        <w:rPr>
          <w:rFonts w:cs="Times New Roman"/>
        </w:rPr>
        <w:t>г.</w:t>
      </w:r>
      <w:r w:rsidR="001449AC">
        <w:rPr>
          <w:rFonts w:cs="Times New Roman"/>
        </w:rPr>
        <w:t xml:space="preserve"> </w:t>
      </w:r>
      <w:r w:rsidRPr="0044114E">
        <w:rPr>
          <w:rFonts w:cs="Times New Roman"/>
        </w:rPr>
        <w:t>№</w:t>
      </w:r>
      <w:r w:rsidR="001449AC">
        <w:rPr>
          <w:rFonts w:cs="Times New Roman"/>
        </w:rPr>
        <w:t xml:space="preserve"> </w:t>
      </w:r>
      <w:r w:rsidRPr="0044114E">
        <w:rPr>
          <w:rFonts w:cs="Times New Roman"/>
        </w:rPr>
        <w:t>323-ФЗ</w:t>
      </w:r>
      <w:r w:rsidR="001449AC">
        <w:rPr>
          <w:rFonts w:cs="Times New Roman"/>
        </w:rPr>
        <w:t xml:space="preserve"> </w:t>
      </w:r>
      <w:r w:rsidRPr="0044114E">
        <w:rPr>
          <w:rFonts w:cs="Times New Roman"/>
        </w:rPr>
        <w:t>«Об</w:t>
      </w:r>
      <w:r w:rsidR="001449AC">
        <w:rPr>
          <w:rFonts w:cs="Times New Roman"/>
        </w:rPr>
        <w:t xml:space="preserve"> </w:t>
      </w:r>
      <w:r w:rsidRPr="0044114E">
        <w:rPr>
          <w:rFonts w:cs="Times New Roman"/>
        </w:rPr>
        <w:t>основах</w:t>
      </w:r>
      <w:r w:rsidR="001449AC">
        <w:rPr>
          <w:rFonts w:cs="Times New Roman"/>
        </w:rPr>
        <w:t xml:space="preserve"> </w:t>
      </w:r>
      <w:r w:rsidRPr="0044114E">
        <w:rPr>
          <w:rFonts w:cs="Times New Roman"/>
        </w:rPr>
        <w:t>охраны</w:t>
      </w:r>
      <w:r w:rsidR="001449AC">
        <w:rPr>
          <w:rFonts w:cs="Times New Roman"/>
        </w:rPr>
        <w:t xml:space="preserve"> </w:t>
      </w:r>
      <w:r w:rsidRPr="0044114E">
        <w:rPr>
          <w:rFonts w:cs="Times New Roman"/>
        </w:rPr>
        <w:t>здоровья</w:t>
      </w:r>
      <w:r w:rsidR="001449AC">
        <w:rPr>
          <w:rFonts w:cs="Times New Roman"/>
        </w:rPr>
        <w:t xml:space="preserve"> </w:t>
      </w:r>
      <w:r w:rsidRPr="0044114E">
        <w:rPr>
          <w:rFonts w:cs="Times New Roman"/>
        </w:rPr>
        <w:t>граждан</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Российской</w:t>
      </w:r>
      <w:r w:rsidR="001449AC">
        <w:rPr>
          <w:rFonts w:cs="Times New Roman"/>
        </w:rPr>
        <w:t xml:space="preserve"> </w:t>
      </w:r>
      <w:r w:rsidRPr="0044114E">
        <w:rPr>
          <w:rFonts w:cs="Times New Roman"/>
        </w:rPr>
        <w:t>Федерации»</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нормы</w:t>
      </w:r>
      <w:r w:rsidR="001449AC">
        <w:rPr>
          <w:rFonts w:cs="Times New Roman"/>
        </w:rPr>
        <w:t xml:space="preserve"> </w:t>
      </w:r>
      <w:r w:rsidRPr="0044114E">
        <w:rPr>
          <w:rFonts w:cs="Times New Roman"/>
        </w:rPr>
        <w:t>актуальн</w:t>
      </w:r>
      <w:r w:rsidRPr="0044114E">
        <w:rPr>
          <w:rFonts w:cs="Times New Roman"/>
        </w:rPr>
        <w:t>о</w:t>
      </w:r>
      <w:r w:rsidRPr="0044114E">
        <w:rPr>
          <w:rFonts w:cs="Times New Roman"/>
        </w:rPr>
        <w:t>го</w:t>
      </w:r>
      <w:r w:rsidR="001449AC">
        <w:rPr>
          <w:rFonts w:cs="Times New Roman"/>
        </w:rPr>
        <w:t xml:space="preserve"> </w:t>
      </w:r>
      <w:r w:rsidRPr="0044114E">
        <w:rPr>
          <w:rFonts w:cs="Times New Roman"/>
        </w:rPr>
        <w:t>на</w:t>
      </w:r>
      <w:r w:rsidR="001449AC">
        <w:rPr>
          <w:rFonts w:cs="Times New Roman"/>
        </w:rPr>
        <w:t xml:space="preserve"> </w:t>
      </w:r>
      <w:r w:rsidRPr="0044114E">
        <w:rPr>
          <w:rFonts w:cs="Times New Roman"/>
        </w:rPr>
        <w:t>сегодня</w:t>
      </w:r>
      <w:r w:rsidR="001449AC">
        <w:rPr>
          <w:rFonts w:cs="Times New Roman"/>
        </w:rPr>
        <w:t xml:space="preserve"> </w:t>
      </w:r>
      <w:r w:rsidRPr="0044114E">
        <w:rPr>
          <w:rFonts w:cs="Times New Roman"/>
        </w:rPr>
        <w:t>Приказа</w:t>
      </w:r>
      <w:r w:rsidR="001449AC">
        <w:rPr>
          <w:rFonts w:cs="Times New Roman"/>
        </w:rPr>
        <w:t xml:space="preserve"> </w:t>
      </w:r>
      <w:r w:rsidRPr="0044114E">
        <w:rPr>
          <w:rFonts w:cs="Times New Roman"/>
        </w:rPr>
        <w:t>Минздрава</w:t>
      </w:r>
      <w:r w:rsidR="001449AC">
        <w:rPr>
          <w:rFonts w:cs="Times New Roman"/>
        </w:rPr>
        <w:t xml:space="preserve"> </w:t>
      </w:r>
      <w:r w:rsidRPr="0044114E">
        <w:rPr>
          <w:rFonts w:cs="Times New Roman"/>
        </w:rPr>
        <w:t>РФ</w:t>
      </w:r>
      <w:r w:rsidR="001449AC">
        <w:rPr>
          <w:rFonts w:cs="Times New Roman"/>
        </w:rPr>
        <w:t xml:space="preserve"> </w:t>
      </w:r>
      <w:r w:rsidRPr="0044114E">
        <w:rPr>
          <w:rFonts w:cs="Times New Roman"/>
        </w:rPr>
        <w:t>от</w:t>
      </w:r>
      <w:r w:rsidR="001449AC">
        <w:rPr>
          <w:rFonts w:cs="Times New Roman"/>
        </w:rPr>
        <w:t xml:space="preserve"> </w:t>
      </w:r>
      <w:r w:rsidRPr="0044114E">
        <w:rPr>
          <w:rFonts w:cs="Times New Roman"/>
        </w:rPr>
        <w:t>27</w:t>
      </w:r>
      <w:r w:rsidR="001449AC">
        <w:rPr>
          <w:rFonts w:cs="Times New Roman"/>
        </w:rPr>
        <w:t xml:space="preserve"> </w:t>
      </w:r>
      <w:r w:rsidRPr="0044114E">
        <w:rPr>
          <w:rFonts w:cs="Times New Roman"/>
        </w:rPr>
        <w:t>апреля</w:t>
      </w:r>
      <w:r w:rsidR="001449AC">
        <w:rPr>
          <w:rFonts w:cs="Times New Roman"/>
        </w:rPr>
        <w:t xml:space="preserve"> </w:t>
      </w:r>
      <w:r w:rsidRPr="0044114E">
        <w:rPr>
          <w:rFonts w:cs="Times New Roman"/>
        </w:rPr>
        <w:t>2021</w:t>
      </w:r>
      <w:r w:rsidR="001449AC">
        <w:rPr>
          <w:rFonts w:cs="Times New Roman"/>
        </w:rPr>
        <w:t xml:space="preserve"> </w:t>
      </w:r>
      <w:r w:rsidRPr="0044114E">
        <w:rPr>
          <w:rFonts w:cs="Times New Roman"/>
        </w:rPr>
        <w:t>г.</w:t>
      </w:r>
      <w:r w:rsidR="001449AC">
        <w:rPr>
          <w:rFonts w:cs="Times New Roman"/>
        </w:rPr>
        <w:t xml:space="preserve"> </w:t>
      </w:r>
      <w:r w:rsidRPr="0044114E">
        <w:rPr>
          <w:rFonts w:cs="Times New Roman"/>
        </w:rPr>
        <w:t>№</w:t>
      </w:r>
      <w:r w:rsidR="001449AC">
        <w:rPr>
          <w:rFonts w:cs="Times New Roman"/>
        </w:rPr>
        <w:t xml:space="preserve"> </w:t>
      </w:r>
      <w:r w:rsidRPr="0044114E">
        <w:rPr>
          <w:rFonts w:cs="Times New Roman"/>
        </w:rPr>
        <w:t>404н</w:t>
      </w:r>
      <w:r w:rsidR="001449AC">
        <w:rPr>
          <w:rFonts w:cs="Times New Roman"/>
        </w:rPr>
        <w:t xml:space="preserve"> </w:t>
      </w:r>
      <w:r w:rsidRPr="0044114E">
        <w:rPr>
          <w:rFonts w:cs="Times New Roman"/>
        </w:rPr>
        <w:t>«Об</w:t>
      </w:r>
      <w:r w:rsidR="001449AC">
        <w:rPr>
          <w:rFonts w:cs="Times New Roman"/>
        </w:rPr>
        <w:t xml:space="preserve"> </w:t>
      </w:r>
      <w:r w:rsidRPr="0044114E">
        <w:rPr>
          <w:rFonts w:cs="Times New Roman"/>
        </w:rPr>
        <w:t>утверждении</w:t>
      </w:r>
      <w:r w:rsidR="001449AC">
        <w:rPr>
          <w:rFonts w:cs="Times New Roman"/>
        </w:rPr>
        <w:t xml:space="preserve"> </w:t>
      </w:r>
      <w:r w:rsidRPr="0044114E">
        <w:rPr>
          <w:rFonts w:cs="Times New Roman"/>
        </w:rPr>
        <w:t>Порядка</w:t>
      </w:r>
      <w:r w:rsidR="001449AC">
        <w:rPr>
          <w:rFonts w:cs="Times New Roman"/>
        </w:rPr>
        <w:t xml:space="preserve"> </w:t>
      </w:r>
      <w:r w:rsidRPr="0044114E">
        <w:rPr>
          <w:rFonts w:cs="Times New Roman"/>
        </w:rPr>
        <w:t>проведения</w:t>
      </w:r>
      <w:r w:rsidR="001449AC">
        <w:rPr>
          <w:rFonts w:cs="Times New Roman"/>
        </w:rPr>
        <w:t xml:space="preserve"> </w:t>
      </w:r>
      <w:r w:rsidRPr="0044114E">
        <w:rPr>
          <w:rFonts w:cs="Times New Roman"/>
        </w:rPr>
        <w:t>профилактического</w:t>
      </w:r>
      <w:r w:rsidR="001449AC">
        <w:rPr>
          <w:rFonts w:cs="Times New Roman"/>
        </w:rPr>
        <w:t xml:space="preserve"> </w:t>
      </w:r>
      <w:r w:rsidRPr="0044114E">
        <w:rPr>
          <w:rFonts w:cs="Times New Roman"/>
        </w:rPr>
        <w:t>м</w:t>
      </w:r>
      <w:r w:rsidRPr="0044114E">
        <w:rPr>
          <w:rFonts w:cs="Times New Roman"/>
        </w:rPr>
        <w:t>е</w:t>
      </w:r>
      <w:r w:rsidRPr="0044114E">
        <w:rPr>
          <w:rFonts w:cs="Times New Roman"/>
        </w:rPr>
        <w:t>дицинского</w:t>
      </w:r>
      <w:r w:rsidR="001449AC">
        <w:rPr>
          <w:rFonts w:cs="Times New Roman"/>
        </w:rPr>
        <w:t xml:space="preserve"> </w:t>
      </w:r>
      <w:r w:rsidRPr="0044114E">
        <w:rPr>
          <w:rFonts w:cs="Times New Roman"/>
        </w:rPr>
        <w:t>осмотра</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диспансеризации</w:t>
      </w:r>
      <w:r w:rsidR="001449AC">
        <w:rPr>
          <w:rFonts w:cs="Times New Roman"/>
        </w:rPr>
        <w:t xml:space="preserve"> </w:t>
      </w:r>
      <w:r w:rsidRPr="0044114E">
        <w:rPr>
          <w:rFonts w:cs="Times New Roman"/>
        </w:rPr>
        <w:t>о</w:t>
      </w:r>
      <w:r w:rsidRPr="0044114E">
        <w:rPr>
          <w:rFonts w:cs="Times New Roman"/>
        </w:rPr>
        <w:t>п</w:t>
      </w:r>
      <w:r w:rsidRPr="0044114E">
        <w:rPr>
          <w:rFonts w:cs="Times New Roman"/>
        </w:rPr>
        <w:t>ределенных</w:t>
      </w:r>
      <w:r w:rsidR="001449AC">
        <w:rPr>
          <w:rFonts w:cs="Times New Roman"/>
        </w:rPr>
        <w:t xml:space="preserve"> </w:t>
      </w:r>
      <w:r w:rsidRPr="0044114E">
        <w:rPr>
          <w:rFonts w:cs="Times New Roman"/>
        </w:rPr>
        <w:t>групп</w:t>
      </w:r>
      <w:r w:rsidR="001449AC">
        <w:rPr>
          <w:rFonts w:cs="Times New Roman"/>
        </w:rPr>
        <w:t xml:space="preserve"> </w:t>
      </w:r>
      <w:r w:rsidRPr="0044114E">
        <w:rPr>
          <w:rFonts w:cs="Times New Roman"/>
        </w:rPr>
        <w:t>взрослого</w:t>
      </w:r>
      <w:r w:rsidR="001449AC">
        <w:rPr>
          <w:rFonts w:cs="Times New Roman"/>
        </w:rPr>
        <w:t xml:space="preserve"> </w:t>
      </w:r>
      <w:r w:rsidRPr="0044114E">
        <w:rPr>
          <w:rFonts w:cs="Times New Roman"/>
        </w:rPr>
        <w:t>населения»,</w:t>
      </w:r>
      <w:r w:rsidR="001449AC">
        <w:rPr>
          <w:rFonts w:cs="Times New Roman"/>
        </w:rPr>
        <w:t xml:space="preserve"> </w:t>
      </w:r>
      <w:r w:rsidRPr="0044114E">
        <w:rPr>
          <w:rFonts w:cs="Times New Roman"/>
        </w:rPr>
        <w:t>вопрос</w:t>
      </w:r>
      <w:r w:rsidR="001449AC">
        <w:rPr>
          <w:rFonts w:cs="Times New Roman"/>
        </w:rPr>
        <w:t xml:space="preserve"> </w:t>
      </w:r>
      <w:r w:rsidRPr="0044114E">
        <w:rPr>
          <w:rFonts w:cs="Times New Roman"/>
        </w:rPr>
        <w:t>диспансеризации</w:t>
      </w:r>
      <w:r w:rsidR="001449AC">
        <w:rPr>
          <w:rFonts w:cs="Times New Roman"/>
        </w:rPr>
        <w:t xml:space="preserve"> </w:t>
      </w:r>
      <w:r w:rsidRPr="0044114E">
        <w:rPr>
          <w:rFonts w:cs="Times New Roman"/>
        </w:rPr>
        <w:t>с</w:t>
      </w:r>
      <w:r w:rsidR="001449AC">
        <w:rPr>
          <w:rFonts w:cs="Times New Roman"/>
        </w:rPr>
        <w:t xml:space="preserve"> </w:t>
      </w:r>
      <w:r w:rsidRPr="0044114E">
        <w:rPr>
          <w:rFonts w:cs="Times New Roman"/>
        </w:rPr>
        <w:t>целью</w:t>
      </w:r>
      <w:r w:rsidR="001449AC">
        <w:rPr>
          <w:rFonts w:cs="Times New Roman"/>
        </w:rPr>
        <w:t xml:space="preserve"> </w:t>
      </w:r>
      <w:r w:rsidRPr="0044114E">
        <w:rPr>
          <w:rFonts w:cs="Times New Roman"/>
        </w:rPr>
        <w:t>ранней</w:t>
      </w:r>
      <w:r w:rsidR="001449AC">
        <w:rPr>
          <w:rFonts w:cs="Times New Roman"/>
        </w:rPr>
        <w:t xml:space="preserve"> </w:t>
      </w:r>
      <w:r w:rsidRPr="0044114E">
        <w:rPr>
          <w:rFonts w:cs="Times New Roman"/>
        </w:rPr>
        <w:t>д</w:t>
      </w:r>
      <w:r w:rsidRPr="0044114E">
        <w:rPr>
          <w:rFonts w:cs="Times New Roman"/>
        </w:rPr>
        <w:t>и</w:t>
      </w:r>
      <w:r w:rsidRPr="0044114E">
        <w:rPr>
          <w:rFonts w:cs="Times New Roman"/>
        </w:rPr>
        <w:t>агностики</w:t>
      </w:r>
      <w:r w:rsidR="001449AC">
        <w:rPr>
          <w:rFonts w:cs="Times New Roman"/>
        </w:rPr>
        <w:t xml:space="preserve"> </w:t>
      </w:r>
      <w:proofErr w:type="spellStart"/>
      <w:r w:rsidRPr="0044114E">
        <w:rPr>
          <w:rFonts w:cs="Times New Roman"/>
        </w:rPr>
        <w:t>онкопатологий</w:t>
      </w:r>
      <w:proofErr w:type="spellEnd"/>
      <w:r w:rsidR="001449AC">
        <w:rPr>
          <w:rFonts w:cs="Times New Roman"/>
        </w:rPr>
        <w:t xml:space="preserve"> </w:t>
      </w:r>
      <w:r w:rsidRPr="0044114E">
        <w:rPr>
          <w:rFonts w:cs="Times New Roman"/>
        </w:rPr>
        <w:t>по</w:t>
      </w:r>
      <w:proofErr w:type="gramEnd"/>
      <w:r w:rsidR="001449AC">
        <w:rPr>
          <w:rFonts w:cs="Times New Roman"/>
        </w:rPr>
        <w:t xml:space="preserve"> </w:t>
      </w:r>
      <w:r w:rsidRPr="0044114E">
        <w:rPr>
          <w:rFonts w:cs="Times New Roman"/>
        </w:rPr>
        <w:t>настоящее</w:t>
      </w:r>
      <w:r w:rsidR="001449AC">
        <w:rPr>
          <w:rFonts w:cs="Times New Roman"/>
        </w:rPr>
        <w:t xml:space="preserve"> </w:t>
      </w:r>
      <w:r w:rsidRPr="0044114E">
        <w:rPr>
          <w:rFonts w:cs="Times New Roman"/>
        </w:rPr>
        <w:t>вр</w:t>
      </w:r>
      <w:r w:rsidRPr="0044114E">
        <w:rPr>
          <w:rFonts w:cs="Times New Roman"/>
        </w:rPr>
        <w:t>е</w:t>
      </w:r>
      <w:r w:rsidRPr="0044114E">
        <w:rPr>
          <w:rFonts w:cs="Times New Roman"/>
        </w:rPr>
        <w:t>мя</w:t>
      </w:r>
      <w:r w:rsidR="001449AC">
        <w:rPr>
          <w:rFonts w:cs="Times New Roman"/>
        </w:rPr>
        <w:t xml:space="preserve"> </w:t>
      </w:r>
      <w:r w:rsidRPr="0044114E">
        <w:rPr>
          <w:rFonts w:cs="Times New Roman"/>
        </w:rPr>
        <w:t>не</w:t>
      </w:r>
      <w:r w:rsidR="001449AC">
        <w:rPr>
          <w:rFonts w:cs="Times New Roman"/>
        </w:rPr>
        <w:t xml:space="preserve"> </w:t>
      </w:r>
      <w:r w:rsidRPr="0044114E">
        <w:rPr>
          <w:rFonts w:cs="Times New Roman"/>
        </w:rPr>
        <w:t>выполняется</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полном</w:t>
      </w:r>
      <w:r w:rsidR="001449AC">
        <w:rPr>
          <w:rFonts w:cs="Times New Roman"/>
        </w:rPr>
        <w:t xml:space="preserve"> </w:t>
      </w:r>
      <w:r w:rsidRPr="0044114E">
        <w:rPr>
          <w:rFonts w:cs="Times New Roman"/>
        </w:rPr>
        <w:t>объеме</w:t>
      </w:r>
      <w:r w:rsidR="001449AC">
        <w:rPr>
          <w:rFonts w:cs="Times New Roman"/>
        </w:rPr>
        <w:t xml:space="preserve"> </w:t>
      </w:r>
      <w:r w:rsidRPr="0044114E">
        <w:rPr>
          <w:rFonts w:cs="Times New Roman"/>
        </w:rPr>
        <w:t>практ</w:t>
      </w:r>
      <w:r w:rsidRPr="0044114E">
        <w:rPr>
          <w:rFonts w:cs="Times New Roman"/>
        </w:rPr>
        <w:t>и</w:t>
      </w:r>
      <w:r w:rsidRPr="0044114E">
        <w:rPr>
          <w:rFonts w:cs="Times New Roman"/>
        </w:rPr>
        <w:t>чески</w:t>
      </w:r>
      <w:r w:rsidR="001449AC">
        <w:rPr>
          <w:rFonts w:cs="Times New Roman"/>
        </w:rPr>
        <w:t xml:space="preserve"> </w:t>
      </w:r>
      <w:r w:rsidRPr="0044114E">
        <w:rPr>
          <w:rFonts w:cs="Times New Roman"/>
        </w:rPr>
        <w:t>во</w:t>
      </w:r>
      <w:r w:rsidR="001449AC">
        <w:rPr>
          <w:rFonts w:cs="Times New Roman"/>
        </w:rPr>
        <w:t xml:space="preserve"> </w:t>
      </w:r>
      <w:r w:rsidRPr="0044114E">
        <w:rPr>
          <w:rFonts w:cs="Times New Roman"/>
        </w:rPr>
        <w:t>всех</w:t>
      </w:r>
      <w:r w:rsidR="001449AC">
        <w:rPr>
          <w:rFonts w:cs="Times New Roman"/>
        </w:rPr>
        <w:t xml:space="preserve"> </w:t>
      </w:r>
      <w:r w:rsidRPr="0044114E">
        <w:rPr>
          <w:rFonts w:cs="Times New Roman"/>
        </w:rPr>
        <w:t>лечебных</w:t>
      </w:r>
      <w:r w:rsidR="001449AC">
        <w:rPr>
          <w:rFonts w:cs="Times New Roman"/>
        </w:rPr>
        <w:t xml:space="preserve"> </w:t>
      </w:r>
      <w:r w:rsidRPr="0044114E">
        <w:rPr>
          <w:rFonts w:cs="Times New Roman"/>
        </w:rPr>
        <w:t>учреждениях,</w:t>
      </w:r>
      <w:r w:rsidR="001449AC">
        <w:rPr>
          <w:rFonts w:cs="Times New Roman"/>
        </w:rPr>
        <w:t xml:space="preserve"> </w:t>
      </w:r>
      <w:r w:rsidRPr="0044114E">
        <w:rPr>
          <w:rFonts w:cs="Times New Roman"/>
        </w:rPr>
        <w:t>среди</w:t>
      </w:r>
      <w:r w:rsidR="001449AC">
        <w:rPr>
          <w:rFonts w:cs="Times New Roman"/>
        </w:rPr>
        <w:t xml:space="preserve"> </w:t>
      </w:r>
      <w:r w:rsidRPr="0044114E">
        <w:rPr>
          <w:rFonts w:cs="Times New Roman"/>
        </w:rPr>
        <w:t>всех</w:t>
      </w:r>
      <w:r w:rsidR="001449AC">
        <w:rPr>
          <w:rFonts w:cs="Times New Roman"/>
        </w:rPr>
        <w:t xml:space="preserve"> </w:t>
      </w:r>
      <w:r w:rsidRPr="0044114E">
        <w:rPr>
          <w:rFonts w:cs="Times New Roman"/>
        </w:rPr>
        <w:t>возрастных</w:t>
      </w:r>
      <w:r w:rsidR="001449AC">
        <w:rPr>
          <w:rFonts w:cs="Times New Roman"/>
        </w:rPr>
        <w:t xml:space="preserve"> </w:t>
      </w:r>
      <w:r w:rsidRPr="0044114E">
        <w:rPr>
          <w:rFonts w:cs="Times New Roman"/>
        </w:rPr>
        <w:t>групп,</w:t>
      </w:r>
      <w:r w:rsidR="001449AC">
        <w:rPr>
          <w:rFonts w:cs="Times New Roman"/>
        </w:rPr>
        <w:t xml:space="preserve"> </w:t>
      </w:r>
      <w:r w:rsidRPr="0044114E">
        <w:rPr>
          <w:rFonts w:cs="Times New Roman"/>
        </w:rPr>
        <w:t>подлежащих</w:t>
      </w:r>
      <w:r w:rsidR="001449AC">
        <w:rPr>
          <w:rFonts w:cs="Times New Roman"/>
        </w:rPr>
        <w:t xml:space="preserve"> </w:t>
      </w:r>
      <w:r w:rsidRPr="0044114E">
        <w:rPr>
          <w:rFonts w:cs="Times New Roman"/>
        </w:rPr>
        <w:t>ди</w:t>
      </w:r>
      <w:r w:rsidRPr="0044114E">
        <w:rPr>
          <w:rFonts w:cs="Times New Roman"/>
        </w:rPr>
        <w:t>с</w:t>
      </w:r>
      <w:r w:rsidRPr="0044114E">
        <w:rPr>
          <w:rFonts w:cs="Times New Roman"/>
        </w:rPr>
        <w:t>пансеризации,</w:t>
      </w:r>
      <w:r w:rsidR="001449AC">
        <w:rPr>
          <w:rFonts w:cs="Times New Roman"/>
        </w:rPr>
        <w:t xml:space="preserve"> </w:t>
      </w:r>
      <w:r w:rsidRPr="0044114E">
        <w:rPr>
          <w:rFonts w:cs="Times New Roman"/>
        </w:rPr>
        <w:t>несмотря</w:t>
      </w:r>
      <w:r w:rsidR="001449AC">
        <w:rPr>
          <w:rFonts w:cs="Times New Roman"/>
        </w:rPr>
        <w:t xml:space="preserve"> </w:t>
      </w:r>
      <w:r w:rsidRPr="0044114E">
        <w:rPr>
          <w:rFonts w:cs="Times New Roman"/>
        </w:rPr>
        <w:t>на</w:t>
      </w:r>
      <w:r w:rsidR="001449AC">
        <w:rPr>
          <w:rFonts w:cs="Times New Roman"/>
        </w:rPr>
        <w:t xml:space="preserve"> </w:t>
      </w:r>
      <w:r w:rsidRPr="0044114E">
        <w:rPr>
          <w:rFonts w:cs="Times New Roman"/>
        </w:rPr>
        <w:t>то</w:t>
      </w:r>
      <w:r w:rsidR="001449AC">
        <w:rPr>
          <w:rFonts w:cs="Times New Roman"/>
        </w:rPr>
        <w:t xml:space="preserve"> </w:t>
      </w:r>
      <w:r w:rsidRPr="0044114E">
        <w:rPr>
          <w:rFonts w:cs="Times New Roman"/>
        </w:rPr>
        <w:t>обстоятельс</w:t>
      </w:r>
      <w:r w:rsidRPr="0044114E">
        <w:rPr>
          <w:rFonts w:cs="Times New Roman"/>
        </w:rPr>
        <w:t>т</w:t>
      </w:r>
      <w:r w:rsidRPr="0044114E">
        <w:rPr>
          <w:rFonts w:cs="Times New Roman"/>
        </w:rPr>
        <w:t>во,</w:t>
      </w:r>
      <w:r w:rsidR="001449AC">
        <w:rPr>
          <w:rFonts w:cs="Times New Roman"/>
        </w:rPr>
        <w:t xml:space="preserve"> </w:t>
      </w:r>
      <w:r w:rsidRPr="0044114E">
        <w:rPr>
          <w:rFonts w:cs="Times New Roman"/>
        </w:rPr>
        <w:t>что</w:t>
      </w:r>
      <w:r w:rsidR="001449AC">
        <w:rPr>
          <w:rFonts w:cs="Times New Roman"/>
        </w:rPr>
        <w:t xml:space="preserve"> </w:t>
      </w:r>
      <w:proofErr w:type="spellStart"/>
      <w:r w:rsidRPr="0044114E">
        <w:rPr>
          <w:rFonts w:cs="Times New Roman"/>
        </w:rPr>
        <w:t>врачи-педиаторы</w:t>
      </w:r>
      <w:proofErr w:type="spellEnd"/>
      <w:r w:rsidR="001449AC">
        <w:rPr>
          <w:rFonts w:cs="Times New Roman"/>
        </w:rPr>
        <w:t xml:space="preserve"> </w:t>
      </w:r>
      <w:r w:rsidRPr="0044114E">
        <w:rPr>
          <w:rFonts w:cs="Times New Roman"/>
        </w:rPr>
        <w:t>должны</w:t>
      </w:r>
      <w:r w:rsidR="001449AC">
        <w:rPr>
          <w:rFonts w:cs="Times New Roman"/>
        </w:rPr>
        <w:t xml:space="preserve"> </w:t>
      </w:r>
      <w:r w:rsidRPr="0044114E">
        <w:rPr>
          <w:rFonts w:cs="Times New Roman"/>
        </w:rPr>
        <w:t>проводить</w:t>
      </w:r>
      <w:r w:rsidR="001449AC">
        <w:rPr>
          <w:rFonts w:cs="Times New Roman"/>
        </w:rPr>
        <w:t xml:space="preserve"> </w:t>
      </w:r>
      <w:r w:rsidRPr="0044114E">
        <w:rPr>
          <w:rFonts w:cs="Times New Roman"/>
        </w:rPr>
        <w:t>диспансерный</w:t>
      </w:r>
      <w:r w:rsidR="001449AC">
        <w:rPr>
          <w:rFonts w:cs="Times New Roman"/>
        </w:rPr>
        <w:t xml:space="preserve"> </w:t>
      </w:r>
      <w:r w:rsidRPr="0044114E">
        <w:rPr>
          <w:rFonts w:cs="Times New Roman"/>
        </w:rPr>
        <w:t>контроль.</w:t>
      </w:r>
      <w:r w:rsidR="001449AC">
        <w:rPr>
          <w:rFonts w:cs="Times New Roman"/>
        </w:rPr>
        <w:t xml:space="preserve"> </w:t>
      </w:r>
      <w:r w:rsidRPr="0044114E">
        <w:rPr>
          <w:rFonts w:cs="Times New Roman"/>
        </w:rPr>
        <w:t>Врачи</w:t>
      </w:r>
      <w:r w:rsidR="001449AC">
        <w:rPr>
          <w:rFonts w:cs="Times New Roman"/>
        </w:rPr>
        <w:t xml:space="preserve"> </w:t>
      </w:r>
      <w:r w:rsidRPr="0044114E">
        <w:rPr>
          <w:rFonts w:cs="Times New Roman"/>
        </w:rPr>
        <w:t>общей</w:t>
      </w:r>
      <w:r w:rsidR="001449AC">
        <w:rPr>
          <w:rFonts w:cs="Times New Roman"/>
        </w:rPr>
        <w:t xml:space="preserve"> </w:t>
      </w:r>
      <w:r w:rsidRPr="0044114E">
        <w:rPr>
          <w:rFonts w:cs="Times New Roman"/>
        </w:rPr>
        <w:t>пра</w:t>
      </w:r>
      <w:r w:rsidRPr="0044114E">
        <w:rPr>
          <w:rFonts w:cs="Times New Roman"/>
        </w:rPr>
        <w:t>к</w:t>
      </w:r>
      <w:r w:rsidRPr="0044114E">
        <w:rPr>
          <w:rFonts w:cs="Times New Roman"/>
        </w:rPr>
        <w:t>тики</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другие</w:t>
      </w:r>
      <w:r w:rsidR="001449AC">
        <w:rPr>
          <w:rFonts w:cs="Times New Roman"/>
        </w:rPr>
        <w:t xml:space="preserve"> </w:t>
      </w:r>
      <w:r w:rsidRPr="0044114E">
        <w:rPr>
          <w:rFonts w:cs="Times New Roman"/>
        </w:rPr>
        <w:t>специалисты</w:t>
      </w:r>
      <w:r w:rsidR="001449AC">
        <w:rPr>
          <w:rFonts w:cs="Times New Roman"/>
        </w:rPr>
        <w:t xml:space="preserve"> </w:t>
      </w:r>
      <w:r w:rsidRPr="0044114E">
        <w:rPr>
          <w:rFonts w:cs="Times New Roman"/>
        </w:rPr>
        <w:t>соответству</w:t>
      </w:r>
      <w:r w:rsidRPr="0044114E">
        <w:rPr>
          <w:rFonts w:cs="Times New Roman"/>
        </w:rPr>
        <w:t>ю</w:t>
      </w:r>
      <w:r w:rsidRPr="0044114E">
        <w:rPr>
          <w:rFonts w:cs="Times New Roman"/>
        </w:rPr>
        <w:t>щих</w:t>
      </w:r>
      <w:r w:rsidR="001449AC">
        <w:rPr>
          <w:rFonts w:cs="Times New Roman"/>
        </w:rPr>
        <w:t xml:space="preserve"> </w:t>
      </w:r>
      <w:r w:rsidRPr="0044114E">
        <w:rPr>
          <w:rFonts w:cs="Times New Roman"/>
        </w:rPr>
        <w:t>законных</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подзаконных</w:t>
      </w:r>
      <w:r w:rsidR="001449AC">
        <w:rPr>
          <w:rFonts w:cs="Times New Roman"/>
        </w:rPr>
        <w:t xml:space="preserve"> </w:t>
      </w:r>
      <w:r w:rsidRPr="0044114E">
        <w:rPr>
          <w:rFonts w:cs="Times New Roman"/>
        </w:rPr>
        <w:t>ведомстве</w:t>
      </w:r>
      <w:r w:rsidRPr="0044114E">
        <w:rPr>
          <w:rFonts w:cs="Times New Roman"/>
        </w:rPr>
        <w:t>н</w:t>
      </w:r>
      <w:r w:rsidRPr="0044114E">
        <w:rPr>
          <w:rFonts w:cs="Times New Roman"/>
        </w:rPr>
        <w:t>ных</w:t>
      </w:r>
      <w:r w:rsidR="001449AC">
        <w:rPr>
          <w:rFonts w:cs="Times New Roman"/>
        </w:rPr>
        <w:t xml:space="preserve"> </w:t>
      </w:r>
      <w:r w:rsidRPr="0044114E">
        <w:rPr>
          <w:rFonts w:cs="Times New Roman"/>
        </w:rPr>
        <w:t>требований</w:t>
      </w:r>
      <w:r w:rsidR="001449AC">
        <w:rPr>
          <w:rFonts w:cs="Times New Roman"/>
        </w:rPr>
        <w:t xml:space="preserve"> </w:t>
      </w:r>
      <w:r w:rsidRPr="0044114E">
        <w:rPr>
          <w:rFonts w:cs="Times New Roman"/>
        </w:rPr>
        <w:t>в</w:t>
      </w:r>
      <w:r w:rsidR="001449AC">
        <w:rPr>
          <w:rFonts w:cs="Times New Roman"/>
        </w:rPr>
        <w:t xml:space="preserve"> </w:t>
      </w:r>
      <w:r w:rsidRPr="0044114E">
        <w:rPr>
          <w:rFonts w:cs="Times New Roman"/>
        </w:rPr>
        <w:t>полном</w:t>
      </w:r>
      <w:r w:rsidR="001449AC">
        <w:rPr>
          <w:rFonts w:cs="Times New Roman"/>
        </w:rPr>
        <w:t xml:space="preserve"> </w:t>
      </w:r>
      <w:r w:rsidRPr="0044114E">
        <w:rPr>
          <w:rFonts w:cs="Times New Roman"/>
        </w:rPr>
        <w:t>объеме</w:t>
      </w:r>
      <w:r w:rsidR="001449AC">
        <w:rPr>
          <w:rFonts w:cs="Times New Roman"/>
        </w:rPr>
        <w:t xml:space="preserve"> </w:t>
      </w:r>
      <w:r w:rsidRPr="0044114E">
        <w:rPr>
          <w:rFonts w:cs="Times New Roman"/>
        </w:rPr>
        <w:t>также</w:t>
      </w:r>
      <w:r w:rsidR="001449AC">
        <w:rPr>
          <w:rFonts w:cs="Times New Roman"/>
        </w:rPr>
        <w:t xml:space="preserve"> </w:t>
      </w:r>
      <w:r w:rsidRPr="0044114E">
        <w:rPr>
          <w:rFonts w:cs="Times New Roman"/>
        </w:rPr>
        <w:t>не</w:t>
      </w:r>
      <w:r w:rsidR="001449AC">
        <w:rPr>
          <w:rFonts w:cs="Times New Roman"/>
        </w:rPr>
        <w:t xml:space="preserve"> </w:t>
      </w:r>
      <w:r w:rsidRPr="0044114E">
        <w:rPr>
          <w:rFonts w:cs="Times New Roman"/>
        </w:rPr>
        <w:t>выполняют.</w:t>
      </w:r>
      <w:r w:rsidR="001449AC">
        <w:rPr>
          <w:rFonts w:cs="Times New Roman"/>
        </w:rPr>
        <w:t xml:space="preserve"> </w:t>
      </w:r>
      <w:r w:rsidRPr="0044114E">
        <w:rPr>
          <w:rFonts w:cs="Times New Roman"/>
        </w:rPr>
        <w:t>Причины</w:t>
      </w:r>
      <w:r w:rsidR="001449AC">
        <w:rPr>
          <w:rFonts w:cs="Times New Roman"/>
        </w:rPr>
        <w:t xml:space="preserve"> </w:t>
      </w:r>
      <w:r w:rsidRPr="0044114E">
        <w:rPr>
          <w:rFonts w:cs="Times New Roman"/>
        </w:rPr>
        <w:t>тому</w:t>
      </w:r>
      <w:r w:rsidR="001449AC">
        <w:rPr>
          <w:rFonts w:cs="Times New Roman"/>
        </w:rPr>
        <w:t xml:space="preserve"> </w:t>
      </w:r>
      <w:r w:rsidRPr="0044114E">
        <w:rPr>
          <w:rFonts w:cs="Times New Roman"/>
        </w:rPr>
        <w:t>ясны,</w:t>
      </w:r>
      <w:r w:rsidR="001449AC">
        <w:rPr>
          <w:rFonts w:cs="Times New Roman"/>
        </w:rPr>
        <w:t xml:space="preserve"> </w:t>
      </w:r>
      <w:r w:rsidRPr="0044114E">
        <w:rPr>
          <w:rFonts w:cs="Times New Roman"/>
        </w:rPr>
        <w:t>и</w:t>
      </w:r>
      <w:r w:rsidR="001449AC">
        <w:rPr>
          <w:rFonts w:cs="Times New Roman"/>
        </w:rPr>
        <w:t xml:space="preserve"> </w:t>
      </w:r>
      <w:r w:rsidRPr="0044114E">
        <w:rPr>
          <w:rFonts w:cs="Times New Roman"/>
        </w:rPr>
        <w:t>они</w:t>
      </w:r>
      <w:r w:rsidR="001449AC">
        <w:rPr>
          <w:rFonts w:cs="Times New Roman"/>
        </w:rPr>
        <w:t xml:space="preserve"> </w:t>
      </w:r>
      <w:r w:rsidRPr="0044114E">
        <w:rPr>
          <w:rFonts w:cs="Times New Roman"/>
        </w:rPr>
        <w:t>в</w:t>
      </w:r>
      <w:r w:rsidRPr="0044114E">
        <w:rPr>
          <w:rFonts w:cs="Times New Roman"/>
        </w:rPr>
        <w:t>ы</w:t>
      </w:r>
      <w:r w:rsidRPr="0044114E">
        <w:rPr>
          <w:rFonts w:cs="Times New Roman"/>
        </w:rPr>
        <w:t>ше</w:t>
      </w:r>
      <w:r w:rsidR="001449AC">
        <w:rPr>
          <w:rFonts w:cs="Times New Roman"/>
        </w:rPr>
        <w:t xml:space="preserve"> </w:t>
      </w:r>
      <w:r w:rsidRPr="0044114E">
        <w:rPr>
          <w:rFonts w:cs="Times New Roman"/>
        </w:rPr>
        <w:t>нами</w:t>
      </w:r>
      <w:r w:rsidR="001449AC">
        <w:rPr>
          <w:rFonts w:cs="Times New Roman"/>
        </w:rPr>
        <w:t xml:space="preserve"> </w:t>
      </w:r>
      <w:r w:rsidRPr="0044114E">
        <w:rPr>
          <w:rFonts w:cs="Times New Roman"/>
        </w:rPr>
        <w:t>обозначены.</w:t>
      </w:r>
    </w:p>
    <w:p w:rsidR="003E2F32" w:rsidRPr="0044114E" w:rsidRDefault="003E2F32" w:rsidP="003E2F32">
      <w:pPr>
        <w:pStyle w:val="afffa"/>
        <w:tabs>
          <w:tab w:val="left" w:pos="993"/>
        </w:tabs>
        <w:spacing w:line="240" w:lineRule="auto"/>
        <w:ind w:left="0" w:firstLine="397"/>
        <w:rPr>
          <w:rFonts w:ascii="Times New Roman" w:hAnsi="Times New Roman" w:cs="Times New Roman"/>
          <w:b/>
          <w:bCs/>
          <w:iCs/>
          <w:sz w:val="22"/>
          <w:szCs w:val="22"/>
        </w:rPr>
      </w:pPr>
      <w:r w:rsidRPr="0044114E">
        <w:rPr>
          <w:rFonts w:ascii="Times New Roman" w:hAnsi="Times New Roman" w:cs="Times New Roman"/>
          <w:b/>
          <w:bCs/>
          <w:iCs/>
          <w:sz w:val="22"/>
          <w:szCs w:val="22"/>
        </w:rPr>
        <w:t>Заключение</w:t>
      </w:r>
    </w:p>
    <w:p w:rsidR="003E2F32" w:rsidRPr="0044114E" w:rsidRDefault="003E2F32" w:rsidP="003E2F32">
      <w:pPr>
        <w:pStyle w:val="afffa"/>
        <w:tabs>
          <w:tab w:val="left" w:pos="993"/>
        </w:tabs>
        <w:spacing w:line="240" w:lineRule="auto"/>
        <w:ind w:left="0" w:firstLine="397"/>
        <w:rPr>
          <w:rFonts w:ascii="Times New Roman" w:hAnsi="Times New Roman" w:cs="Times New Roman"/>
          <w:b/>
          <w:i/>
          <w:sz w:val="22"/>
          <w:szCs w:val="22"/>
        </w:rPr>
      </w:pPr>
      <w:r w:rsidRPr="0044114E">
        <w:rPr>
          <w:rFonts w:ascii="Times New Roman" w:hAnsi="Times New Roman" w:cs="Times New Roman"/>
          <w:b/>
          <w:i/>
          <w:sz w:val="22"/>
          <w:szCs w:val="22"/>
        </w:rPr>
        <w:t>Гипотезы</w:t>
      </w:r>
    </w:p>
    <w:p w:rsidR="003E2F32" w:rsidRPr="0044114E" w:rsidRDefault="003E2F32" w:rsidP="00EC59FC">
      <w:pPr>
        <w:pStyle w:val="afffa"/>
        <w:widowControl/>
        <w:numPr>
          <w:ilvl w:val="0"/>
          <w:numId w:val="44"/>
        </w:numPr>
        <w:tabs>
          <w:tab w:val="left" w:pos="709"/>
        </w:tabs>
        <w:adjustRightInd/>
        <w:snapToGrid/>
        <w:spacing w:line="240" w:lineRule="auto"/>
        <w:ind w:left="0" w:firstLine="397"/>
        <w:rPr>
          <w:rFonts w:ascii="Times New Roman" w:hAnsi="Times New Roman" w:cs="Times New Roman"/>
          <w:sz w:val="22"/>
          <w:szCs w:val="22"/>
        </w:rPr>
      </w:pPr>
      <w:r w:rsidRPr="0044114E">
        <w:rPr>
          <w:rFonts w:ascii="Times New Roman" w:hAnsi="Times New Roman" w:cs="Times New Roman"/>
          <w:sz w:val="22"/>
          <w:szCs w:val="22"/>
        </w:rPr>
        <w:t>«COVID-19»</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пусковой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механизм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для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развития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злокачественных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новообраз</w:t>
      </w:r>
      <w:r w:rsidRPr="0044114E">
        <w:rPr>
          <w:rFonts w:ascii="Times New Roman" w:hAnsi="Times New Roman" w:cs="Times New Roman"/>
          <w:sz w:val="22"/>
          <w:szCs w:val="22"/>
        </w:rPr>
        <w:t>о</w:t>
      </w:r>
      <w:r w:rsidRPr="0044114E">
        <w:rPr>
          <w:rFonts w:ascii="Times New Roman" w:hAnsi="Times New Roman" w:cs="Times New Roman"/>
          <w:sz w:val="22"/>
          <w:szCs w:val="22"/>
        </w:rPr>
        <w:t>ваний,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поэтому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неудивительно,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что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«ситу</w:t>
      </w:r>
      <w:r w:rsidRPr="0044114E">
        <w:rPr>
          <w:rFonts w:ascii="Times New Roman" w:hAnsi="Times New Roman" w:cs="Times New Roman"/>
          <w:sz w:val="22"/>
          <w:szCs w:val="22"/>
        </w:rPr>
        <w:t>а</w:t>
      </w:r>
      <w:r w:rsidRPr="0044114E">
        <w:rPr>
          <w:rFonts w:ascii="Times New Roman" w:hAnsi="Times New Roman" w:cs="Times New Roman"/>
          <w:sz w:val="22"/>
          <w:szCs w:val="22"/>
        </w:rPr>
        <w:t>ция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ковидом</w:t>
      </w:r>
      <w:proofErr w:type="spellEnd"/>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обосновала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строгий</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онк</w:t>
      </w:r>
      <w:r w:rsidRPr="0044114E">
        <w:rPr>
          <w:rFonts w:ascii="Times New Roman" w:hAnsi="Times New Roman" w:cs="Times New Roman"/>
          <w:sz w:val="22"/>
          <w:szCs w:val="22"/>
        </w:rPr>
        <w:t>о</w:t>
      </w:r>
      <w:r w:rsidRPr="0044114E">
        <w:rPr>
          <w:rFonts w:ascii="Times New Roman" w:hAnsi="Times New Roman" w:cs="Times New Roman"/>
          <w:sz w:val="22"/>
          <w:szCs w:val="22"/>
        </w:rPr>
        <w:t>контроль</w:t>
      </w:r>
      <w:proofErr w:type="spellEnd"/>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условиях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распространения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w:t>
      </w:r>
      <w:r w:rsidRPr="0044114E">
        <w:rPr>
          <w:rFonts w:ascii="Times New Roman" w:hAnsi="Times New Roman" w:cs="Times New Roman"/>
          <w:sz w:val="22"/>
          <w:szCs w:val="22"/>
        </w:rPr>
        <w:t>о</w:t>
      </w:r>
      <w:r w:rsidRPr="0044114E">
        <w:rPr>
          <w:rFonts w:ascii="Times New Roman" w:hAnsi="Times New Roman" w:cs="Times New Roman"/>
          <w:sz w:val="22"/>
          <w:szCs w:val="22"/>
        </w:rPr>
        <w:t>добных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заболеваний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среди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населения,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риск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заболеваемости,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считаем,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варьир</w:t>
      </w:r>
      <w:r w:rsidRPr="0044114E">
        <w:rPr>
          <w:rFonts w:ascii="Times New Roman" w:hAnsi="Times New Roman" w:cs="Times New Roman"/>
          <w:sz w:val="22"/>
          <w:szCs w:val="22"/>
        </w:rPr>
        <w:t>у</w:t>
      </w:r>
      <w:r w:rsidRPr="0044114E">
        <w:rPr>
          <w:rFonts w:ascii="Times New Roman" w:hAnsi="Times New Roman" w:cs="Times New Roman"/>
          <w:sz w:val="22"/>
          <w:szCs w:val="22"/>
        </w:rPr>
        <w:t>ется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ниже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70</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p>
    <w:p w:rsidR="003E2F32" w:rsidRPr="0044114E" w:rsidRDefault="003E2F32" w:rsidP="00EC59FC">
      <w:pPr>
        <w:pStyle w:val="afffa"/>
        <w:widowControl/>
        <w:numPr>
          <w:ilvl w:val="0"/>
          <w:numId w:val="44"/>
        </w:numPr>
        <w:tabs>
          <w:tab w:val="left" w:pos="709"/>
        </w:tabs>
        <w:adjustRightInd/>
        <w:snapToGrid/>
        <w:spacing w:line="240" w:lineRule="auto"/>
        <w:ind w:left="0" w:firstLine="397"/>
        <w:rPr>
          <w:rFonts w:ascii="Times New Roman" w:hAnsi="Times New Roman" w:cs="Times New Roman"/>
          <w:sz w:val="22"/>
          <w:szCs w:val="22"/>
        </w:rPr>
      </w:pPr>
      <w:r w:rsidRPr="0044114E">
        <w:rPr>
          <w:rFonts w:ascii="Times New Roman" w:hAnsi="Times New Roman" w:cs="Times New Roman"/>
          <w:sz w:val="22"/>
          <w:szCs w:val="22"/>
        </w:rPr>
        <w:t>При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этом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считаем,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что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наблюдается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фактическое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отсутствие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всякого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диспансе</w:t>
      </w:r>
      <w:r w:rsidRPr="0044114E">
        <w:rPr>
          <w:rFonts w:ascii="Times New Roman" w:hAnsi="Times New Roman" w:cs="Times New Roman"/>
          <w:sz w:val="22"/>
          <w:szCs w:val="22"/>
        </w:rPr>
        <w:t>р</w:t>
      </w:r>
      <w:r w:rsidRPr="0044114E">
        <w:rPr>
          <w:rFonts w:ascii="Times New Roman" w:hAnsi="Times New Roman" w:cs="Times New Roman"/>
          <w:sz w:val="22"/>
          <w:szCs w:val="22"/>
        </w:rPr>
        <w:t>ного</w:t>
      </w:r>
      <w:r w:rsidR="001449AC">
        <w:rPr>
          <w:rFonts w:ascii="Times New Roman" w:hAnsi="Times New Roman" w:cs="Times New Roman"/>
          <w:sz w:val="22"/>
          <w:szCs w:val="22"/>
        </w:rPr>
        <w:t xml:space="preserve"> </w:t>
      </w:r>
      <w:proofErr w:type="gramStart"/>
      <w:r w:rsidRPr="0044114E">
        <w:rPr>
          <w:rFonts w:ascii="Times New Roman" w:hAnsi="Times New Roman" w:cs="Times New Roman"/>
          <w:sz w:val="22"/>
          <w:szCs w:val="22"/>
        </w:rPr>
        <w:t>контроля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за</w:t>
      </w:r>
      <w:proofErr w:type="gramEnd"/>
      <w:r w:rsidR="001449AC">
        <w:rPr>
          <w:rFonts w:ascii="Times New Roman" w:hAnsi="Times New Roman" w:cs="Times New Roman"/>
          <w:sz w:val="22"/>
          <w:szCs w:val="22"/>
        </w:rPr>
        <w:t xml:space="preserve"> </w:t>
      </w:r>
      <w:r w:rsidRPr="0044114E">
        <w:rPr>
          <w:rFonts w:ascii="Times New Roman" w:hAnsi="Times New Roman" w:cs="Times New Roman"/>
          <w:sz w:val="22"/>
          <w:szCs w:val="22"/>
        </w:rPr>
        <w:t>«COVID-ситуацией»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w:t>
      </w:r>
      <w:r w:rsidRPr="0044114E">
        <w:rPr>
          <w:rFonts w:ascii="Times New Roman" w:hAnsi="Times New Roman" w:cs="Times New Roman"/>
          <w:sz w:val="22"/>
          <w:szCs w:val="22"/>
        </w:rPr>
        <w:t>т</w:t>
      </w:r>
      <w:r w:rsidRPr="0044114E">
        <w:rPr>
          <w:rFonts w:ascii="Times New Roman" w:hAnsi="Times New Roman" w:cs="Times New Roman"/>
          <w:sz w:val="22"/>
          <w:szCs w:val="22"/>
        </w:rPr>
        <w:t>ношении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лиц,</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переболевших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коронавиру</w:t>
      </w:r>
      <w:r w:rsidRPr="0044114E">
        <w:rPr>
          <w:rFonts w:ascii="Times New Roman" w:hAnsi="Times New Roman" w:cs="Times New Roman"/>
          <w:sz w:val="22"/>
          <w:szCs w:val="22"/>
        </w:rPr>
        <w:t>с</w:t>
      </w:r>
      <w:r w:rsidRPr="0044114E">
        <w:rPr>
          <w:rFonts w:ascii="Times New Roman" w:hAnsi="Times New Roman" w:cs="Times New Roman"/>
          <w:sz w:val="22"/>
          <w:szCs w:val="22"/>
        </w:rPr>
        <w:t>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инфекцией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ее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штаммами,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что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w:t>
      </w:r>
      <w:r w:rsidRPr="0044114E">
        <w:rPr>
          <w:rFonts w:ascii="Times New Roman" w:hAnsi="Times New Roman" w:cs="Times New Roman"/>
          <w:sz w:val="22"/>
          <w:szCs w:val="22"/>
        </w:rPr>
        <w:t>у</w:t>
      </w:r>
      <w:r w:rsidRPr="0044114E">
        <w:rPr>
          <w:rFonts w:ascii="Times New Roman" w:hAnsi="Times New Roman" w:cs="Times New Roman"/>
          <w:sz w:val="22"/>
          <w:szCs w:val="22"/>
        </w:rPr>
        <w:t>словливает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еще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большей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степени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потерю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lastRenderedPageBreak/>
        <w:t>контроля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ситуацией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плане</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онкозап</w:t>
      </w:r>
      <w:r w:rsidRPr="0044114E">
        <w:rPr>
          <w:rFonts w:ascii="Times New Roman" w:hAnsi="Times New Roman" w:cs="Times New Roman"/>
          <w:sz w:val="22"/>
          <w:szCs w:val="22"/>
        </w:rPr>
        <w:t>у</w:t>
      </w:r>
      <w:r w:rsidRPr="0044114E">
        <w:rPr>
          <w:rFonts w:ascii="Times New Roman" w:hAnsi="Times New Roman" w:cs="Times New Roman"/>
          <w:sz w:val="22"/>
          <w:szCs w:val="22"/>
        </w:rPr>
        <w:t>щенности</w:t>
      </w:r>
      <w:proofErr w:type="spellEnd"/>
      <w:r w:rsidRPr="0044114E">
        <w:rPr>
          <w:rFonts w:ascii="Times New Roman" w:hAnsi="Times New Roman" w:cs="Times New Roman"/>
          <w:sz w:val="22"/>
          <w:szCs w:val="22"/>
        </w:rPr>
        <w:t>.</w:t>
      </w:r>
    </w:p>
    <w:p w:rsidR="003E2F32" w:rsidRPr="0044114E" w:rsidRDefault="003E2F32" w:rsidP="00EC59FC">
      <w:pPr>
        <w:pStyle w:val="afffa"/>
        <w:widowControl/>
        <w:numPr>
          <w:ilvl w:val="0"/>
          <w:numId w:val="44"/>
        </w:numPr>
        <w:tabs>
          <w:tab w:val="left" w:pos="709"/>
        </w:tabs>
        <w:adjustRightInd/>
        <w:snapToGrid/>
        <w:spacing w:line="240" w:lineRule="auto"/>
        <w:ind w:left="0" w:firstLine="397"/>
        <w:rPr>
          <w:rFonts w:ascii="Times New Roman" w:hAnsi="Times New Roman" w:cs="Times New Roman"/>
          <w:sz w:val="22"/>
          <w:szCs w:val="22"/>
        </w:rPr>
      </w:pPr>
      <w:r w:rsidRPr="0044114E">
        <w:rPr>
          <w:rFonts w:ascii="Times New Roman" w:hAnsi="Times New Roman" w:cs="Times New Roman"/>
          <w:sz w:val="22"/>
          <w:szCs w:val="22"/>
        </w:rPr>
        <w:t>Компьютерная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томография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w:t>
      </w:r>
      <w:r w:rsidRPr="0044114E">
        <w:rPr>
          <w:rFonts w:ascii="Times New Roman" w:hAnsi="Times New Roman" w:cs="Times New Roman"/>
          <w:sz w:val="22"/>
          <w:szCs w:val="22"/>
        </w:rPr>
        <w:t>р</w:t>
      </w:r>
      <w:r w:rsidRPr="0044114E">
        <w:rPr>
          <w:rFonts w:ascii="Times New Roman" w:hAnsi="Times New Roman" w:cs="Times New Roman"/>
          <w:sz w:val="22"/>
          <w:szCs w:val="22"/>
        </w:rPr>
        <w:t>ганов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грудной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клетки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больных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коронав</w:t>
      </w:r>
      <w:r w:rsidRPr="0044114E">
        <w:rPr>
          <w:rFonts w:ascii="Times New Roman" w:hAnsi="Times New Roman" w:cs="Times New Roman"/>
          <w:sz w:val="22"/>
          <w:szCs w:val="22"/>
        </w:rPr>
        <w:t>и</w:t>
      </w:r>
      <w:r w:rsidRPr="0044114E">
        <w:rPr>
          <w:rFonts w:ascii="Times New Roman" w:hAnsi="Times New Roman" w:cs="Times New Roman"/>
          <w:sz w:val="22"/>
          <w:szCs w:val="22"/>
        </w:rPr>
        <w:t>русной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инфекцией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впоследствии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может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спровоцировать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развитие</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онкопатологии</w:t>
      </w:r>
      <w:proofErr w:type="spellEnd"/>
      <w:r w:rsidR="001449AC">
        <w:rPr>
          <w:rFonts w:ascii="Times New Roman" w:hAnsi="Times New Roman" w:cs="Times New Roman"/>
          <w:sz w:val="22"/>
          <w:szCs w:val="22"/>
        </w:rPr>
        <w:t xml:space="preserve"> </w:t>
      </w:r>
      <w:r w:rsidRPr="0044114E">
        <w:rPr>
          <w:rFonts w:ascii="Times New Roman" w:hAnsi="Times New Roman" w:cs="Times New Roman"/>
          <w:sz w:val="22"/>
          <w:szCs w:val="22"/>
        </w:rPr>
        <w:t>легких,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например</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через</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1,5–2</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года.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w:t>
      </w:r>
      <w:r w:rsidRPr="0044114E">
        <w:rPr>
          <w:rFonts w:ascii="Times New Roman" w:hAnsi="Times New Roman" w:cs="Times New Roman"/>
          <w:sz w:val="22"/>
          <w:szCs w:val="22"/>
        </w:rPr>
        <w:t>а</w:t>
      </w:r>
      <w:r w:rsidRPr="0044114E">
        <w:rPr>
          <w:rFonts w:ascii="Times New Roman" w:hAnsi="Times New Roman" w:cs="Times New Roman"/>
          <w:sz w:val="22"/>
          <w:szCs w:val="22"/>
        </w:rPr>
        <w:t>стоящее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время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проводится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исследование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(наблюдение)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соответствующими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бол</w:t>
      </w:r>
      <w:r w:rsidRPr="0044114E">
        <w:rPr>
          <w:rFonts w:ascii="Times New Roman" w:hAnsi="Times New Roman" w:cs="Times New Roman"/>
          <w:sz w:val="22"/>
          <w:szCs w:val="22"/>
        </w:rPr>
        <w:t>ь</w:t>
      </w:r>
      <w:r w:rsidRPr="0044114E">
        <w:rPr>
          <w:rFonts w:ascii="Times New Roman" w:hAnsi="Times New Roman" w:cs="Times New Roman"/>
          <w:sz w:val="22"/>
          <w:szCs w:val="22"/>
        </w:rPr>
        <w:t>ными,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которым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было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произведено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гру</w:t>
      </w:r>
      <w:r w:rsidRPr="0044114E">
        <w:rPr>
          <w:rFonts w:ascii="Times New Roman" w:hAnsi="Times New Roman" w:cs="Times New Roman"/>
          <w:sz w:val="22"/>
          <w:szCs w:val="22"/>
        </w:rPr>
        <w:t>д</w:t>
      </w:r>
      <w:r w:rsidRPr="0044114E">
        <w:rPr>
          <w:rFonts w:ascii="Times New Roman" w:hAnsi="Times New Roman" w:cs="Times New Roman"/>
          <w:sz w:val="22"/>
          <w:szCs w:val="22"/>
        </w:rPr>
        <w:t>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клетки,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как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шанс</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развития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онкол</w:t>
      </w:r>
      <w:r w:rsidRPr="0044114E">
        <w:rPr>
          <w:rFonts w:ascii="Times New Roman" w:hAnsi="Times New Roman" w:cs="Times New Roman"/>
          <w:sz w:val="22"/>
          <w:szCs w:val="22"/>
        </w:rPr>
        <w:t>о</w:t>
      </w:r>
      <w:r w:rsidRPr="0044114E">
        <w:rPr>
          <w:rFonts w:ascii="Times New Roman" w:hAnsi="Times New Roman" w:cs="Times New Roman"/>
          <w:sz w:val="22"/>
          <w:szCs w:val="22"/>
        </w:rPr>
        <w:t>гии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лучевой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нагрузке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увеличивается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2–3</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раза.</w:t>
      </w:r>
    </w:p>
    <w:p w:rsidR="003E2F32" w:rsidRPr="0044114E" w:rsidRDefault="003E2F32" w:rsidP="00EC59FC">
      <w:pPr>
        <w:pStyle w:val="afffa"/>
        <w:tabs>
          <w:tab w:val="left" w:pos="709"/>
        </w:tabs>
        <w:spacing w:line="240" w:lineRule="auto"/>
        <w:ind w:left="0" w:firstLine="397"/>
        <w:rPr>
          <w:rFonts w:ascii="Times New Roman" w:hAnsi="Times New Roman" w:cs="Times New Roman"/>
          <w:b/>
          <w:i/>
          <w:sz w:val="22"/>
          <w:szCs w:val="22"/>
        </w:rPr>
      </w:pPr>
      <w:r w:rsidRPr="0044114E">
        <w:rPr>
          <w:rFonts w:ascii="Times New Roman" w:hAnsi="Times New Roman" w:cs="Times New Roman"/>
          <w:b/>
          <w:i/>
          <w:sz w:val="22"/>
          <w:szCs w:val="22"/>
        </w:rPr>
        <w:t>Выводы</w:t>
      </w:r>
    </w:p>
    <w:p w:rsidR="003E2F32" w:rsidRPr="0044114E" w:rsidRDefault="003E2F32" w:rsidP="00EC59FC">
      <w:pPr>
        <w:pStyle w:val="afffa"/>
        <w:widowControl/>
        <w:numPr>
          <w:ilvl w:val="0"/>
          <w:numId w:val="44"/>
        </w:numPr>
        <w:tabs>
          <w:tab w:val="left" w:pos="709"/>
        </w:tabs>
        <w:adjustRightInd/>
        <w:snapToGrid/>
        <w:spacing w:line="240" w:lineRule="auto"/>
        <w:ind w:left="0" w:firstLine="397"/>
        <w:rPr>
          <w:rFonts w:ascii="Times New Roman" w:hAnsi="Times New Roman" w:cs="Times New Roman"/>
          <w:sz w:val="22"/>
          <w:szCs w:val="22"/>
        </w:rPr>
      </w:pPr>
      <w:r w:rsidRPr="0044114E">
        <w:rPr>
          <w:rFonts w:ascii="Times New Roman" w:hAnsi="Times New Roman" w:cs="Times New Roman"/>
          <w:sz w:val="22"/>
          <w:szCs w:val="22"/>
        </w:rPr>
        <w:t>Отсутствуют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четкие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правовые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осн</w:t>
      </w:r>
      <w:r w:rsidRPr="0044114E">
        <w:rPr>
          <w:rFonts w:ascii="Times New Roman" w:hAnsi="Times New Roman" w:cs="Times New Roman"/>
          <w:sz w:val="22"/>
          <w:szCs w:val="22"/>
        </w:rPr>
        <w:t>о</w:t>
      </w:r>
      <w:r w:rsidRPr="0044114E">
        <w:rPr>
          <w:rFonts w:ascii="Times New Roman" w:hAnsi="Times New Roman" w:cs="Times New Roman"/>
          <w:sz w:val="22"/>
          <w:szCs w:val="22"/>
        </w:rPr>
        <w:t>вания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методические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указания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ведению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онкологических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больных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4</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стадии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заболев</w:t>
      </w:r>
      <w:r w:rsidRPr="0044114E">
        <w:rPr>
          <w:rFonts w:ascii="Times New Roman" w:hAnsi="Times New Roman" w:cs="Times New Roman"/>
          <w:sz w:val="22"/>
          <w:szCs w:val="22"/>
        </w:rPr>
        <w:t>а</w:t>
      </w:r>
      <w:r w:rsidRPr="0044114E">
        <w:rPr>
          <w:rFonts w:ascii="Times New Roman" w:hAnsi="Times New Roman" w:cs="Times New Roman"/>
          <w:sz w:val="22"/>
          <w:szCs w:val="22"/>
        </w:rPr>
        <w:t>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раком,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рекомендации</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онкодиспансера</w:t>
      </w:r>
      <w:proofErr w:type="spellEnd"/>
      <w:r w:rsidR="001449AC">
        <w:rPr>
          <w:rFonts w:ascii="Times New Roman" w:hAnsi="Times New Roman" w:cs="Times New Roman"/>
          <w:sz w:val="22"/>
          <w:szCs w:val="22"/>
        </w:rPr>
        <w:t xml:space="preserve"> </w:t>
      </w:r>
      <w:r w:rsidRPr="0044114E">
        <w:rPr>
          <w:rFonts w:ascii="Times New Roman" w:hAnsi="Times New Roman" w:cs="Times New Roman"/>
          <w:sz w:val="22"/>
          <w:szCs w:val="22"/>
        </w:rPr>
        <w:t>имеют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фактически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расплывчатый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характер</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симптоматическому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лечению,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адекватн</w:t>
      </w:r>
      <w:r w:rsidRPr="0044114E">
        <w:rPr>
          <w:rFonts w:ascii="Times New Roman" w:hAnsi="Times New Roman" w:cs="Times New Roman"/>
          <w:sz w:val="22"/>
          <w:szCs w:val="22"/>
        </w:rPr>
        <w:t>о</w:t>
      </w:r>
      <w:r w:rsidRPr="0044114E">
        <w:rPr>
          <w:rFonts w:ascii="Times New Roman" w:hAnsi="Times New Roman" w:cs="Times New Roman"/>
          <w:sz w:val="22"/>
          <w:szCs w:val="22"/>
        </w:rPr>
        <w:t>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обезболивания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назначается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ос</w:t>
      </w:r>
      <w:r w:rsidRPr="0044114E">
        <w:rPr>
          <w:rFonts w:ascii="Times New Roman" w:hAnsi="Times New Roman" w:cs="Times New Roman"/>
          <w:sz w:val="22"/>
          <w:szCs w:val="22"/>
        </w:rPr>
        <w:t>у</w:t>
      </w:r>
      <w:r w:rsidRPr="0044114E">
        <w:rPr>
          <w:rFonts w:ascii="Times New Roman" w:hAnsi="Times New Roman" w:cs="Times New Roman"/>
          <w:sz w:val="22"/>
          <w:szCs w:val="22"/>
        </w:rPr>
        <w:t>ществляется,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последнее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фактически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своди</w:t>
      </w:r>
      <w:r w:rsidRPr="0044114E">
        <w:rPr>
          <w:rFonts w:ascii="Times New Roman" w:hAnsi="Times New Roman" w:cs="Times New Roman"/>
          <w:sz w:val="22"/>
          <w:szCs w:val="22"/>
        </w:rPr>
        <w:t>т</w:t>
      </w:r>
      <w:r w:rsidRPr="0044114E">
        <w:rPr>
          <w:rFonts w:ascii="Times New Roman" w:hAnsi="Times New Roman" w:cs="Times New Roman"/>
          <w:sz w:val="22"/>
          <w:szCs w:val="22"/>
        </w:rPr>
        <w:t>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обезболиванию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известной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шкале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ВОЗ.</w:t>
      </w:r>
    </w:p>
    <w:p w:rsidR="003E2F32" w:rsidRPr="0044114E" w:rsidRDefault="003E2F32" w:rsidP="00EC59FC">
      <w:pPr>
        <w:pStyle w:val="afffa"/>
        <w:widowControl/>
        <w:numPr>
          <w:ilvl w:val="0"/>
          <w:numId w:val="44"/>
        </w:numPr>
        <w:tabs>
          <w:tab w:val="left" w:pos="709"/>
        </w:tabs>
        <w:adjustRightInd/>
        <w:snapToGrid/>
        <w:spacing w:line="240" w:lineRule="auto"/>
        <w:ind w:left="0" w:firstLine="397"/>
        <w:rPr>
          <w:rFonts w:ascii="Times New Roman" w:hAnsi="Times New Roman" w:cs="Times New Roman"/>
          <w:sz w:val="22"/>
          <w:szCs w:val="22"/>
        </w:rPr>
      </w:pPr>
      <w:r w:rsidRPr="0044114E">
        <w:rPr>
          <w:rFonts w:ascii="Times New Roman" w:hAnsi="Times New Roman" w:cs="Times New Roman"/>
          <w:sz w:val="22"/>
          <w:szCs w:val="22"/>
        </w:rPr>
        <w:t>После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консультации</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онкобольных</w:t>
      </w:r>
      <w:proofErr w:type="spellEnd"/>
      <w:r w:rsidR="001449AC">
        <w:rPr>
          <w:rFonts w:ascii="Times New Roman" w:hAnsi="Times New Roman" w:cs="Times New Roman"/>
          <w:sz w:val="22"/>
          <w:szCs w:val="22"/>
        </w:rPr>
        <w:t xml:space="preserve"> </w:t>
      </w:r>
      <w:r w:rsidRPr="0044114E">
        <w:rPr>
          <w:rFonts w:ascii="Times New Roman" w:hAnsi="Times New Roman" w:cs="Times New Roman"/>
          <w:sz w:val="22"/>
          <w:szCs w:val="22"/>
        </w:rPr>
        <w:t>с</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3–4</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стадиями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ракового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заболевания,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пол</w:t>
      </w:r>
      <w:r w:rsidRPr="0044114E">
        <w:rPr>
          <w:rFonts w:ascii="Times New Roman" w:hAnsi="Times New Roman" w:cs="Times New Roman"/>
          <w:sz w:val="22"/>
          <w:szCs w:val="22"/>
        </w:rPr>
        <w:t>у</w:t>
      </w:r>
      <w:r w:rsidRPr="0044114E">
        <w:rPr>
          <w:rFonts w:ascii="Times New Roman" w:hAnsi="Times New Roman" w:cs="Times New Roman"/>
          <w:sz w:val="22"/>
          <w:szCs w:val="22"/>
        </w:rPr>
        <w:t>ченной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онкодиспансере</w:t>
      </w:r>
      <w:proofErr w:type="spellEnd"/>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совершенно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неп</w:t>
      </w:r>
      <w:r w:rsidRPr="0044114E">
        <w:rPr>
          <w:rFonts w:ascii="Times New Roman" w:hAnsi="Times New Roman" w:cs="Times New Roman"/>
          <w:sz w:val="22"/>
          <w:szCs w:val="22"/>
        </w:rPr>
        <w:t>о</w:t>
      </w:r>
      <w:r w:rsidRPr="0044114E">
        <w:rPr>
          <w:rFonts w:ascii="Times New Roman" w:hAnsi="Times New Roman" w:cs="Times New Roman"/>
          <w:sz w:val="22"/>
          <w:szCs w:val="22"/>
        </w:rPr>
        <w:t>нятна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точки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зрения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возможных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правовых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последствий)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формулировка,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записываемая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медицинской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документации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«больной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вып</w:t>
      </w:r>
      <w:r w:rsidRPr="0044114E">
        <w:rPr>
          <w:rFonts w:ascii="Times New Roman" w:hAnsi="Times New Roman" w:cs="Times New Roman"/>
          <w:sz w:val="22"/>
          <w:szCs w:val="22"/>
        </w:rPr>
        <w:t>и</w:t>
      </w:r>
      <w:r w:rsidRPr="0044114E">
        <w:rPr>
          <w:rFonts w:ascii="Times New Roman" w:hAnsi="Times New Roman" w:cs="Times New Roman"/>
          <w:sz w:val="22"/>
          <w:szCs w:val="22"/>
        </w:rPr>
        <w:t>сан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удовлетворительном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состоянии».</w:t>
      </w:r>
    </w:p>
    <w:p w:rsidR="003E2F32" w:rsidRPr="0044114E" w:rsidRDefault="003E2F32" w:rsidP="00EC59FC">
      <w:pPr>
        <w:pStyle w:val="afffa"/>
        <w:widowControl/>
        <w:numPr>
          <w:ilvl w:val="0"/>
          <w:numId w:val="44"/>
        </w:numPr>
        <w:tabs>
          <w:tab w:val="left" w:pos="709"/>
        </w:tabs>
        <w:adjustRightInd/>
        <w:snapToGrid/>
        <w:spacing w:line="240" w:lineRule="auto"/>
        <w:ind w:left="0" w:firstLine="397"/>
        <w:rPr>
          <w:rFonts w:ascii="Times New Roman" w:hAnsi="Times New Roman" w:cs="Times New Roman"/>
          <w:sz w:val="22"/>
          <w:szCs w:val="22"/>
        </w:rPr>
      </w:pPr>
      <w:r w:rsidRPr="0044114E">
        <w:rPr>
          <w:rFonts w:ascii="Times New Roman" w:hAnsi="Times New Roman" w:cs="Times New Roman"/>
          <w:sz w:val="22"/>
          <w:szCs w:val="22"/>
        </w:rPr>
        <w:t>Практически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60</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случаев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врачи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первичного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медицинского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звена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уровне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поликлиник)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проводят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обследования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предмет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наличия/установления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признаков</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онкозаболевания</w:t>
      </w:r>
      <w:proofErr w:type="spellEnd"/>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включая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сдачу</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окомарк</w:t>
      </w:r>
      <w:r w:rsidRPr="0044114E">
        <w:rPr>
          <w:rFonts w:ascii="Times New Roman" w:hAnsi="Times New Roman" w:cs="Times New Roman"/>
          <w:sz w:val="22"/>
          <w:szCs w:val="22"/>
        </w:rPr>
        <w:t>е</w:t>
      </w:r>
      <w:r w:rsidRPr="0044114E">
        <w:rPr>
          <w:rFonts w:ascii="Times New Roman" w:hAnsi="Times New Roman" w:cs="Times New Roman"/>
          <w:sz w:val="22"/>
          <w:szCs w:val="22"/>
        </w:rPr>
        <w:t>ров</w:t>
      </w:r>
      <w:proofErr w:type="spellEnd"/>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притом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что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обозначенное,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учетом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w:t>
      </w:r>
      <w:r w:rsidRPr="0044114E">
        <w:rPr>
          <w:rFonts w:ascii="Times New Roman" w:hAnsi="Times New Roman" w:cs="Times New Roman"/>
          <w:sz w:val="22"/>
          <w:szCs w:val="22"/>
        </w:rPr>
        <w:t>а</w:t>
      </w:r>
      <w:r w:rsidRPr="0044114E">
        <w:rPr>
          <w:rFonts w:ascii="Times New Roman" w:hAnsi="Times New Roman" w:cs="Times New Roman"/>
          <w:sz w:val="22"/>
          <w:szCs w:val="22"/>
        </w:rPr>
        <w:t>вовой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основы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регламентации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вопроса,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должно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производиться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условиях</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онкоди</w:t>
      </w:r>
      <w:r w:rsidRPr="0044114E">
        <w:rPr>
          <w:rFonts w:ascii="Times New Roman" w:hAnsi="Times New Roman" w:cs="Times New Roman"/>
          <w:sz w:val="22"/>
          <w:szCs w:val="22"/>
        </w:rPr>
        <w:t>с</w:t>
      </w:r>
      <w:r w:rsidRPr="0044114E">
        <w:rPr>
          <w:rFonts w:ascii="Times New Roman" w:hAnsi="Times New Roman" w:cs="Times New Roman"/>
          <w:sz w:val="22"/>
          <w:szCs w:val="22"/>
        </w:rPr>
        <w:t>пасера</w:t>
      </w:r>
      <w:proofErr w:type="spellEnd"/>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соответствующими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врачами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рамках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прямых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функциональных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обязанностей.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Таким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образом,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наличествует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одновременно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практика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неофициального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перекладывания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умолчанию)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функциональных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обязанн</w:t>
      </w:r>
      <w:r w:rsidRPr="0044114E">
        <w:rPr>
          <w:rFonts w:ascii="Times New Roman" w:hAnsi="Times New Roman" w:cs="Times New Roman"/>
          <w:sz w:val="22"/>
          <w:szCs w:val="22"/>
        </w:rPr>
        <w:t>о</w:t>
      </w:r>
      <w:r w:rsidRPr="0044114E">
        <w:rPr>
          <w:rFonts w:ascii="Times New Roman" w:hAnsi="Times New Roman" w:cs="Times New Roman"/>
          <w:sz w:val="22"/>
          <w:szCs w:val="22"/>
        </w:rPr>
        <w:t>стей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иные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медицинские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участки.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уч</w:t>
      </w:r>
      <w:r w:rsidRPr="0044114E">
        <w:rPr>
          <w:rFonts w:ascii="Times New Roman" w:hAnsi="Times New Roman" w:cs="Times New Roman"/>
          <w:sz w:val="22"/>
          <w:szCs w:val="22"/>
        </w:rPr>
        <w:t>е</w:t>
      </w:r>
      <w:r w:rsidRPr="0044114E">
        <w:rPr>
          <w:rFonts w:ascii="Times New Roman" w:hAnsi="Times New Roman" w:cs="Times New Roman"/>
          <w:sz w:val="22"/>
          <w:szCs w:val="22"/>
        </w:rPr>
        <w:t>том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проведенного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анализа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фактических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да</w:t>
      </w:r>
      <w:r w:rsidRPr="0044114E">
        <w:rPr>
          <w:rFonts w:ascii="Times New Roman" w:hAnsi="Times New Roman" w:cs="Times New Roman"/>
          <w:sz w:val="22"/>
          <w:szCs w:val="22"/>
        </w:rPr>
        <w:t>н</w:t>
      </w:r>
      <w:r w:rsidRPr="0044114E">
        <w:rPr>
          <w:rFonts w:ascii="Times New Roman" w:hAnsi="Times New Roman" w:cs="Times New Roman"/>
          <w:sz w:val="22"/>
          <w:szCs w:val="22"/>
        </w:rPr>
        <w:t>ных,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направлени</w:t>
      </w:r>
      <w:r w:rsidR="00A74A47">
        <w:rPr>
          <w:rFonts w:ascii="Times New Roman" w:hAnsi="Times New Roman" w:cs="Times New Roman"/>
          <w:sz w:val="22"/>
          <w:szCs w:val="22"/>
        </w:rPr>
        <w:t>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больных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квоте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вед</w:t>
      </w:r>
      <w:r w:rsidRPr="0044114E">
        <w:rPr>
          <w:rFonts w:ascii="Times New Roman" w:hAnsi="Times New Roman" w:cs="Times New Roman"/>
          <w:sz w:val="22"/>
          <w:szCs w:val="22"/>
        </w:rPr>
        <w:t>у</w:t>
      </w:r>
      <w:r w:rsidRPr="0044114E">
        <w:rPr>
          <w:rFonts w:ascii="Times New Roman" w:hAnsi="Times New Roman" w:cs="Times New Roman"/>
          <w:sz w:val="22"/>
          <w:szCs w:val="22"/>
        </w:rPr>
        <w:t>щие</w:t>
      </w:r>
      <w:r w:rsidR="001449AC">
        <w:rPr>
          <w:rFonts w:ascii="Times New Roman" w:hAnsi="Times New Roman" w:cs="Times New Roman"/>
          <w:sz w:val="22"/>
          <w:szCs w:val="22"/>
        </w:rPr>
        <w:t xml:space="preserve"> </w:t>
      </w:r>
      <w:proofErr w:type="spellStart"/>
      <w:r w:rsidRPr="0044114E">
        <w:rPr>
          <w:rFonts w:ascii="Times New Roman" w:hAnsi="Times New Roman" w:cs="Times New Roman"/>
          <w:sz w:val="22"/>
          <w:szCs w:val="22"/>
        </w:rPr>
        <w:t>онкодиспансеры</w:t>
      </w:r>
      <w:proofErr w:type="spellEnd"/>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всех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равных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во</w:t>
      </w:r>
      <w:r w:rsidRPr="0044114E">
        <w:rPr>
          <w:rFonts w:ascii="Times New Roman" w:hAnsi="Times New Roman" w:cs="Times New Roman"/>
          <w:sz w:val="22"/>
          <w:szCs w:val="22"/>
        </w:rPr>
        <w:t>з</w:t>
      </w:r>
      <w:r w:rsidRPr="0044114E">
        <w:rPr>
          <w:rFonts w:ascii="Times New Roman" w:hAnsi="Times New Roman" w:cs="Times New Roman"/>
          <w:sz w:val="22"/>
          <w:szCs w:val="22"/>
        </w:rPr>
        <w:t>можностях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«оказал</w:t>
      </w:r>
      <w:r w:rsidR="00A74A47">
        <w:rPr>
          <w:rFonts w:ascii="Times New Roman" w:hAnsi="Times New Roman" w:cs="Times New Roman"/>
          <w:sz w:val="22"/>
          <w:szCs w:val="22"/>
        </w:rPr>
        <w:t>о</w:t>
      </w:r>
      <w:r w:rsidRPr="0044114E">
        <w:rPr>
          <w:rFonts w:ascii="Times New Roman" w:hAnsi="Times New Roman" w:cs="Times New Roman"/>
          <w:sz w:val="22"/>
          <w:szCs w:val="22"/>
        </w:rPr>
        <w:t>сь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мало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востребованной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опцией»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или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неработающей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полной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мере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«непонятным»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причинам,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что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требует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lastRenderedPageBreak/>
        <w:t>корреляции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установленного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порядка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w:t>
      </w:r>
      <w:r w:rsidRPr="0044114E">
        <w:rPr>
          <w:rFonts w:ascii="Times New Roman" w:hAnsi="Times New Roman" w:cs="Times New Roman"/>
          <w:sz w:val="22"/>
          <w:szCs w:val="22"/>
        </w:rPr>
        <w:t>и</w:t>
      </w:r>
      <w:r w:rsidRPr="0044114E">
        <w:rPr>
          <w:rFonts w:ascii="Times New Roman" w:hAnsi="Times New Roman" w:cs="Times New Roman"/>
          <w:sz w:val="22"/>
          <w:szCs w:val="22"/>
        </w:rPr>
        <w:t>цинской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помощи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профилю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«онкология».</w:t>
      </w:r>
    </w:p>
    <w:p w:rsidR="003E2F32" w:rsidRPr="0044114E" w:rsidRDefault="003E2F32" w:rsidP="00EC59FC">
      <w:pPr>
        <w:pStyle w:val="afffa"/>
        <w:tabs>
          <w:tab w:val="left" w:pos="709"/>
        </w:tabs>
        <w:spacing w:line="240" w:lineRule="auto"/>
        <w:ind w:left="0" w:firstLine="397"/>
        <w:rPr>
          <w:rFonts w:ascii="Times New Roman" w:hAnsi="Times New Roman" w:cs="Times New Roman"/>
          <w:b/>
          <w:i/>
          <w:sz w:val="22"/>
          <w:szCs w:val="22"/>
        </w:rPr>
      </w:pPr>
      <w:r w:rsidRPr="0044114E">
        <w:rPr>
          <w:rFonts w:ascii="Times New Roman" w:hAnsi="Times New Roman" w:cs="Times New Roman"/>
          <w:b/>
          <w:i/>
          <w:sz w:val="22"/>
          <w:szCs w:val="22"/>
        </w:rPr>
        <w:t>Надежды</w:t>
      </w:r>
    </w:p>
    <w:p w:rsidR="003E2F32" w:rsidRDefault="003E2F32" w:rsidP="00EC59FC">
      <w:pPr>
        <w:pStyle w:val="afffa"/>
        <w:widowControl/>
        <w:numPr>
          <w:ilvl w:val="0"/>
          <w:numId w:val="44"/>
        </w:numPr>
        <w:tabs>
          <w:tab w:val="left" w:pos="709"/>
        </w:tabs>
        <w:adjustRightInd/>
        <w:snapToGrid/>
        <w:spacing w:line="240" w:lineRule="auto"/>
        <w:ind w:left="0" w:firstLine="397"/>
        <w:rPr>
          <w:rFonts w:ascii="Times New Roman" w:hAnsi="Times New Roman" w:cs="Times New Roman"/>
          <w:sz w:val="22"/>
          <w:szCs w:val="22"/>
        </w:rPr>
      </w:pPr>
      <w:r w:rsidRPr="0044114E">
        <w:rPr>
          <w:rFonts w:ascii="Times New Roman" w:hAnsi="Times New Roman" w:cs="Times New Roman"/>
          <w:sz w:val="22"/>
          <w:szCs w:val="22"/>
        </w:rPr>
        <w:t>Врач</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должен</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нести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юридическую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w:t>
      </w:r>
      <w:r w:rsidRPr="0044114E">
        <w:rPr>
          <w:rFonts w:ascii="Times New Roman" w:hAnsi="Times New Roman" w:cs="Times New Roman"/>
          <w:sz w:val="22"/>
          <w:szCs w:val="22"/>
        </w:rPr>
        <w:t>т</w:t>
      </w:r>
      <w:r w:rsidRPr="0044114E">
        <w:rPr>
          <w:rFonts w:ascii="Times New Roman" w:hAnsi="Times New Roman" w:cs="Times New Roman"/>
          <w:sz w:val="22"/>
          <w:szCs w:val="22"/>
        </w:rPr>
        <w:t>ветственность</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поставленный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диагноз,</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также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методику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назначенного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лечения,</w:t>
      </w:r>
      <w:r w:rsidR="001449AC">
        <w:rPr>
          <w:rFonts w:ascii="Times New Roman" w:hAnsi="Times New Roman" w:cs="Times New Roman"/>
          <w:sz w:val="22"/>
          <w:szCs w:val="22"/>
        </w:rPr>
        <w:t xml:space="preserve"> </w:t>
      </w:r>
      <w:r w:rsidRPr="0044114E">
        <w:rPr>
          <w:rFonts w:ascii="Times New Roman" w:hAnsi="Times New Roman" w:cs="Times New Roman"/>
          <w:i/>
          <w:sz w:val="22"/>
          <w:szCs w:val="22"/>
        </w:rPr>
        <w:t>как</w:t>
      </w:r>
      <w:r w:rsidR="001449AC">
        <w:rPr>
          <w:rFonts w:ascii="Times New Roman" w:hAnsi="Times New Roman" w:cs="Times New Roman"/>
          <w:i/>
          <w:sz w:val="22"/>
          <w:szCs w:val="22"/>
        </w:rPr>
        <w:t xml:space="preserve"> </w:t>
      </w:r>
      <w:r w:rsidRPr="0044114E">
        <w:rPr>
          <w:rFonts w:ascii="Times New Roman" w:hAnsi="Times New Roman" w:cs="Times New Roman"/>
          <w:i/>
          <w:sz w:val="22"/>
          <w:szCs w:val="22"/>
        </w:rPr>
        <w:t>и</w:t>
      </w:r>
      <w:r w:rsidR="001449AC">
        <w:rPr>
          <w:rFonts w:ascii="Times New Roman" w:hAnsi="Times New Roman" w:cs="Times New Roman"/>
          <w:i/>
          <w:sz w:val="22"/>
          <w:szCs w:val="22"/>
        </w:rPr>
        <w:t xml:space="preserve"> </w:t>
      </w:r>
      <w:r w:rsidRPr="0044114E">
        <w:rPr>
          <w:rFonts w:ascii="Times New Roman" w:hAnsi="Times New Roman" w:cs="Times New Roman"/>
          <w:i/>
          <w:sz w:val="22"/>
          <w:szCs w:val="22"/>
        </w:rPr>
        <w:t>соответствующее</w:t>
      </w:r>
      <w:r w:rsidR="001449AC">
        <w:rPr>
          <w:rFonts w:ascii="Times New Roman" w:hAnsi="Times New Roman" w:cs="Times New Roman"/>
          <w:i/>
          <w:sz w:val="22"/>
          <w:szCs w:val="22"/>
        </w:rPr>
        <w:t xml:space="preserve"> </w:t>
      </w:r>
      <w:r w:rsidRPr="0044114E">
        <w:rPr>
          <w:rFonts w:ascii="Times New Roman" w:hAnsi="Times New Roman" w:cs="Times New Roman"/>
          <w:i/>
          <w:sz w:val="22"/>
          <w:szCs w:val="22"/>
        </w:rPr>
        <w:t>медицинское</w:t>
      </w:r>
      <w:r w:rsidR="001449AC">
        <w:rPr>
          <w:rFonts w:ascii="Times New Roman" w:hAnsi="Times New Roman" w:cs="Times New Roman"/>
          <w:i/>
          <w:sz w:val="22"/>
          <w:szCs w:val="22"/>
        </w:rPr>
        <w:t xml:space="preserve"> </w:t>
      </w:r>
      <w:r w:rsidRPr="0044114E">
        <w:rPr>
          <w:rFonts w:ascii="Times New Roman" w:hAnsi="Times New Roman" w:cs="Times New Roman"/>
          <w:i/>
          <w:sz w:val="22"/>
          <w:szCs w:val="22"/>
        </w:rPr>
        <w:t>у</w:t>
      </w:r>
      <w:r w:rsidRPr="0044114E">
        <w:rPr>
          <w:rFonts w:ascii="Times New Roman" w:hAnsi="Times New Roman" w:cs="Times New Roman"/>
          <w:i/>
          <w:sz w:val="22"/>
          <w:szCs w:val="22"/>
        </w:rPr>
        <w:t>ч</w:t>
      </w:r>
      <w:r w:rsidRPr="0044114E">
        <w:rPr>
          <w:rFonts w:ascii="Times New Roman" w:hAnsi="Times New Roman" w:cs="Times New Roman"/>
          <w:i/>
          <w:sz w:val="22"/>
          <w:szCs w:val="22"/>
        </w:rPr>
        <w:t>реждение</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котором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такой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врач</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работает,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реальности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этого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происходит</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ввиду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что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«неисповедимы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поддаются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л</w:t>
      </w:r>
      <w:r w:rsidRPr="0044114E">
        <w:rPr>
          <w:rFonts w:ascii="Times New Roman" w:hAnsi="Times New Roman" w:cs="Times New Roman"/>
          <w:sz w:val="22"/>
          <w:szCs w:val="22"/>
        </w:rPr>
        <w:t>о</w:t>
      </w:r>
      <w:r w:rsidRPr="0044114E">
        <w:rPr>
          <w:rFonts w:ascii="Times New Roman" w:hAnsi="Times New Roman" w:cs="Times New Roman"/>
          <w:sz w:val="22"/>
          <w:szCs w:val="22"/>
        </w:rPr>
        <w:t>гичному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объяснению),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зачастую,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витиеватые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пути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к</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правильному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диагнозу</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лечению</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простого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смертного».</w:t>
      </w:r>
      <w:r w:rsidR="001449AC">
        <w:rPr>
          <w:rFonts w:ascii="Times New Roman" w:hAnsi="Times New Roman" w:cs="Times New Roman"/>
          <w:sz w:val="22"/>
          <w:szCs w:val="22"/>
        </w:rPr>
        <w:t xml:space="preserve"> </w:t>
      </w:r>
      <w:proofErr w:type="gramStart"/>
      <w:r w:rsidRPr="0044114E">
        <w:rPr>
          <w:rFonts w:ascii="Times New Roman" w:hAnsi="Times New Roman" w:cs="Times New Roman"/>
          <w:sz w:val="22"/>
          <w:szCs w:val="22"/>
        </w:rPr>
        <w:t>Необходим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устано</w:t>
      </w:r>
      <w:r w:rsidRPr="0044114E">
        <w:rPr>
          <w:rFonts w:ascii="Times New Roman" w:hAnsi="Times New Roman" w:cs="Times New Roman"/>
          <w:sz w:val="22"/>
          <w:szCs w:val="22"/>
        </w:rPr>
        <w:t>в</w:t>
      </w:r>
      <w:r w:rsidRPr="0044114E">
        <w:rPr>
          <w:rFonts w:ascii="Times New Roman" w:hAnsi="Times New Roman" w:cs="Times New Roman"/>
          <w:sz w:val="22"/>
          <w:szCs w:val="22"/>
        </w:rPr>
        <w:lastRenderedPageBreak/>
        <w:t>ленный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четко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взвешенный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работающий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механизм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внутреннем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внешнем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уро</w:t>
      </w:r>
      <w:r w:rsidRPr="0044114E">
        <w:rPr>
          <w:rFonts w:ascii="Times New Roman" w:hAnsi="Times New Roman" w:cs="Times New Roman"/>
          <w:sz w:val="22"/>
          <w:szCs w:val="22"/>
        </w:rPr>
        <w:t>в</w:t>
      </w:r>
      <w:r w:rsidRPr="0044114E">
        <w:rPr>
          <w:rFonts w:ascii="Times New Roman" w:hAnsi="Times New Roman" w:cs="Times New Roman"/>
          <w:sz w:val="22"/>
          <w:szCs w:val="22"/>
        </w:rPr>
        <w:t>нях,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при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этом</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не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имеющий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гнетущего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х</w:t>
      </w:r>
      <w:r w:rsidRPr="0044114E">
        <w:rPr>
          <w:rFonts w:ascii="Times New Roman" w:hAnsi="Times New Roman" w:cs="Times New Roman"/>
          <w:sz w:val="22"/>
          <w:szCs w:val="22"/>
        </w:rPr>
        <w:t>а</w:t>
      </w:r>
      <w:r w:rsidRPr="0044114E">
        <w:rPr>
          <w:rFonts w:ascii="Times New Roman" w:hAnsi="Times New Roman" w:cs="Times New Roman"/>
          <w:sz w:val="22"/>
          <w:szCs w:val="22"/>
        </w:rPr>
        <w:t>рактера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для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сферы</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здравоохранения,</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злоупотребляющего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характера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позиции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получателей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медицинских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услуг,</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медици</w:t>
      </w:r>
      <w:r w:rsidRPr="0044114E">
        <w:rPr>
          <w:rFonts w:ascii="Times New Roman" w:hAnsi="Times New Roman" w:cs="Times New Roman"/>
          <w:sz w:val="22"/>
          <w:szCs w:val="22"/>
        </w:rPr>
        <w:t>н</w:t>
      </w:r>
      <w:r w:rsidRPr="0044114E">
        <w:rPr>
          <w:rFonts w:ascii="Times New Roman" w:hAnsi="Times New Roman" w:cs="Times New Roman"/>
          <w:sz w:val="22"/>
          <w:szCs w:val="22"/>
        </w:rPr>
        <w:t>ской</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помощи,</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также</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руководящего</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состава</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государственных</w:t>
      </w:r>
      <w:r w:rsidR="001449AC">
        <w:rPr>
          <w:rFonts w:ascii="Times New Roman" w:hAnsi="Times New Roman" w:cs="Times New Roman"/>
          <w:sz w:val="22"/>
          <w:szCs w:val="22"/>
        </w:rPr>
        <w:t xml:space="preserve"> </w:t>
      </w:r>
      <w:r w:rsidRPr="0044114E">
        <w:rPr>
          <w:rFonts w:ascii="Times New Roman" w:hAnsi="Times New Roman" w:cs="Times New Roman"/>
          <w:sz w:val="22"/>
          <w:szCs w:val="22"/>
        </w:rPr>
        <w:t>органов/учреждений.</w:t>
      </w:r>
      <w:proofErr w:type="gramEnd"/>
    </w:p>
    <w:p w:rsidR="007032F7" w:rsidRPr="00A74A47" w:rsidRDefault="00A74A47" w:rsidP="00EC59FC">
      <w:pPr>
        <w:pStyle w:val="afffa"/>
        <w:widowControl/>
        <w:numPr>
          <w:ilvl w:val="0"/>
          <w:numId w:val="44"/>
        </w:numPr>
        <w:tabs>
          <w:tab w:val="left" w:pos="709"/>
        </w:tabs>
        <w:autoSpaceDE w:val="0"/>
        <w:autoSpaceDN w:val="0"/>
        <w:adjustRightInd/>
        <w:snapToGrid/>
        <w:spacing w:line="240" w:lineRule="auto"/>
        <w:ind w:left="0" w:firstLine="397"/>
        <w:rPr>
          <w:rFonts w:ascii="Times New Roman" w:hAnsi="Times New Roman" w:cs="Times New Roman"/>
          <w:snapToGrid w:val="0"/>
          <w:sz w:val="22"/>
          <w:szCs w:val="22"/>
          <w:lang w:val="en-US"/>
        </w:rPr>
      </w:pPr>
      <w:r w:rsidRPr="00A74A47">
        <w:rPr>
          <w:rFonts w:ascii="Times New Roman" w:hAnsi="Times New Roman" w:cs="Times New Roman"/>
          <w:spacing w:val="-2"/>
          <w:sz w:val="22"/>
          <w:szCs w:val="22"/>
        </w:rPr>
        <w:t xml:space="preserve">Ответственность за </w:t>
      </w:r>
      <w:proofErr w:type="spellStart"/>
      <w:r w:rsidRPr="00A74A47">
        <w:rPr>
          <w:rFonts w:ascii="Times New Roman" w:hAnsi="Times New Roman" w:cs="Times New Roman"/>
          <w:spacing w:val="-2"/>
          <w:sz w:val="22"/>
          <w:szCs w:val="22"/>
        </w:rPr>
        <w:t>онкозапуще</w:t>
      </w:r>
      <w:r w:rsidRPr="00A74A47">
        <w:rPr>
          <w:rFonts w:ascii="Times New Roman" w:hAnsi="Times New Roman" w:cs="Times New Roman"/>
          <w:spacing w:val="-2"/>
          <w:sz w:val="22"/>
          <w:szCs w:val="22"/>
        </w:rPr>
        <w:t>н</w:t>
      </w:r>
      <w:r w:rsidRPr="00A74A47">
        <w:rPr>
          <w:rFonts w:ascii="Times New Roman" w:hAnsi="Times New Roman" w:cs="Times New Roman"/>
          <w:spacing w:val="-2"/>
          <w:sz w:val="22"/>
          <w:szCs w:val="22"/>
        </w:rPr>
        <w:t>ность</w:t>
      </w:r>
      <w:proofErr w:type="spellEnd"/>
      <w:r w:rsidRPr="00A74A47">
        <w:rPr>
          <w:rFonts w:ascii="Times New Roman" w:hAnsi="Times New Roman" w:cs="Times New Roman"/>
          <w:spacing w:val="-2"/>
          <w:sz w:val="22"/>
          <w:szCs w:val="22"/>
        </w:rPr>
        <w:t xml:space="preserve"> </w:t>
      </w:r>
      <w:r w:rsidRPr="00A74A47">
        <w:rPr>
          <w:rFonts w:ascii="Times New Roman" w:hAnsi="Times New Roman" w:cs="Times New Roman"/>
          <w:sz w:val="22"/>
          <w:szCs w:val="22"/>
        </w:rPr>
        <w:t>должны нести все медицинские рабо</w:t>
      </w:r>
      <w:r w:rsidRPr="00A74A47">
        <w:rPr>
          <w:rFonts w:ascii="Times New Roman" w:hAnsi="Times New Roman" w:cs="Times New Roman"/>
          <w:sz w:val="22"/>
          <w:szCs w:val="22"/>
        </w:rPr>
        <w:t>т</w:t>
      </w:r>
      <w:r w:rsidRPr="00A74A47">
        <w:rPr>
          <w:rFonts w:ascii="Times New Roman" w:hAnsi="Times New Roman" w:cs="Times New Roman"/>
          <w:sz w:val="22"/>
          <w:szCs w:val="22"/>
        </w:rPr>
        <w:t>ники, а не только врачи-онкологи, которые являются последним звеном в цепочке ок</w:t>
      </w:r>
      <w:r w:rsidRPr="00A74A47">
        <w:rPr>
          <w:rFonts w:ascii="Times New Roman" w:hAnsi="Times New Roman" w:cs="Times New Roman"/>
          <w:sz w:val="22"/>
          <w:szCs w:val="22"/>
        </w:rPr>
        <w:t>а</w:t>
      </w:r>
      <w:r w:rsidRPr="00A74A47">
        <w:rPr>
          <w:rFonts w:ascii="Times New Roman" w:hAnsi="Times New Roman" w:cs="Times New Roman"/>
          <w:sz w:val="22"/>
          <w:szCs w:val="22"/>
        </w:rPr>
        <w:t>зания медпомощи по профилю «онкология».</w:t>
      </w:r>
    </w:p>
    <w:p w:rsidR="003F285A" w:rsidRPr="00FA031D" w:rsidRDefault="003F285A" w:rsidP="00CA6E10">
      <w:pPr>
        <w:ind w:firstLine="397"/>
        <w:rPr>
          <w:rFonts w:cs="Times New Roman"/>
          <w:snapToGrid w:val="0"/>
          <w:lang w:val="en-US"/>
        </w:rPr>
        <w:sectPr w:rsidR="003F285A" w:rsidRPr="00FA031D" w:rsidSect="003118FA">
          <w:headerReference w:type="default" r:id="rId27"/>
          <w:footerReference w:type="default" r:id="rId28"/>
          <w:type w:val="continuous"/>
          <w:pgSz w:w="11907" w:h="16840" w:code="9"/>
          <w:pgMar w:top="1531" w:right="1418" w:bottom="1304" w:left="1418" w:header="964" w:footer="1134" w:gutter="0"/>
          <w:cols w:num="2" w:space="567"/>
          <w:docGrid w:linePitch="360"/>
        </w:sectPr>
      </w:pPr>
    </w:p>
    <w:p w:rsidR="00B9035E" w:rsidRPr="0044114E" w:rsidRDefault="00B9035E" w:rsidP="00A141E5">
      <w:pPr>
        <w:pStyle w:val="affffd"/>
      </w:pPr>
      <w:r w:rsidRPr="0044114E">
        <w:lastRenderedPageBreak/>
        <w:t>Список источников</w:t>
      </w:r>
    </w:p>
    <w:p w:rsidR="00B9035E" w:rsidRPr="00A141E5" w:rsidRDefault="00B9035E" w:rsidP="00A141E5">
      <w:pPr>
        <w:pStyle w:val="a"/>
      </w:pPr>
      <w:r w:rsidRPr="00A141E5">
        <w:rPr>
          <w:i/>
        </w:rPr>
        <w:t xml:space="preserve">Петрова Г.В., </w:t>
      </w:r>
      <w:proofErr w:type="spellStart"/>
      <w:r w:rsidRPr="00A141E5">
        <w:rPr>
          <w:i/>
        </w:rPr>
        <w:t>Старинский</w:t>
      </w:r>
      <w:proofErr w:type="spellEnd"/>
      <w:r w:rsidRPr="00A141E5">
        <w:rPr>
          <w:i/>
        </w:rPr>
        <w:t xml:space="preserve"> В.В., </w:t>
      </w:r>
      <w:proofErr w:type="spellStart"/>
      <w:r w:rsidRPr="00A141E5">
        <w:rPr>
          <w:i/>
        </w:rPr>
        <w:t>Грецова</w:t>
      </w:r>
      <w:proofErr w:type="spellEnd"/>
      <w:r w:rsidRPr="00A141E5">
        <w:rPr>
          <w:i/>
        </w:rPr>
        <w:t xml:space="preserve"> О.П.</w:t>
      </w:r>
      <w:r w:rsidRPr="00A141E5">
        <w:t xml:space="preserve"> Оценка качества учета умерших больных со злокач</w:t>
      </w:r>
      <w:r w:rsidRPr="00A141E5">
        <w:t>е</w:t>
      </w:r>
      <w:r w:rsidRPr="00A141E5">
        <w:t>ственными новообразованиями в России // Исследования и практика в медицине. 2016. № 4. С. 70-74.</w:t>
      </w:r>
      <w:r w:rsidRPr="00A141E5">
        <w:rPr>
          <w:lang w:val="en-US"/>
        </w:rPr>
        <w:t xml:space="preserve"> </w:t>
      </w:r>
      <w:hyperlink r:id="rId29" w:history="1">
        <w:r w:rsidRPr="00A141E5">
          <w:rPr>
            <w:rStyle w:val="af3"/>
            <w:lang w:val="en-US"/>
          </w:rPr>
          <w:t>https://doi.org/10.17709/2409-2231-2016-3-4-8</w:t>
        </w:r>
      </w:hyperlink>
      <w:r w:rsidRPr="00A141E5">
        <w:rPr>
          <w:lang w:val="en-US"/>
        </w:rPr>
        <w:t xml:space="preserve">, </w:t>
      </w:r>
      <w:hyperlink r:id="rId30" w:history="1">
        <w:r w:rsidRPr="00A141E5">
          <w:rPr>
            <w:rStyle w:val="af3"/>
            <w:lang w:val="en-US"/>
          </w:rPr>
          <w:t>https://elibrary.ru/xbongr</w:t>
        </w:r>
      </w:hyperlink>
    </w:p>
    <w:p w:rsidR="00B9035E" w:rsidRPr="00A141E5" w:rsidRDefault="00B9035E" w:rsidP="00A141E5">
      <w:pPr>
        <w:pStyle w:val="a"/>
      </w:pPr>
      <w:r w:rsidRPr="00A141E5">
        <w:rPr>
          <w:i/>
        </w:rPr>
        <w:t xml:space="preserve">Козодаева О.Ф., </w:t>
      </w:r>
      <w:proofErr w:type="spellStart"/>
      <w:r w:rsidRPr="00A141E5">
        <w:rPr>
          <w:i/>
        </w:rPr>
        <w:t>Масякина</w:t>
      </w:r>
      <w:proofErr w:type="spellEnd"/>
      <w:r w:rsidRPr="00A141E5">
        <w:rPr>
          <w:i/>
        </w:rPr>
        <w:t xml:space="preserve"> П.А., Булгаков В.В. </w:t>
      </w:r>
      <w:r w:rsidRPr="00A141E5">
        <w:t>Трансформация законодательства в России и зарубе</w:t>
      </w:r>
      <w:r w:rsidRPr="00A141E5">
        <w:t>ж</w:t>
      </w:r>
      <w:r w:rsidRPr="00A141E5">
        <w:t xml:space="preserve">ных странах в период пандемии </w:t>
      </w:r>
      <w:proofErr w:type="spellStart"/>
      <w:r w:rsidRPr="00A141E5">
        <w:t>коронавируса</w:t>
      </w:r>
      <w:proofErr w:type="spellEnd"/>
      <w:r w:rsidRPr="00A141E5">
        <w:t xml:space="preserve"> // Правовое регулирование в сфере здравоохранения в условиях новых вызовов: вопросы теории и практики: материалы </w:t>
      </w:r>
      <w:proofErr w:type="spellStart"/>
      <w:r w:rsidRPr="00A141E5">
        <w:t>Всерос</w:t>
      </w:r>
      <w:proofErr w:type="spellEnd"/>
      <w:r w:rsidRPr="00A141E5">
        <w:t xml:space="preserve">. </w:t>
      </w:r>
      <w:proofErr w:type="spellStart"/>
      <w:r w:rsidRPr="00A141E5">
        <w:t>науч</w:t>
      </w:r>
      <w:proofErr w:type="gramStart"/>
      <w:r w:rsidRPr="00A141E5">
        <w:t>.-</w:t>
      </w:r>
      <w:proofErr w:type="gramEnd"/>
      <w:r w:rsidRPr="00A141E5">
        <w:t>практ</w:t>
      </w:r>
      <w:proofErr w:type="spellEnd"/>
      <w:r w:rsidRPr="00A141E5">
        <w:t xml:space="preserve">. </w:t>
      </w:r>
      <w:proofErr w:type="spellStart"/>
      <w:r w:rsidRPr="00A141E5">
        <w:t>конф</w:t>
      </w:r>
      <w:proofErr w:type="spellEnd"/>
      <w:r w:rsidRPr="00A141E5">
        <w:t xml:space="preserve">. с </w:t>
      </w:r>
      <w:proofErr w:type="spellStart"/>
      <w:r w:rsidRPr="00A141E5">
        <w:t>ме</w:t>
      </w:r>
      <w:r w:rsidRPr="00A141E5">
        <w:t>ж</w:t>
      </w:r>
      <w:r w:rsidRPr="00A141E5">
        <w:t>дунар</w:t>
      </w:r>
      <w:proofErr w:type="spellEnd"/>
      <w:r w:rsidRPr="00A141E5">
        <w:t xml:space="preserve">. участием / отв. ред. Р.В. </w:t>
      </w:r>
      <w:proofErr w:type="spellStart"/>
      <w:r w:rsidRPr="00A141E5">
        <w:t>Зелепукин</w:t>
      </w:r>
      <w:proofErr w:type="spellEnd"/>
      <w:r w:rsidRPr="00A141E5">
        <w:t xml:space="preserve">. Тамбов: </w:t>
      </w:r>
      <w:proofErr w:type="spellStart"/>
      <w:r w:rsidRPr="00A141E5">
        <w:t>Издат</w:t>
      </w:r>
      <w:proofErr w:type="spellEnd"/>
      <w:r w:rsidRPr="00A141E5">
        <w:t xml:space="preserve">. дом «Державинский», 2022. С. 60-77. </w:t>
      </w:r>
      <w:hyperlink r:id="rId31" w:history="1">
        <w:r w:rsidRPr="00A141E5">
          <w:rPr>
            <w:rStyle w:val="af3"/>
          </w:rPr>
          <w:t>https://elibrary.ru/veyrqw</w:t>
        </w:r>
      </w:hyperlink>
    </w:p>
    <w:p w:rsidR="00B9035E" w:rsidRPr="00A141E5" w:rsidRDefault="00B9035E" w:rsidP="00A141E5">
      <w:pPr>
        <w:pStyle w:val="a"/>
      </w:pPr>
      <w:proofErr w:type="spellStart"/>
      <w:r w:rsidRPr="00A141E5">
        <w:rPr>
          <w:i/>
        </w:rPr>
        <w:t>Огнерубов</w:t>
      </w:r>
      <w:proofErr w:type="spellEnd"/>
      <w:r w:rsidRPr="00A141E5">
        <w:rPr>
          <w:i/>
        </w:rPr>
        <w:t xml:space="preserve"> Н.А. </w:t>
      </w:r>
      <w:r w:rsidRPr="00A141E5">
        <w:t xml:space="preserve">К вопросу об уголовной ответственности за </w:t>
      </w:r>
      <w:proofErr w:type="spellStart"/>
      <w:r w:rsidRPr="00A141E5">
        <w:t>ятрогенный</w:t>
      </w:r>
      <w:proofErr w:type="spellEnd"/>
      <w:r w:rsidRPr="00A141E5">
        <w:t xml:space="preserve"> вред на фоне пандемии COVID-19 // Актуальные проблемы государства и права. 2020. Т. 4. № 16. С. 485-494. </w:t>
      </w:r>
      <w:hyperlink r:id="rId32" w:history="1">
        <w:r w:rsidRPr="00A141E5">
          <w:rPr>
            <w:rStyle w:val="af3"/>
          </w:rPr>
          <w:t>https://doi.org/10.20310/2587-9340-2020-4-16-485-494</w:t>
        </w:r>
      </w:hyperlink>
      <w:r w:rsidRPr="00A141E5">
        <w:rPr>
          <w:lang w:val="en-US"/>
        </w:rPr>
        <w:t xml:space="preserve">, </w:t>
      </w:r>
      <w:hyperlink r:id="rId33" w:history="1">
        <w:r w:rsidRPr="00A141E5">
          <w:rPr>
            <w:rStyle w:val="af3"/>
            <w:lang w:val="en-US"/>
          </w:rPr>
          <w:t>https://elibrary.ru/wdmnzd</w:t>
        </w:r>
      </w:hyperlink>
    </w:p>
    <w:p w:rsidR="00B9035E" w:rsidRPr="00A141E5" w:rsidRDefault="00B9035E" w:rsidP="00A141E5">
      <w:pPr>
        <w:pStyle w:val="a"/>
      </w:pPr>
      <w:proofErr w:type="spellStart"/>
      <w:r w:rsidRPr="00A141E5">
        <w:rPr>
          <w:i/>
        </w:rPr>
        <w:t>Огнерубов</w:t>
      </w:r>
      <w:proofErr w:type="spellEnd"/>
      <w:r w:rsidRPr="00A141E5">
        <w:rPr>
          <w:i/>
        </w:rPr>
        <w:t xml:space="preserve"> Н.А., </w:t>
      </w:r>
      <w:proofErr w:type="spellStart"/>
      <w:r w:rsidRPr="00A141E5">
        <w:rPr>
          <w:i/>
        </w:rPr>
        <w:t>Зелепукин</w:t>
      </w:r>
      <w:proofErr w:type="spellEnd"/>
      <w:r w:rsidRPr="00A141E5">
        <w:rPr>
          <w:i/>
        </w:rPr>
        <w:t xml:space="preserve"> Р.В.</w:t>
      </w:r>
      <w:r w:rsidRPr="00A141E5">
        <w:t xml:space="preserve"> Организация оказания медицинской помощи по профилю «онкол</w:t>
      </w:r>
      <w:r w:rsidRPr="00A141E5">
        <w:t>о</w:t>
      </w:r>
      <w:r w:rsidRPr="00A141E5">
        <w:t>гия» пациентам за пределами территорий их страхования в условиях изменения нормативной регл</w:t>
      </w:r>
      <w:r w:rsidRPr="00A141E5">
        <w:t>а</w:t>
      </w:r>
      <w:r w:rsidRPr="00A141E5">
        <w:t xml:space="preserve">ментации // </w:t>
      </w:r>
      <w:proofErr w:type="spellStart"/>
      <w:r w:rsidRPr="00A141E5">
        <w:t>Consilium</w:t>
      </w:r>
      <w:proofErr w:type="spellEnd"/>
      <w:r w:rsidRPr="00A141E5">
        <w:t xml:space="preserve"> </w:t>
      </w:r>
      <w:proofErr w:type="spellStart"/>
      <w:r w:rsidRPr="00A141E5">
        <w:t>Medicum</w:t>
      </w:r>
      <w:proofErr w:type="spellEnd"/>
      <w:r w:rsidRPr="00A141E5">
        <w:t xml:space="preserve">. 2021. Т. 23. № 12. С. 986-990. </w:t>
      </w:r>
      <w:hyperlink r:id="rId34" w:history="1">
        <w:r w:rsidRPr="00A141E5">
          <w:rPr>
            <w:rStyle w:val="af3"/>
          </w:rPr>
          <w:t>https://doi.org/10.26442/20751753.2021.12.201269</w:t>
        </w:r>
      </w:hyperlink>
      <w:r w:rsidRPr="00A141E5">
        <w:rPr>
          <w:lang w:val="en-US"/>
        </w:rPr>
        <w:t xml:space="preserve">, </w:t>
      </w:r>
      <w:hyperlink r:id="rId35" w:history="1">
        <w:r w:rsidRPr="00A141E5">
          <w:rPr>
            <w:rStyle w:val="af3"/>
            <w:lang w:val="en-US"/>
          </w:rPr>
          <w:t>https://elibrary.ru/sagxfr</w:t>
        </w:r>
      </w:hyperlink>
    </w:p>
    <w:p w:rsidR="00B9035E" w:rsidRPr="00A141E5" w:rsidRDefault="00B9035E" w:rsidP="00A141E5">
      <w:pPr>
        <w:pStyle w:val="a"/>
        <w:rPr>
          <w:lang w:val="en-US"/>
        </w:rPr>
      </w:pPr>
      <w:proofErr w:type="spellStart"/>
      <w:r w:rsidRPr="00A74A47">
        <w:rPr>
          <w:i/>
          <w:spacing w:val="-2"/>
          <w:lang w:val="en-US"/>
        </w:rPr>
        <w:t>Patt</w:t>
      </w:r>
      <w:proofErr w:type="spellEnd"/>
      <w:r w:rsidRPr="00A74A47">
        <w:rPr>
          <w:i/>
          <w:spacing w:val="-2"/>
          <w:lang w:val="en-US"/>
        </w:rPr>
        <w:t xml:space="preserve"> D., </w:t>
      </w:r>
      <w:proofErr w:type="spellStart"/>
      <w:r w:rsidRPr="00A74A47">
        <w:rPr>
          <w:i/>
          <w:spacing w:val="-2"/>
          <w:lang w:val="en-US"/>
        </w:rPr>
        <w:t>Gordan</w:t>
      </w:r>
      <w:proofErr w:type="spellEnd"/>
      <w:r w:rsidRPr="00A74A47">
        <w:rPr>
          <w:i/>
          <w:spacing w:val="-2"/>
          <w:lang w:val="en-US"/>
        </w:rPr>
        <w:t xml:space="preserve"> L., Diaz M., </w:t>
      </w:r>
      <w:proofErr w:type="spellStart"/>
      <w:r w:rsidRPr="00A74A47">
        <w:rPr>
          <w:i/>
          <w:spacing w:val="-2"/>
          <w:lang w:val="en-US"/>
        </w:rPr>
        <w:t>Okon</w:t>
      </w:r>
      <w:proofErr w:type="spellEnd"/>
      <w:r w:rsidRPr="00A74A47">
        <w:rPr>
          <w:i/>
          <w:spacing w:val="-2"/>
          <w:lang w:val="en-US"/>
        </w:rPr>
        <w:t xml:space="preserve"> T., Grady L., </w:t>
      </w:r>
      <w:proofErr w:type="spellStart"/>
      <w:r w:rsidRPr="00A74A47">
        <w:rPr>
          <w:i/>
          <w:spacing w:val="-2"/>
          <w:lang w:val="en-US"/>
        </w:rPr>
        <w:t>Harmission</w:t>
      </w:r>
      <w:proofErr w:type="spellEnd"/>
      <w:r w:rsidRPr="00A74A47">
        <w:rPr>
          <w:i/>
          <w:spacing w:val="-2"/>
          <w:lang w:val="en-US"/>
        </w:rPr>
        <w:t xml:space="preserve"> M., </w:t>
      </w:r>
      <w:proofErr w:type="spellStart"/>
      <w:r w:rsidRPr="00A74A47">
        <w:rPr>
          <w:i/>
          <w:spacing w:val="-2"/>
          <w:lang w:val="en-US"/>
        </w:rPr>
        <w:t>Markward</w:t>
      </w:r>
      <w:proofErr w:type="spellEnd"/>
      <w:r w:rsidRPr="00A74A47">
        <w:rPr>
          <w:i/>
          <w:spacing w:val="-2"/>
          <w:lang w:val="en-US"/>
        </w:rPr>
        <w:t xml:space="preserve"> N., Sullivan M., </w:t>
      </w:r>
      <w:proofErr w:type="spellStart"/>
      <w:r w:rsidRPr="00A74A47">
        <w:rPr>
          <w:i/>
          <w:spacing w:val="-2"/>
          <w:lang w:val="en-US"/>
        </w:rPr>
        <w:t>Peng</w:t>
      </w:r>
      <w:proofErr w:type="spellEnd"/>
      <w:r w:rsidRPr="00A74A47">
        <w:rPr>
          <w:i/>
          <w:spacing w:val="-2"/>
          <w:lang w:val="en-US"/>
        </w:rPr>
        <w:t xml:space="preserve"> J., Zhou A.</w:t>
      </w:r>
      <w:r w:rsidRPr="00A74A47">
        <w:rPr>
          <w:spacing w:val="-2"/>
          <w:lang w:val="en-US"/>
        </w:rPr>
        <w:t xml:space="preserve"> </w:t>
      </w:r>
      <w:r w:rsidRPr="00A141E5">
        <w:rPr>
          <w:lang w:val="en-US"/>
        </w:rPr>
        <w:t xml:space="preserve">Impact of COVID-19 on cancer care: how the pandemic is delaying cancer diagnosis and treatment for American seniors // JCO Clinical Cancer Informatics. 2020. Nov. № 4. </w:t>
      </w:r>
      <w:r w:rsidRPr="00A141E5">
        <w:t>Р</w:t>
      </w:r>
      <w:r w:rsidRPr="00A141E5">
        <w:rPr>
          <w:lang w:val="en-US"/>
        </w:rPr>
        <w:t xml:space="preserve">. 1059-1071. </w:t>
      </w:r>
      <w:hyperlink r:id="rId36" w:history="1">
        <w:r w:rsidRPr="00A141E5">
          <w:rPr>
            <w:rStyle w:val="af3"/>
            <w:lang w:val="en-US"/>
          </w:rPr>
          <w:t>https://doi.org/10.1200/cci.20.00134</w:t>
        </w:r>
      </w:hyperlink>
    </w:p>
    <w:p w:rsidR="00B9035E" w:rsidRPr="00A141E5" w:rsidRDefault="00B9035E" w:rsidP="00A141E5">
      <w:pPr>
        <w:pStyle w:val="a"/>
        <w:rPr>
          <w:lang w:val="en-US"/>
        </w:rPr>
      </w:pPr>
      <w:proofErr w:type="spellStart"/>
      <w:r w:rsidRPr="00A141E5">
        <w:rPr>
          <w:i/>
          <w:lang w:val="en-US"/>
        </w:rPr>
        <w:t>M</w:t>
      </w:r>
      <w:r w:rsidRPr="00C8154B">
        <w:rPr>
          <w:i/>
          <w:spacing w:val="-4"/>
          <w:lang w:val="en-US"/>
        </w:rPr>
        <w:t>azzone</w:t>
      </w:r>
      <w:proofErr w:type="spellEnd"/>
      <w:r w:rsidRPr="00C8154B">
        <w:rPr>
          <w:i/>
          <w:spacing w:val="-4"/>
          <w:lang w:val="en-US"/>
        </w:rPr>
        <w:t xml:space="preserve"> P., Gould M., </w:t>
      </w:r>
      <w:proofErr w:type="spellStart"/>
      <w:r w:rsidRPr="00C8154B">
        <w:rPr>
          <w:i/>
          <w:spacing w:val="-4"/>
          <w:lang w:val="en-US"/>
        </w:rPr>
        <w:t>Arenberg</w:t>
      </w:r>
      <w:proofErr w:type="spellEnd"/>
      <w:r w:rsidRPr="00C8154B">
        <w:rPr>
          <w:i/>
          <w:spacing w:val="-4"/>
          <w:lang w:val="en-US"/>
        </w:rPr>
        <w:t xml:space="preserve"> D. et al. </w:t>
      </w:r>
      <w:r w:rsidRPr="00C8154B">
        <w:rPr>
          <w:spacing w:val="-4"/>
          <w:lang w:val="en-US"/>
        </w:rPr>
        <w:t xml:space="preserve">Management of lung nodules and lung cancer screening during the COVID-19 pandemic // Chest. 2020. Jul. Vol. 158. № 1. </w:t>
      </w:r>
      <w:r w:rsidRPr="00C8154B">
        <w:rPr>
          <w:spacing w:val="-4"/>
        </w:rPr>
        <w:t>Р</w:t>
      </w:r>
      <w:r w:rsidRPr="00C8154B">
        <w:rPr>
          <w:spacing w:val="-4"/>
          <w:lang w:val="en-US"/>
        </w:rPr>
        <w:t xml:space="preserve">. 406-415. </w:t>
      </w:r>
      <w:hyperlink r:id="rId37" w:history="1">
        <w:r w:rsidRPr="00C8154B">
          <w:rPr>
            <w:rStyle w:val="af3"/>
            <w:spacing w:val="-4"/>
            <w:lang w:val="en-US"/>
          </w:rPr>
          <w:t>https://doi.org/10.1016/j.chest.2020.04.020</w:t>
        </w:r>
      </w:hyperlink>
    </w:p>
    <w:p w:rsidR="00B9035E" w:rsidRPr="00A141E5" w:rsidRDefault="00B9035E" w:rsidP="00A141E5">
      <w:pPr>
        <w:pStyle w:val="a"/>
      </w:pPr>
      <w:proofErr w:type="spellStart"/>
      <w:r w:rsidRPr="00A141E5">
        <w:rPr>
          <w:i/>
        </w:rPr>
        <w:t>Болотов</w:t>
      </w:r>
      <w:proofErr w:type="spellEnd"/>
      <w:r w:rsidRPr="00A141E5">
        <w:rPr>
          <w:i/>
        </w:rPr>
        <w:t xml:space="preserve"> Э.С., </w:t>
      </w:r>
      <w:proofErr w:type="spellStart"/>
      <w:r w:rsidRPr="00A141E5">
        <w:rPr>
          <w:i/>
        </w:rPr>
        <w:t>Каюкова</w:t>
      </w:r>
      <w:proofErr w:type="spellEnd"/>
      <w:r w:rsidRPr="00A141E5">
        <w:rPr>
          <w:i/>
        </w:rPr>
        <w:t xml:space="preserve"> Е.В. </w:t>
      </w:r>
      <w:r w:rsidRPr="00A141E5">
        <w:t>Сложности диагностики рака легкого в условиях COVID</w:t>
      </w:r>
      <w:r w:rsidR="00A74A47">
        <w:t>-</w:t>
      </w:r>
      <w:r w:rsidRPr="00A141E5">
        <w:t xml:space="preserve">19-пандемии // IV съезд хирургов Забайкальского края: сб. ст. </w:t>
      </w:r>
      <w:proofErr w:type="spellStart"/>
      <w:r w:rsidRPr="00A141E5">
        <w:t>науч</w:t>
      </w:r>
      <w:proofErr w:type="gramStart"/>
      <w:r w:rsidRPr="00A141E5">
        <w:t>.-</w:t>
      </w:r>
      <w:proofErr w:type="gramEnd"/>
      <w:r w:rsidRPr="00A141E5">
        <w:t>практ</w:t>
      </w:r>
      <w:proofErr w:type="spellEnd"/>
      <w:r w:rsidRPr="00A141E5">
        <w:t xml:space="preserve">. </w:t>
      </w:r>
      <w:proofErr w:type="spellStart"/>
      <w:r w:rsidRPr="00A141E5">
        <w:t>межрегион</w:t>
      </w:r>
      <w:proofErr w:type="spellEnd"/>
      <w:r w:rsidRPr="00A141E5">
        <w:t xml:space="preserve">. </w:t>
      </w:r>
      <w:proofErr w:type="spellStart"/>
      <w:r w:rsidRPr="00A141E5">
        <w:t>конф</w:t>
      </w:r>
      <w:proofErr w:type="spellEnd"/>
      <w:r w:rsidRPr="00A141E5">
        <w:t>. Чита: Читинская гос</w:t>
      </w:r>
      <w:r w:rsidRPr="00A141E5">
        <w:t>у</w:t>
      </w:r>
      <w:r w:rsidRPr="00A141E5">
        <w:t xml:space="preserve">дарственная медицинская академия, 2021. С. 59-62. </w:t>
      </w:r>
      <w:hyperlink r:id="rId38" w:history="1">
        <w:r w:rsidRPr="00A141E5">
          <w:rPr>
            <w:rStyle w:val="af3"/>
            <w:lang w:val="en-US"/>
          </w:rPr>
          <w:t>https</w:t>
        </w:r>
        <w:r w:rsidRPr="00A141E5">
          <w:rPr>
            <w:rStyle w:val="af3"/>
          </w:rPr>
          <w:t>://</w:t>
        </w:r>
        <w:proofErr w:type="spellStart"/>
        <w:r w:rsidRPr="00A141E5">
          <w:rPr>
            <w:rStyle w:val="af3"/>
            <w:lang w:val="en-US"/>
          </w:rPr>
          <w:t>elibrary</w:t>
        </w:r>
        <w:proofErr w:type="spellEnd"/>
        <w:r w:rsidRPr="00A141E5">
          <w:rPr>
            <w:rStyle w:val="af3"/>
          </w:rPr>
          <w:t>.</w:t>
        </w:r>
        <w:proofErr w:type="spellStart"/>
        <w:r w:rsidRPr="00A141E5">
          <w:rPr>
            <w:rStyle w:val="af3"/>
            <w:lang w:val="en-US"/>
          </w:rPr>
          <w:t>ru</w:t>
        </w:r>
        <w:proofErr w:type="spellEnd"/>
        <w:r w:rsidRPr="00A141E5">
          <w:rPr>
            <w:rStyle w:val="af3"/>
          </w:rPr>
          <w:t>/</w:t>
        </w:r>
        <w:proofErr w:type="spellStart"/>
        <w:r w:rsidRPr="00A141E5">
          <w:rPr>
            <w:rStyle w:val="af3"/>
            <w:lang w:val="en-US"/>
          </w:rPr>
          <w:t>lzlzst</w:t>
        </w:r>
        <w:proofErr w:type="spellEnd"/>
      </w:hyperlink>
    </w:p>
    <w:p w:rsidR="00B9035E" w:rsidRPr="00A141E5" w:rsidRDefault="00B9035E" w:rsidP="00A141E5">
      <w:pPr>
        <w:pStyle w:val="a"/>
      </w:pPr>
      <w:r w:rsidRPr="00A141E5">
        <w:rPr>
          <w:i/>
        </w:rPr>
        <w:t xml:space="preserve">Фадеева Е.В. </w:t>
      </w:r>
      <w:r w:rsidRPr="00A141E5">
        <w:t xml:space="preserve">Онкологическая помощь в условиях пандемии COVID-19 // Социологическая наука и социальная практика. 2021. № 1 (33). С. 61-73. </w:t>
      </w:r>
      <w:hyperlink r:id="rId39" w:history="1">
        <w:r w:rsidRPr="00A141E5">
          <w:rPr>
            <w:rStyle w:val="af3"/>
            <w:lang w:val="en-US"/>
          </w:rPr>
          <w:t>https</w:t>
        </w:r>
        <w:r w:rsidRPr="00A141E5">
          <w:rPr>
            <w:rStyle w:val="af3"/>
          </w:rPr>
          <w:t>://</w:t>
        </w:r>
        <w:r w:rsidRPr="00A141E5">
          <w:rPr>
            <w:rStyle w:val="af3"/>
            <w:lang w:val="en-US"/>
          </w:rPr>
          <w:t>doi</w:t>
        </w:r>
        <w:r w:rsidRPr="00A141E5">
          <w:rPr>
            <w:rStyle w:val="af3"/>
          </w:rPr>
          <w:t>.</w:t>
        </w:r>
        <w:r w:rsidRPr="00A141E5">
          <w:rPr>
            <w:rStyle w:val="af3"/>
            <w:lang w:val="en-US"/>
          </w:rPr>
          <w:t>org</w:t>
        </w:r>
        <w:r w:rsidRPr="00A141E5">
          <w:rPr>
            <w:rStyle w:val="af3"/>
          </w:rPr>
          <w:t>/10.19181/</w:t>
        </w:r>
        <w:r w:rsidRPr="00A141E5">
          <w:rPr>
            <w:rStyle w:val="af3"/>
            <w:lang w:val="en-US"/>
          </w:rPr>
          <w:t>snsp</w:t>
        </w:r>
        <w:r w:rsidRPr="00A141E5">
          <w:rPr>
            <w:rStyle w:val="af3"/>
          </w:rPr>
          <w:t>.2021.9.1.7874</w:t>
        </w:r>
      </w:hyperlink>
      <w:r w:rsidRPr="00A141E5">
        <w:rPr>
          <w:lang w:val="en-US"/>
        </w:rPr>
        <w:t xml:space="preserve">, </w:t>
      </w:r>
      <w:hyperlink r:id="rId40" w:history="1">
        <w:r w:rsidRPr="00A141E5">
          <w:rPr>
            <w:rStyle w:val="af3"/>
            <w:lang w:val="en-US"/>
          </w:rPr>
          <w:t>https://elibrary.ru/rkzwjz</w:t>
        </w:r>
      </w:hyperlink>
    </w:p>
    <w:p w:rsidR="00B9035E" w:rsidRPr="00A141E5" w:rsidRDefault="00B9035E" w:rsidP="00A141E5">
      <w:pPr>
        <w:pStyle w:val="a"/>
      </w:pPr>
      <w:r w:rsidRPr="00A141E5">
        <w:rPr>
          <w:i/>
        </w:rPr>
        <w:t xml:space="preserve">Ганцев Ш.Х., </w:t>
      </w:r>
      <w:proofErr w:type="spellStart"/>
      <w:r w:rsidRPr="00A141E5">
        <w:rPr>
          <w:i/>
        </w:rPr>
        <w:t>Рустамханов</w:t>
      </w:r>
      <w:proofErr w:type="spellEnd"/>
      <w:r w:rsidRPr="00A141E5">
        <w:rPr>
          <w:i/>
        </w:rPr>
        <w:t xml:space="preserve"> Р.А. </w:t>
      </w:r>
      <w:r w:rsidRPr="00A141E5">
        <w:t>Рак во время пандемии коронавирусной инфекции COVID-19 // М</w:t>
      </w:r>
      <w:r w:rsidRPr="00A141E5">
        <w:t>е</w:t>
      </w:r>
      <w:r w:rsidRPr="00A141E5">
        <w:t>дицинский вестник Башкортостана. 2020. № 3 (87). С. 51-58.</w:t>
      </w:r>
      <w:r w:rsidRPr="00A141E5">
        <w:rPr>
          <w:lang w:val="en-US"/>
        </w:rPr>
        <w:t xml:space="preserve"> </w:t>
      </w:r>
      <w:hyperlink r:id="rId41" w:history="1">
        <w:r w:rsidRPr="00A141E5">
          <w:rPr>
            <w:rStyle w:val="af3"/>
            <w:lang w:val="en-US"/>
          </w:rPr>
          <w:t>https://elibrary.ru/grlcka</w:t>
        </w:r>
      </w:hyperlink>
    </w:p>
    <w:p w:rsidR="00B9035E" w:rsidRPr="00A141E5" w:rsidRDefault="00B9035E" w:rsidP="00A141E5">
      <w:pPr>
        <w:pStyle w:val="a"/>
      </w:pPr>
      <w:r w:rsidRPr="00A141E5">
        <w:rPr>
          <w:i/>
        </w:rPr>
        <w:t xml:space="preserve">Ушакова М.С., Гурьянова А.В., </w:t>
      </w:r>
      <w:proofErr w:type="spellStart"/>
      <w:r w:rsidRPr="00A141E5">
        <w:rPr>
          <w:i/>
        </w:rPr>
        <w:t>Гребенкина</w:t>
      </w:r>
      <w:proofErr w:type="spellEnd"/>
      <w:r w:rsidRPr="00A141E5">
        <w:rPr>
          <w:i/>
        </w:rPr>
        <w:t xml:space="preserve"> Е.В. </w:t>
      </w:r>
      <w:r w:rsidRPr="00A141E5">
        <w:t>Организация работы онкологической службы Ниж</w:t>
      </w:r>
      <w:r w:rsidRPr="00A141E5">
        <w:t>е</w:t>
      </w:r>
      <w:r w:rsidRPr="00A141E5">
        <w:t xml:space="preserve">городской области в условиях коронавирусной инфекции // Поволжский онкологический вестник. 2020. № 3 (43). С. 66-71. </w:t>
      </w:r>
      <w:hyperlink r:id="rId42" w:history="1">
        <w:r w:rsidRPr="00A141E5">
          <w:rPr>
            <w:rStyle w:val="af3"/>
          </w:rPr>
          <w:t>https://elibrary.ru/uskslb</w:t>
        </w:r>
      </w:hyperlink>
    </w:p>
    <w:p w:rsidR="00B9035E" w:rsidRPr="0044114E" w:rsidRDefault="00B9035E" w:rsidP="00A141E5">
      <w:pPr>
        <w:pStyle w:val="a"/>
      </w:pPr>
      <w:proofErr w:type="spellStart"/>
      <w:r w:rsidRPr="00A141E5">
        <w:rPr>
          <w:i/>
        </w:rPr>
        <w:t>Голивец</w:t>
      </w:r>
      <w:proofErr w:type="spellEnd"/>
      <w:r w:rsidRPr="00A141E5">
        <w:rPr>
          <w:i/>
        </w:rPr>
        <w:t xml:space="preserve"> Т.П., Коваленко Б.С. </w:t>
      </w:r>
      <w:r w:rsidRPr="00A141E5">
        <w:t>Анализ мировых и российских тенденций онкологической заболева</w:t>
      </w:r>
      <w:r w:rsidRPr="00A141E5">
        <w:t>е</w:t>
      </w:r>
      <w:r w:rsidRPr="00A141E5">
        <w:t>мости в XXI веке // Научные результаты биомедицинских исследований. 2015. № 4 (6). С. 79-86.</w:t>
      </w:r>
      <w:r w:rsidRPr="00A141E5">
        <w:rPr>
          <w:lang w:val="en-US"/>
        </w:rPr>
        <w:t xml:space="preserve"> </w:t>
      </w:r>
      <w:hyperlink r:id="rId43" w:history="1">
        <w:r w:rsidRPr="00A141E5">
          <w:rPr>
            <w:rStyle w:val="af3"/>
            <w:lang w:val="en-US"/>
          </w:rPr>
          <w:t>https://doi.org/10.18413/2313-8955-2015-1-4-79-86</w:t>
        </w:r>
      </w:hyperlink>
      <w:r w:rsidRPr="00A141E5">
        <w:rPr>
          <w:lang w:val="en-US"/>
        </w:rPr>
        <w:t xml:space="preserve">, </w:t>
      </w:r>
      <w:hyperlink r:id="rId44" w:history="1">
        <w:r w:rsidRPr="00A141E5">
          <w:rPr>
            <w:rStyle w:val="af3"/>
            <w:lang w:val="en-US"/>
          </w:rPr>
          <w:t>https://elibrary.ru/vofhcz</w:t>
        </w:r>
      </w:hyperlink>
    </w:p>
    <w:p w:rsidR="00B9035E" w:rsidRPr="0044114E" w:rsidRDefault="00B9035E" w:rsidP="00A141E5">
      <w:pPr>
        <w:pStyle w:val="affffd"/>
        <w:rPr>
          <w:lang w:val="en-US"/>
        </w:rPr>
      </w:pPr>
      <w:r w:rsidRPr="0044114E">
        <w:rPr>
          <w:lang w:val="en-US"/>
        </w:rPr>
        <w:t>References</w:t>
      </w:r>
    </w:p>
    <w:p w:rsidR="00B9035E" w:rsidRPr="00A141E5" w:rsidRDefault="00B9035E" w:rsidP="00A141E5">
      <w:pPr>
        <w:pStyle w:val="a"/>
        <w:numPr>
          <w:ilvl w:val="0"/>
          <w:numId w:val="47"/>
        </w:numPr>
        <w:ind w:left="357" w:hanging="357"/>
        <w:rPr>
          <w:lang w:val="en-US"/>
        </w:rPr>
      </w:pPr>
      <w:proofErr w:type="spellStart"/>
      <w:r w:rsidRPr="00A141E5">
        <w:rPr>
          <w:lang w:val="en-US"/>
        </w:rPr>
        <w:t>Petrova</w:t>
      </w:r>
      <w:proofErr w:type="spellEnd"/>
      <w:r w:rsidRPr="00A141E5">
        <w:rPr>
          <w:lang w:val="en-US"/>
        </w:rPr>
        <w:t xml:space="preserve"> G.V., </w:t>
      </w:r>
      <w:proofErr w:type="spellStart"/>
      <w:r w:rsidRPr="00A141E5">
        <w:rPr>
          <w:lang w:val="en-US"/>
        </w:rPr>
        <w:t>Starinskii</w:t>
      </w:r>
      <w:proofErr w:type="spellEnd"/>
      <w:r w:rsidRPr="00A141E5">
        <w:rPr>
          <w:lang w:val="en-US"/>
        </w:rPr>
        <w:t xml:space="preserve"> V.V., </w:t>
      </w:r>
      <w:proofErr w:type="spellStart"/>
      <w:r w:rsidRPr="00A141E5">
        <w:rPr>
          <w:lang w:val="en-US"/>
        </w:rPr>
        <w:t>Gretsova</w:t>
      </w:r>
      <w:proofErr w:type="spellEnd"/>
      <w:r w:rsidRPr="00A141E5">
        <w:rPr>
          <w:lang w:val="en-US"/>
        </w:rPr>
        <w:t xml:space="preserve"> O.P. (2016). Assessment of the quality of accounting of deaths of patients with malignant </w:t>
      </w:r>
      <w:proofErr w:type="spellStart"/>
      <w:r w:rsidRPr="00A141E5">
        <w:rPr>
          <w:lang w:val="en-US"/>
        </w:rPr>
        <w:t>neoplasms</w:t>
      </w:r>
      <w:proofErr w:type="spellEnd"/>
      <w:r w:rsidRPr="00A141E5">
        <w:rPr>
          <w:lang w:val="en-US"/>
        </w:rPr>
        <w:t xml:space="preserve"> in Russia. </w:t>
      </w:r>
      <w:proofErr w:type="spellStart"/>
      <w:r w:rsidRPr="00A141E5">
        <w:rPr>
          <w:i/>
          <w:lang w:val="en-US"/>
        </w:rPr>
        <w:t>Issledovaniya</w:t>
      </w:r>
      <w:proofErr w:type="spellEnd"/>
      <w:r w:rsidRPr="00A141E5">
        <w:rPr>
          <w:i/>
          <w:lang w:val="en-US"/>
        </w:rPr>
        <w:t xml:space="preserve"> </w:t>
      </w:r>
      <w:proofErr w:type="spellStart"/>
      <w:r w:rsidRPr="00A141E5">
        <w:rPr>
          <w:i/>
          <w:lang w:val="en-US"/>
        </w:rPr>
        <w:t>i</w:t>
      </w:r>
      <w:proofErr w:type="spellEnd"/>
      <w:r w:rsidRPr="00A141E5">
        <w:rPr>
          <w:i/>
          <w:lang w:val="en-US"/>
        </w:rPr>
        <w:t xml:space="preserve"> </w:t>
      </w:r>
      <w:proofErr w:type="spellStart"/>
      <w:r w:rsidRPr="00A141E5">
        <w:rPr>
          <w:i/>
          <w:lang w:val="en-US"/>
        </w:rPr>
        <w:t>praktika</w:t>
      </w:r>
      <w:proofErr w:type="spellEnd"/>
      <w:r w:rsidRPr="00A141E5">
        <w:rPr>
          <w:i/>
          <w:lang w:val="en-US"/>
        </w:rPr>
        <w:t xml:space="preserve"> v </w:t>
      </w:r>
      <w:proofErr w:type="spellStart"/>
      <w:r w:rsidRPr="00A141E5">
        <w:rPr>
          <w:i/>
          <w:lang w:val="en-US"/>
        </w:rPr>
        <w:t>meditsine</w:t>
      </w:r>
      <w:proofErr w:type="spellEnd"/>
      <w:r w:rsidRPr="00A141E5">
        <w:rPr>
          <w:i/>
          <w:lang w:val="en-US"/>
        </w:rPr>
        <w:t xml:space="preserve"> =</w:t>
      </w:r>
      <w:r w:rsidRPr="00A141E5">
        <w:rPr>
          <w:lang w:val="en-US"/>
        </w:rPr>
        <w:t xml:space="preserve"> </w:t>
      </w:r>
      <w:proofErr w:type="spellStart"/>
      <w:r w:rsidRPr="00A141E5">
        <w:rPr>
          <w:i/>
          <w:lang w:val="en-US"/>
        </w:rPr>
        <w:t>Research’n</w:t>
      </w:r>
      <w:proofErr w:type="spellEnd"/>
      <w:r w:rsidRPr="00A141E5">
        <w:rPr>
          <w:i/>
          <w:lang w:val="en-US"/>
        </w:rPr>
        <w:t xml:space="preserve"> Practical </w:t>
      </w:r>
      <w:r w:rsidRPr="00A141E5">
        <w:rPr>
          <w:i/>
          <w:lang w:val="en-US"/>
        </w:rPr>
        <w:lastRenderedPageBreak/>
        <w:t>Medicine Journal</w:t>
      </w:r>
      <w:r w:rsidRPr="00A141E5">
        <w:rPr>
          <w:lang w:val="en-US"/>
        </w:rPr>
        <w:t xml:space="preserve">, no. 4, pp. 70-74. (In Russ.) </w:t>
      </w:r>
      <w:hyperlink r:id="rId45" w:history="1">
        <w:r w:rsidRPr="00A141E5">
          <w:rPr>
            <w:rStyle w:val="af3"/>
            <w:lang w:val="en-US"/>
          </w:rPr>
          <w:t>https://doi.org/10.17709/2409-2231-2016-3-4-8</w:t>
        </w:r>
      </w:hyperlink>
      <w:r w:rsidRPr="00A141E5">
        <w:rPr>
          <w:lang w:val="en-US"/>
        </w:rPr>
        <w:t xml:space="preserve">, </w:t>
      </w:r>
      <w:hyperlink r:id="rId46" w:history="1">
        <w:r w:rsidRPr="00A141E5">
          <w:rPr>
            <w:rStyle w:val="af3"/>
            <w:lang w:val="en-US"/>
          </w:rPr>
          <w:t>https://elibrary.ru/xbongr</w:t>
        </w:r>
      </w:hyperlink>
    </w:p>
    <w:p w:rsidR="00B9035E" w:rsidRPr="00A141E5" w:rsidRDefault="00B9035E" w:rsidP="00A141E5">
      <w:pPr>
        <w:pStyle w:val="a"/>
        <w:rPr>
          <w:lang w:val="en-US"/>
        </w:rPr>
      </w:pPr>
      <w:proofErr w:type="spellStart"/>
      <w:r w:rsidRPr="00A141E5">
        <w:rPr>
          <w:lang w:val="en-US"/>
        </w:rPr>
        <w:t>Kozodaeva</w:t>
      </w:r>
      <w:proofErr w:type="spellEnd"/>
      <w:r w:rsidRPr="00A141E5">
        <w:rPr>
          <w:lang w:val="en-US"/>
        </w:rPr>
        <w:t xml:space="preserve"> O.F., </w:t>
      </w:r>
      <w:proofErr w:type="spellStart"/>
      <w:r w:rsidRPr="00A141E5">
        <w:rPr>
          <w:lang w:val="en-US"/>
        </w:rPr>
        <w:t>Masyakina</w:t>
      </w:r>
      <w:proofErr w:type="spellEnd"/>
      <w:r w:rsidRPr="00A141E5">
        <w:rPr>
          <w:lang w:val="en-US"/>
        </w:rPr>
        <w:t xml:space="preserve"> P.A., </w:t>
      </w:r>
      <w:proofErr w:type="spellStart"/>
      <w:r w:rsidRPr="00A141E5">
        <w:rPr>
          <w:lang w:val="en-US"/>
        </w:rPr>
        <w:t>Bulgakov</w:t>
      </w:r>
      <w:proofErr w:type="spellEnd"/>
      <w:r w:rsidRPr="00A141E5">
        <w:rPr>
          <w:lang w:val="en-US"/>
        </w:rPr>
        <w:t xml:space="preserve"> V.V. (2022). </w:t>
      </w:r>
      <w:proofErr w:type="spellStart"/>
      <w:r w:rsidRPr="00A141E5">
        <w:rPr>
          <w:lang w:val="en-US"/>
        </w:rPr>
        <w:t>Transformatsiya</w:t>
      </w:r>
      <w:proofErr w:type="spellEnd"/>
      <w:r w:rsidRPr="00A141E5">
        <w:rPr>
          <w:lang w:val="en-US"/>
        </w:rPr>
        <w:t xml:space="preserve"> </w:t>
      </w:r>
      <w:proofErr w:type="spellStart"/>
      <w:r w:rsidRPr="00A141E5">
        <w:rPr>
          <w:lang w:val="en-US"/>
        </w:rPr>
        <w:t>zakonodatel'stva</w:t>
      </w:r>
      <w:proofErr w:type="spellEnd"/>
      <w:r w:rsidRPr="00A141E5">
        <w:rPr>
          <w:lang w:val="en-US"/>
        </w:rPr>
        <w:t xml:space="preserve"> v </w:t>
      </w:r>
      <w:proofErr w:type="spellStart"/>
      <w:r w:rsidRPr="00A141E5">
        <w:rPr>
          <w:lang w:val="en-US"/>
        </w:rPr>
        <w:t>Rossii</w:t>
      </w:r>
      <w:proofErr w:type="spellEnd"/>
      <w:r w:rsidRPr="00A141E5">
        <w:rPr>
          <w:lang w:val="en-US"/>
        </w:rPr>
        <w:t xml:space="preserve"> </w:t>
      </w:r>
      <w:proofErr w:type="spellStart"/>
      <w:r w:rsidRPr="00A141E5">
        <w:rPr>
          <w:lang w:val="en-US"/>
        </w:rPr>
        <w:t>i</w:t>
      </w:r>
      <w:proofErr w:type="spellEnd"/>
      <w:r w:rsidRPr="00A141E5">
        <w:rPr>
          <w:lang w:val="en-US"/>
        </w:rPr>
        <w:t xml:space="preserve"> </w:t>
      </w:r>
      <w:proofErr w:type="spellStart"/>
      <w:r w:rsidRPr="00A141E5">
        <w:rPr>
          <w:lang w:val="en-US"/>
        </w:rPr>
        <w:t>zar</w:t>
      </w:r>
      <w:r w:rsidRPr="00A141E5">
        <w:rPr>
          <w:lang w:val="en-US"/>
        </w:rPr>
        <w:t>u</w:t>
      </w:r>
      <w:r w:rsidRPr="00A141E5">
        <w:rPr>
          <w:lang w:val="en-US"/>
        </w:rPr>
        <w:t>bezhnykh</w:t>
      </w:r>
      <w:proofErr w:type="spellEnd"/>
      <w:r w:rsidRPr="00A141E5">
        <w:rPr>
          <w:lang w:val="en-US"/>
        </w:rPr>
        <w:t xml:space="preserve"> </w:t>
      </w:r>
      <w:proofErr w:type="spellStart"/>
      <w:r w:rsidRPr="00A141E5">
        <w:rPr>
          <w:lang w:val="en-US"/>
        </w:rPr>
        <w:t>stranakh</w:t>
      </w:r>
      <w:proofErr w:type="spellEnd"/>
      <w:r w:rsidRPr="00A141E5">
        <w:rPr>
          <w:lang w:val="en-US"/>
        </w:rPr>
        <w:t xml:space="preserve"> v period </w:t>
      </w:r>
      <w:proofErr w:type="spellStart"/>
      <w:r w:rsidRPr="00A141E5">
        <w:rPr>
          <w:lang w:val="en-US"/>
        </w:rPr>
        <w:t>pandemii</w:t>
      </w:r>
      <w:proofErr w:type="spellEnd"/>
      <w:r w:rsidRPr="00A141E5">
        <w:rPr>
          <w:lang w:val="en-US"/>
        </w:rPr>
        <w:t xml:space="preserve"> </w:t>
      </w:r>
      <w:proofErr w:type="spellStart"/>
      <w:r w:rsidRPr="00A141E5">
        <w:rPr>
          <w:lang w:val="en-US"/>
        </w:rPr>
        <w:t>koronavirusa</w:t>
      </w:r>
      <w:proofErr w:type="spellEnd"/>
      <w:r w:rsidRPr="00A141E5">
        <w:rPr>
          <w:lang w:val="en-US"/>
        </w:rPr>
        <w:t xml:space="preserve"> [Transformation of legislation in Russia and foreign countries during the coronavirus pandemic]. </w:t>
      </w:r>
      <w:r w:rsidR="00A74A47" w:rsidRPr="00A141E5">
        <w:rPr>
          <w:lang w:val="en-US"/>
        </w:rPr>
        <w:t xml:space="preserve">In: </w:t>
      </w:r>
      <w:proofErr w:type="spellStart"/>
      <w:r w:rsidRPr="00A141E5">
        <w:rPr>
          <w:lang w:val="en-US"/>
        </w:rPr>
        <w:t>Zelepukin</w:t>
      </w:r>
      <w:proofErr w:type="spellEnd"/>
      <w:r w:rsidRPr="00A141E5">
        <w:rPr>
          <w:lang w:val="en-US"/>
        </w:rPr>
        <w:t xml:space="preserve"> R.V. (executive </w:t>
      </w:r>
      <w:proofErr w:type="gramStart"/>
      <w:r w:rsidRPr="00A141E5">
        <w:rPr>
          <w:lang w:val="en-US"/>
        </w:rPr>
        <w:t>ed</w:t>
      </w:r>
      <w:proofErr w:type="gramEnd"/>
      <w:r w:rsidRPr="00A141E5">
        <w:rPr>
          <w:lang w:val="en-US"/>
        </w:rPr>
        <w:t xml:space="preserve">.). </w:t>
      </w:r>
      <w:proofErr w:type="spellStart"/>
      <w:r w:rsidRPr="00A141E5">
        <w:rPr>
          <w:i/>
          <w:lang w:val="en-US"/>
        </w:rPr>
        <w:t>Materialy</w:t>
      </w:r>
      <w:proofErr w:type="spellEnd"/>
      <w:r w:rsidRPr="00A141E5">
        <w:rPr>
          <w:i/>
          <w:lang w:val="en-US"/>
        </w:rPr>
        <w:t xml:space="preserve"> </w:t>
      </w:r>
      <w:proofErr w:type="spellStart"/>
      <w:r w:rsidRPr="00A141E5">
        <w:rPr>
          <w:i/>
          <w:lang w:val="en-US"/>
        </w:rPr>
        <w:t>Vserossiiskoi</w:t>
      </w:r>
      <w:proofErr w:type="spellEnd"/>
      <w:r w:rsidRPr="00A141E5">
        <w:rPr>
          <w:i/>
          <w:lang w:val="en-US"/>
        </w:rPr>
        <w:t xml:space="preserve"> </w:t>
      </w:r>
      <w:proofErr w:type="spellStart"/>
      <w:r w:rsidRPr="00A141E5">
        <w:rPr>
          <w:i/>
          <w:lang w:val="en-US"/>
        </w:rPr>
        <w:t>nauchno-prakticheskoi</w:t>
      </w:r>
      <w:proofErr w:type="spellEnd"/>
      <w:r w:rsidRPr="00A141E5">
        <w:rPr>
          <w:i/>
          <w:lang w:val="en-US"/>
        </w:rPr>
        <w:t xml:space="preserve"> </w:t>
      </w:r>
      <w:proofErr w:type="spellStart"/>
      <w:r w:rsidRPr="00A141E5">
        <w:rPr>
          <w:i/>
          <w:lang w:val="en-US"/>
        </w:rPr>
        <w:t>konferentsii</w:t>
      </w:r>
      <w:proofErr w:type="spellEnd"/>
      <w:r w:rsidRPr="00A141E5">
        <w:rPr>
          <w:i/>
          <w:lang w:val="en-US"/>
        </w:rPr>
        <w:t xml:space="preserve"> s </w:t>
      </w:r>
      <w:proofErr w:type="spellStart"/>
      <w:r w:rsidRPr="00A141E5">
        <w:rPr>
          <w:i/>
          <w:lang w:val="en-US"/>
        </w:rPr>
        <w:t>mezhdunarodnym</w:t>
      </w:r>
      <w:proofErr w:type="spellEnd"/>
      <w:r w:rsidRPr="00A141E5">
        <w:rPr>
          <w:i/>
          <w:lang w:val="en-US"/>
        </w:rPr>
        <w:t xml:space="preserve"> </w:t>
      </w:r>
      <w:proofErr w:type="spellStart"/>
      <w:r w:rsidRPr="00A141E5">
        <w:rPr>
          <w:i/>
          <w:lang w:val="en-US"/>
        </w:rPr>
        <w:t>uchastiem</w:t>
      </w:r>
      <w:proofErr w:type="spellEnd"/>
      <w:r w:rsidRPr="00A141E5">
        <w:rPr>
          <w:i/>
          <w:lang w:val="en-US"/>
        </w:rPr>
        <w:t xml:space="preserve"> «</w:t>
      </w:r>
      <w:proofErr w:type="spellStart"/>
      <w:r w:rsidRPr="00A141E5">
        <w:rPr>
          <w:i/>
          <w:lang w:val="en-US"/>
        </w:rPr>
        <w:t>Pravovoe</w:t>
      </w:r>
      <w:proofErr w:type="spellEnd"/>
      <w:r w:rsidRPr="00A141E5">
        <w:rPr>
          <w:i/>
          <w:lang w:val="en-US"/>
        </w:rPr>
        <w:t xml:space="preserve"> </w:t>
      </w:r>
      <w:proofErr w:type="spellStart"/>
      <w:r w:rsidRPr="00A141E5">
        <w:rPr>
          <w:i/>
          <w:lang w:val="en-US"/>
        </w:rPr>
        <w:t>regulirovanie</w:t>
      </w:r>
      <w:proofErr w:type="spellEnd"/>
      <w:r w:rsidRPr="00A141E5">
        <w:rPr>
          <w:i/>
          <w:lang w:val="en-US"/>
        </w:rPr>
        <w:t xml:space="preserve"> v </w:t>
      </w:r>
      <w:proofErr w:type="spellStart"/>
      <w:r w:rsidRPr="00A141E5">
        <w:rPr>
          <w:i/>
          <w:lang w:val="en-US"/>
        </w:rPr>
        <w:t>sfere</w:t>
      </w:r>
      <w:proofErr w:type="spellEnd"/>
      <w:r w:rsidRPr="00A141E5">
        <w:rPr>
          <w:i/>
          <w:lang w:val="en-US"/>
        </w:rPr>
        <w:t xml:space="preserve"> </w:t>
      </w:r>
      <w:proofErr w:type="spellStart"/>
      <w:r w:rsidRPr="00A141E5">
        <w:rPr>
          <w:i/>
          <w:lang w:val="en-US"/>
        </w:rPr>
        <w:t>zdr</w:t>
      </w:r>
      <w:r w:rsidRPr="00A141E5">
        <w:rPr>
          <w:i/>
          <w:lang w:val="en-US"/>
        </w:rPr>
        <w:t>a</w:t>
      </w:r>
      <w:r w:rsidRPr="00A141E5">
        <w:rPr>
          <w:i/>
          <w:lang w:val="en-US"/>
        </w:rPr>
        <w:t>vookhraneniya</w:t>
      </w:r>
      <w:proofErr w:type="spellEnd"/>
      <w:r w:rsidRPr="00A141E5">
        <w:rPr>
          <w:i/>
          <w:lang w:val="en-US"/>
        </w:rPr>
        <w:t xml:space="preserve"> v </w:t>
      </w:r>
      <w:proofErr w:type="spellStart"/>
      <w:r w:rsidRPr="00A141E5">
        <w:rPr>
          <w:i/>
          <w:lang w:val="en-US"/>
        </w:rPr>
        <w:t>usloviyakh</w:t>
      </w:r>
      <w:proofErr w:type="spellEnd"/>
      <w:r w:rsidRPr="00A141E5">
        <w:rPr>
          <w:i/>
          <w:lang w:val="en-US"/>
        </w:rPr>
        <w:t xml:space="preserve"> </w:t>
      </w:r>
      <w:proofErr w:type="spellStart"/>
      <w:r w:rsidRPr="00A141E5">
        <w:rPr>
          <w:i/>
          <w:lang w:val="en-US"/>
        </w:rPr>
        <w:t>novykh</w:t>
      </w:r>
      <w:proofErr w:type="spellEnd"/>
      <w:r w:rsidRPr="00A141E5">
        <w:rPr>
          <w:i/>
          <w:lang w:val="en-US"/>
        </w:rPr>
        <w:t xml:space="preserve"> </w:t>
      </w:r>
      <w:proofErr w:type="spellStart"/>
      <w:r w:rsidRPr="00A141E5">
        <w:rPr>
          <w:i/>
          <w:lang w:val="en-US"/>
        </w:rPr>
        <w:t>vyzovov</w:t>
      </w:r>
      <w:proofErr w:type="spellEnd"/>
      <w:r w:rsidRPr="00A141E5">
        <w:rPr>
          <w:i/>
          <w:lang w:val="en-US"/>
        </w:rPr>
        <w:t xml:space="preserve">: </w:t>
      </w:r>
      <w:proofErr w:type="spellStart"/>
      <w:r w:rsidRPr="00A141E5">
        <w:rPr>
          <w:i/>
          <w:lang w:val="en-US"/>
        </w:rPr>
        <w:t>voprosy</w:t>
      </w:r>
      <w:proofErr w:type="spellEnd"/>
      <w:r w:rsidRPr="00A141E5">
        <w:rPr>
          <w:i/>
          <w:lang w:val="en-US"/>
        </w:rPr>
        <w:t xml:space="preserve"> </w:t>
      </w:r>
      <w:proofErr w:type="spellStart"/>
      <w:r w:rsidRPr="00A141E5">
        <w:rPr>
          <w:i/>
          <w:lang w:val="en-US"/>
        </w:rPr>
        <w:t>teorii</w:t>
      </w:r>
      <w:proofErr w:type="spellEnd"/>
      <w:r w:rsidRPr="00A141E5">
        <w:rPr>
          <w:i/>
          <w:lang w:val="en-US"/>
        </w:rPr>
        <w:t xml:space="preserve"> </w:t>
      </w:r>
      <w:proofErr w:type="spellStart"/>
      <w:r w:rsidRPr="00A141E5">
        <w:rPr>
          <w:i/>
          <w:lang w:val="en-US"/>
        </w:rPr>
        <w:t>i</w:t>
      </w:r>
      <w:proofErr w:type="spellEnd"/>
      <w:r w:rsidRPr="00A141E5">
        <w:rPr>
          <w:i/>
          <w:lang w:val="en-US"/>
        </w:rPr>
        <w:t xml:space="preserve"> </w:t>
      </w:r>
      <w:proofErr w:type="spellStart"/>
      <w:r w:rsidRPr="00A141E5">
        <w:rPr>
          <w:i/>
          <w:lang w:val="en-US"/>
        </w:rPr>
        <w:t>praktiki</w:t>
      </w:r>
      <w:proofErr w:type="spellEnd"/>
      <w:r w:rsidRPr="00A141E5">
        <w:rPr>
          <w:i/>
          <w:lang w:val="en-US"/>
        </w:rPr>
        <w:t>»</w:t>
      </w:r>
      <w:r w:rsidRPr="00A141E5">
        <w:rPr>
          <w:lang w:val="en-US"/>
        </w:rPr>
        <w:t xml:space="preserve"> [Proceedings of the All-Russian Scientific and Practical Conference with International Participation “Legal Regulation in the Healthcare in the Context of New Challenges: Issues of Theory and Practice”]. Tambov, Publishing House “</w:t>
      </w:r>
      <w:proofErr w:type="spellStart"/>
      <w:r w:rsidRPr="00A141E5">
        <w:rPr>
          <w:lang w:val="en-US"/>
        </w:rPr>
        <w:t>Derzh</w:t>
      </w:r>
      <w:r w:rsidRPr="00A141E5">
        <w:rPr>
          <w:lang w:val="en-US"/>
        </w:rPr>
        <w:t>a</w:t>
      </w:r>
      <w:r w:rsidRPr="00A141E5">
        <w:rPr>
          <w:lang w:val="en-US"/>
        </w:rPr>
        <w:t>vinsky</w:t>
      </w:r>
      <w:proofErr w:type="spellEnd"/>
      <w:r w:rsidRPr="00A141E5">
        <w:rPr>
          <w:lang w:val="en-US"/>
        </w:rPr>
        <w:t xml:space="preserve">”, pp. 60-77. (In Russ.) </w:t>
      </w:r>
      <w:hyperlink r:id="rId47" w:history="1">
        <w:r w:rsidRPr="00A141E5">
          <w:rPr>
            <w:rStyle w:val="af3"/>
            <w:lang w:val="en-US"/>
          </w:rPr>
          <w:t>https://elibrary.ru/veyrqw</w:t>
        </w:r>
      </w:hyperlink>
    </w:p>
    <w:p w:rsidR="00B9035E" w:rsidRPr="00A141E5" w:rsidRDefault="00B9035E" w:rsidP="00A141E5">
      <w:pPr>
        <w:pStyle w:val="a"/>
        <w:rPr>
          <w:lang w:val="en-US"/>
        </w:rPr>
      </w:pPr>
      <w:proofErr w:type="spellStart"/>
      <w:r w:rsidRPr="00A141E5">
        <w:rPr>
          <w:lang w:val="en-US"/>
        </w:rPr>
        <w:t>Ognerubov</w:t>
      </w:r>
      <w:proofErr w:type="spellEnd"/>
      <w:r w:rsidRPr="00A141E5">
        <w:rPr>
          <w:lang w:val="en-US"/>
        </w:rPr>
        <w:t xml:space="preserve"> N.A. (2020). On the issue of criminal liability for iatrogenic harm amid the COVID-19 pande</w:t>
      </w:r>
      <w:r w:rsidRPr="00A141E5">
        <w:rPr>
          <w:lang w:val="en-US"/>
        </w:rPr>
        <w:t>m</w:t>
      </w:r>
      <w:r w:rsidRPr="00A141E5">
        <w:rPr>
          <w:lang w:val="en-US"/>
        </w:rPr>
        <w:t xml:space="preserve">ic. </w:t>
      </w:r>
      <w:proofErr w:type="spellStart"/>
      <w:r w:rsidRPr="00A141E5">
        <w:rPr>
          <w:i/>
          <w:lang w:val="en-US"/>
        </w:rPr>
        <w:t>Aktual’nye</w:t>
      </w:r>
      <w:proofErr w:type="spellEnd"/>
      <w:r w:rsidRPr="00A141E5">
        <w:rPr>
          <w:i/>
          <w:lang w:val="en-US"/>
        </w:rPr>
        <w:t xml:space="preserve"> </w:t>
      </w:r>
      <w:proofErr w:type="spellStart"/>
      <w:r w:rsidRPr="00A141E5">
        <w:rPr>
          <w:i/>
          <w:lang w:val="en-US"/>
        </w:rPr>
        <w:t>problemy</w:t>
      </w:r>
      <w:proofErr w:type="spellEnd"/>
      <w:r w:rsidRPr="00A141E5">
        <w:rPr>
          <w:i/>
          <w:lang w:val="en-US"/>
        </w:rPr>
        <w:t xml:space="preserve"> </w:t>
      </w:r>
      <w:proofErr w:type="spellStart"/>
      <w:r w:rsidRPr="00A141E5">
        <w:rPr>
          <w:i/>
          <w:lang w:val="en-US"/>
        </w:rPr>
        <w:t>gosudarstva</w:t>
      </w:r>
      <w:proofErr w:type="spellEnd"/>
      <w:r w:rsidRPr="00A141E5">
        <w:rPr>
          <w:i/>
          <w:lang w:val="en-US"/>
        </w:rPr>
        <w:t xml:space="preserve"> </w:t>
      </w:r>
      <w:proofErr w:type="spellStart"/>
      <w:r w:rsidRPr="00A141E5">
        <w:rPr>
          <w:i/>
          <w:lang w:val="en-US"/>
        </w:rPr>
        <w:t>i</w:t>
      </w:r>
      <w:proofErr w:type="spellEnd"/>
      <w:r w:rsidRPr="00A141E5">
        <w:rPr>
          <w:i/>
          <w:lang w:val="en-US"/>
        </w:rPr>
        <w:t xml:space="preserve"> </w:t>
      </w:r>
      <w:proofErr w:type="spellStart"/>
      <w:r w:rsidRPr="00A141E5">
        <w:rPr>
          <w:i/>
          <w:lang w:val="en-US"/>
        </w:rPr>
        <w:t>prava</w:t>
      </w:r>
      <w:proofErr w:type="spellEnd"/>
      <w:r w:rsidRPr="00A141E5">
        <w:rPr>
          <w:i/>
          <w:lang w:val="en-US"/>
        </w:rPr>
        <w:t xml:space="preserve"> = Current Issues of the State and Law</w:t>
      </w:r>
      <w:r w:rsidRPr="00A141E5">
        <w:rPr>
          <w:lang w:val="en-US"/>
        </w:rPr>
        <w:t xml:space="preserve">, vol. 4, no. 16, </w:t>
      </w:r>
      <w:r w:rsidR="00A141E5" w:rsidRPr="00A141E5">
        <w:rPr>
          <w:lang w:val="en-US"/>
        </w:rPr>
        <w:br/>
      </w:r>
      <w:r w:rsidRPr="00A141E5">
        <w:rPr>
          <w:lang w:val="en-US"/>
        </w:rPr>
        <w:t xml:space="preserve">pp. 485-494. (In Russ.) </w:t>
      </w:r>
      <w:hyperlink r:id="rId48" w:history="1">
        <w:r w:rsidRPr="00A141E5">
          <w:rPr>
            <w:rStyle w:val="af3"/>
            <w:lang w:val="en-US"/>
          </w:rPr>
          <w:t>https://doi.org/10.20310/2587-9340-2020-4-16-485-494</w:t>
        </w:r>
      </w:hyperlink>
      <w:r w:rsidRPr="00A141E5">
        <w:rPr>
          <w:lang w:val="en-US"/>
        </w:rPr>
        <w:t xml:space="preserve">, </w:t>
      </w:r>
      <w:hyperlink r:id="rId49" w:history="1">
        <w:r w:rsidRPr="00A141E5">
          <w:rPr>
            <w:rStyle w:val="af3"/>
            <w:lang w:val="en-US"/>
          </w:rPr>
          <w:t>https://elibrary.ru/wdmnzd</w:t>
        </w:r>
      </w:hyperlink>
    </w:p>
    <w:p w:rsidR="00B9035E" w:rsidRPr="00A141E5" w:rsidRDefault="00B9035E" w:rsidP="00A141E5">
      <w:pPr>
        <w:pStyle w:val="a"/>
        <w:rPr>
          <w:lang w:val="en-US"/>
        </w:rPr>
      </w:pPr>
      <w:proofErr w:type="spellStart"/>
      <w:r w:rsidRPr="00A141E5">
        <w:rPr>
          <w:lang w:val="en-US"/>
        </w:rPr>
        <w:t>Ognerubov</w:t>
      </w:r>
      <w:proofErr w:type="spellEnd"/>
      <w:r w:rsidRPr="00A141E5">
        <w:rPr>
          <w:lang w:val="en-US"/>
        </w:rPr>
        <w:t xml:space="preserve"> N.A., </w:t>
      </w:r>
      <w:proofErr w:type="spellStart"/>
      <w:r w:rsidRPr="00A141E5">
        <w:rPr>
          <w:lang w:val="en-US"/>
        </w:rPr>
        <w:t>Zelepukin</w:t>
      </w:r>
      <w:proofErr w:type="spellEnd"/>
      <w:r w:rsidRPr="00A141E5">
        <w:rPr>
          <w:lang w:val="en-US"/>
        </w:rPr>
        <w:t xml:space="preserve"> R.V. (2021). Organization of medical care in the oncology profile to patients outside the territory of their insurance in the context of changes in the regulatory rulemaking. </w:t>
      </w:r>
      <w:proofErr w:type="spellStart"/>
      <w:r w:rsidRPr="00A141E5">
        <w:rPr>
          <w:i/>
          <w:lang w:val="en-US"/>
        </w:rPr>
        <w:t>Consilium</w:t>
      </w:r>
      <w:proofErr w:type="spellEnd"/>
      <w:r w:rsidRPr="00A141E5">
        <w:rPr>
          <w:i/>
          <w:lang w:val="en-US"/>
        </w:rPr>
        <w:t xml:space="preserve"> </w:t>
      </w:r>
      <w:proofErr w:type="spellStart"/>
      <w:r w:rsidRPr="00A141E5">
        <w:rPr>
          <w:i/>
          <w:lang w:val="en-US"/>
        </w:rPr>
        <w:t>Medicum</w:t>
      </w:r>
      <w:proofErr w:type="spellEnd"/>
      <w:r w:rsidRPr="00A141E5">
        <w:rPr>
          <w:lang w:val="en-US"/>
        </w:rPr>
        <w:t xml:space="preserve">, vol. 23, no. 12, pp. 986-990. (In Russ.) </w:t>
      </w:r>
      <w:hyperlink r:id="rId50" w:history="1">
        <w:r w:rsidRPr="00A141E5">
          <w:rPr>
            <w:rStyle w:val="af3"/>
            <w:lang w:val="en-US"/>
          </w:rPr>
          <w:t>https://doi.org/10.26442/20751753.2021.12.201269</w:t>
        </w:r>
      </w:hyperlink>
      <w:r w:rsidRPr="00A141E5">
        <w:rPr>
          <w:lang w:val="en-US"/>
        </w:rPr>
        <w:t xml:space="preserve">, </w:t>
      </w:r>
      <w:hyperlink r:id="rId51" w:history="1">
        <w:r w:rsidRPr="00A141E5">
          <w:rPr>
            <w:rStyle w:val="af3"/>
            <w:lang w:val="en-US"/>
          </w:rPr>
          <w:t>https://elibrary.ru/sagxfr</w:t>
        </w:r>
      </w:hyperlink>
    </w:p>
    <w:p w:rsidR="00B9035E" w:rsidRPr="00A141E5" w:rsidRDefault="00B9035E" w:rsidP="00A141E5">
      <w:pPr>
        <w:pStyle w:val="a"/>
        <w:rPr>
          <w:lang w:val="en-US"/>
        </w:rPr>
      </w:pPr>
      <w:proofErr w:type="spellStart"/>
      <w:r w:rsidRPr="00A74A47">
        <w:rPr>
          <w:spacing w:val="-2"/>
          <w:lang w:val="en-US"/>
        </w:rPr>
        <w:t>Patt</w:t>
      </w:r>
      <w:proofErr w:type="spellEnd"/>
      <w:r w:rsidRPr="00A74A47">
        <w:rPr>
          <w:spacing w:val="-2"/>
          <w:lang w:val="en-US"/>
        </w:rPr>
        <w:t xml:space="preserve"> D., </w:t>
      </w:r>
      <w:proofErr w:type="spellStart"/>
      <w:r w:rsidRPr="00A74A47">
        <w:rPr>
          <w:spacing w:val="-2"/>
          <w:lang w:val="en-US"/>
        </w:rPr>
        <w:t>Gordan</w:t>
      </w:r>
      <w:proofErr w:type="spellEnd"/>
      <w:r w:rsidRPr="00A74A47">
        <w:rPr>
          <w:spacing w:val="-2"/>
          <w:lang w:val="en-US"/>
        </w:rPr>
        <w:t xml:space="preserve"> L., Diaz M., </w:t>
      </w:r>
      <w:proofErr w:type="spellStart"/>
      <w:r w:rsidRPr="00A74A47">
        <w:rPr>
          <w:spacing w:val="-2"/>
          <w:lang w:val="en-US"/>
        </w:rPr>
        <w:t>Okon</w:t>
      </w:r>
      <w:proofErr w:type="spellEnd"/>
      <w:r w:rsidRPr="00A74A47">
        <w:rPr>
          <w:spacing w:val="-2"/>
          <w:lang w:val="en-US"/>
        </w:rPr>
        <w:t xml:space="preserve"> T., Grady L., </w:t>
      </w:r>
      <w:proofErr w:type="spellStart"/>
      <w:r w:rsidRPr="00A74A47">
        <w:rPr>
          <w:spacing w:val="-2"/>
          <w:lang w:val="en-US"/>
        </w:rPr>
        <w:t>Harmission</w:t>
      </w:r>
      <w:proofErr w:type="spellEnd"/>
      <w:r w:rsidRPr="00A74A47">
        <w:rPr>
          <w:spacing w:val="-2"/>
          <w:lang w:val="en-US"/>
        </w:rPr>
        <w:t xml:space="preserve"> M., </w:t>
      </w:r>
      <w:proofErr w:type="spellStart"/>
      <w:r w:rsidRPr="00A74A47">
        <w:rPr>
          <w:spacing w:val="-2"/>
          <w:lang w:val="en-US"/>
        </w:rPr>
        <w:t>Markward</w:t>
      </w:r>
      <w:proofErr w:type="spellEnd"/>
      <w:r w:rsidRPr="00A74A47">
        <w:rPr>
          <w:spacing w:val="-2"/>
          <w:lang w:val="en-US"/>
        </w:rPr>
        <w:t xml:space="preserve"> N., Sullivan M., </w:t>
      </w:r>
      <w:proofErr w:type="spellStart"/>
      <w:r w:rsidRPr="00A74A47">
        <w:rPr>
          <w:spacing w:val="-2"/>
          <w:lang w:val="en-US"/>
        </w:rPr>
        <w:t>Peng</w:t>
      </w:r>
      <w:proofErr w:type="spellEnd"/>
      <w:r w:rsidRPr="00A74A47">
        <w:rPr>
          <w:spacing w:val="-2"/>
          <w:lang w:val="en-US"/>
        </w:rPr>
        <w:t xml:space="preserve"> J., Zhou A.</w:t>
      </w:r>
      <w:r w:rsidRPr="00A141E5">
        <w:rPr>
          <w:lang w:val="en-US"/>
        </w:rPr>
        <w:t xml:space="preserve"> (2020). Impact of COVID-19 on cancer care: how the pandemic is delaying cancer diagnosis and treatment for American seniors. </w:t>
      </w:r>
      <w:r w:rsidRPr="00A141E5">
        <w:rPr>
          <w:i/>
          <w:lang w:val="en-US"/>
        </w:rPr>
        <w:t>JCO Clinical Cancer Informatics</w:t>
      </w:r>
      <w:r w:rsidRPr="00A141E5">
        <w:rPr>
          <w:lang w:val="en-US"/>
        </w:rPr>
        <w:t>, Nov.</w:t>
      </w:r>
      <w:r w:rsidR="00A74A47" w:rsidRPr="00482684">
        <w:rPr>
          <w:lang w:val="en-US"/>
        </w:rPr>
        <w:t>,</w:t>
      </w:r>
      <w:r w:rsidRPr="00A141E5">
        <w:rPr>
          <w:lang w:val="en-US"/>
        </w:rPr>
        <w:t xml:space="preserve"> no. 4, pp. 1059-1071. </w:t>
      </w:r>
      <w:hyperlink r:id="rId52" w:history="1">
        <w:r w:rsidRPr="00A141E5">
          <w:rPr>
            <w:rStyle w:val="af3"/>
            <w:lang w:val="en-US"/>
          </w:rPr>
          <w:t>https://doi.org/10.1200/cci.20.00134</w:t>
        </w:r>
      </w:hyperlink>
    </w:p>
    <w:p w:rsidR="00B9035E" w:rsidRPr="00A141E5" w:rsidRDefault="00B9035E" w:rsidP="00A141E5">
      <w:pPr>
        <w:pStyle w:val="a"/>
        <w:rPr>
          <w:lang w:val="en-US"/>
        </w:rPr>
      </w:pPr>
      <w:proofErr w:type="spellStart"/>
      <w:r w:rsidRPr="00A141E5">
        <w:rPr>
          <w:lang w:val="en-US"/>
        </w:rPr>
        <w:t>Mazzone</w:t>
      </w:r>
      <w:proofErr w:type="spellEnd"/>
      <w:r w:rsidRPr="00A141E5">
        <w:rPr>
          <w:lang w:val="en-US"/>
        </w:rPr>
        <w:t xml:space="preserve"> P., Gould M., </w:t>
      </w:r>
      <w:proofErr w:type="spellStart"/>
      <w:r w:rsidRPr="00A141E5">
        <w:rPr>
          <w:lang w:val="en-US"/>
        </w:rPr>
        <w:t>Arenberg</w:t>
      </w:r>
      <w:proofErr w:type="spellEnd"/>
      <w:r w:rsidRPr="00A141E5">
        <w:rPr>
          <w:lang w:val="en-US"/>
        </w:rPr>
        <w:t xml:space="preserve"> D. et al. (2020). Management of lung nodules and lung cancer screening during the COVID-19 pandemic. </w:t>
      </w:r>
      <w:r w:rsidRPr="00A141E5">
        <w:rPr>
          <w:i/>
          <w:lang w:val="en-US"/>
        </w:rPr>
        <w:t>Chest</w:t>
      </w:r>
      <w:r w:rsidRPr="00A141E5">
        <w:rPr>
          <w:lang w:val="en-US"/>
        </w:rPr>
        <w:t>, Jul.</w:t>
      </w:r>
      <w:r w:rsidR="00A74A47" w:rsidRPr="00482684">
        <w:rPr>
          <w:lang w:val="en-US"/>
        </w:rPr>
        <w:t>,</w:t>
      </w:r>
      <w:r w:rsidRPr="00A141E5">
        <w:rPr>
          <w:lang w:val="en-US"/>
        </w:rPr>
        <w:t xml:space="preserve"> vol. 158, no. 1, pp. 406-415. </w:t>
      </w:r>
      <w:hyperlink r:id="rId53" w:history="1">
        <w:r w:rsidRPr="00A141E5">
          <w:rPr>
            <w:rStyle w:val="af3"/>
            <w:lang w:val="en-US"/>
          </w:rPr>
          <w:t>https://doi.org/10.1016/j.chest.2020.04.020</w:t>
        </w:r>
      </w:hyperlink>
    </w:p>
    <w:p w:rsidR="00B9035E" w:rsidRPr="00A141E5" w:rsidRDefault="00B9035E" w:rsidP="00A141E5">
      <w:pPr>
        <w:pStyle w:val="a"/>
        <w:rPr>
          <w:lang w:val="en-US"/>
        </w:rPr>
      </w:pPr>
      <w:proofErr w:type="spellStart"/>
      <w:r w:rsidRPr="00A141E5">
        <w:rPr>
          <w:lang w:val="en-US"/>
        </w:rPr>
        <w:t>Bolotov</w:t>
      </w:r>
      <w:proofErr w:type="spellEnd"/>
      <w:r w:rsidRPr="00A141E5">
        <w:rPr>
          <w:lang w:val="en-US"/>
        </w:rPr>
        <w:t xml:space="preserve"> E.S., </w:t>
      </w:r>
      <w:proofErr w:type="spellStart"/>
      <w:r w:rsidRPr="00A141E5">
        <w:rPr>
          <w:lang w:val="en-US"/>
        </w:rPr>
        <w:t>Kayukova</w:t>
      </w:r>
      <w:proofErr w:type="spellEnd"/>
      <w:r w:rsidRPr="00A141E5">
        <w:rPr>
          <w:lang w:val="en-US"/>
        </w:rPr>
        <w:t xml:space="preserve"> E.V. (2021). </w:t>
      </w:r>
      <w:proofErr w:type="spellStart"/>
      <w:r w:rsidRPr="00A141E5">
        <w:rPr>
          <w:lang w:val="en-US"/>
        </w:rPr>
        <w:t>Slozhnosti</w:t>
      </w:r>
      <w:proofErr w:type="spellEnd"/>
      <w:r w:rsidRPr="00A141E5">
        <w:rPr>
          <w:lang w:val="en-US"/>
        </w:rPr>
        <w:t xml:space="preserve"> </w:t>
      </w:r>
      <w:proofErr w:type="spellStart"/>
      <w:r w:rsidRPr="00A141E5">
        <w:rPr>
          <w:lang w:val="en-US"/>
        </w:rPr>
        <w:t>diagnostiki</w:t>
      </w:r>
      <w:proofErr w:type="spellEnd"/>
      <w:r w:rsidRPr="00A141E5">
        <w:rPr>
          <w:lang w:val="en-US"/>
        </w:rPr>
        <w:t xml:space="preserve"> </w:t>
      </w:r>
      <w:proofErr w:type="spellStart"/>
      <w:r w:rsidRPr="00A141E5">
        <w:rPr>
          <w:lang w:val="en-US"/>
        </w:rPr>
        <w:t>raka</w:t>
      </w:r>
      <w:proofErr w:type="spellEnd"/>
      <w:r w:rsidRPr="00A141E5">
        <w:rPr>
          <w:lang w:val="en-US"/>
        </w:rPr>
        <w:t xml:space="preserve"> </w:t>
      </w:r>
      <w:proofErr w:type="spellStart"/>
      <w:r w:rsidRPr="00A141E5">
        <w:rPr>
          <w:lang w:val="en-US"/>
        </w:rPr>
        <w:t>legkogo</w:t>
      </w:r>
      <w:proofErr w:type="spellEnd"/>
      <w:r w:rsidRPr="00A141E5">
        <w:rPr>
          <w:lang w:val="en-US"/>
        </w:rPr>
        <w:t xml:space="preserve"> v </w:t>
      </w:r>
      <w:proofErr w:type="spellStart"/>
      <w:r w:rsidRPr="00A141E5">
        <w:rPr>
          <w:lang w:val="en-US"/>
        </w:rPr>
        <w:t>usloviyakh</w:t>
      </w:r>
      <w:proofErr w:type="spellEnd"/>
      <w:r w:rsidRPr="00A141E5">
        <w:rPr>
          <w:lang w:val="en-US"/>
        </w:rPr>
        <w:t xml:space="preserve"> COVID</w:t>
      </w:r>
      <w:r w:rsidR="00A74A47" w:rsidRPr="00A74A47">
        <w:rPr>
          <w:lang w:val="en-US"/>
        </w:rPr>
        <w:t>-</w:t>
      </w:r>
      <w:r w:rsidRPr="00A141E5">
        <w:rPr>
          <w:lang w:val="en-US"/>
        </w:rPr>
        <w:t>19-pandemii [Difficulties in diagnosing lung cancer in the context of the COVID</w:t>
      </w:r>
      <w:r w:rsidR="00A74A47" w:rsidRPr="00A74A47">
        <w:rPr>
          <w:lang w:val="en-US"/>
        </w:rPr>
        <w:t>-</w:t>
      </w:r>
      <w:r w:rsidRPr="00A141E5">
        <w:rPr>
          <w:lang w:val="en-US"/>
        </w:rPr>
        <w:t xml:space="preserve">19 pandemic]. </w:t>
      </w:r>
      <w:proofErr w:type="spellStart"/>
      <w:r w:rsidRPr="00A141E5">
        <w:rPr>
          <w:i/>
          <w:lang w:val="en-US"/>
        </w:rPr>
        <w:t>Sbornik</w:t>
      </w:r>
      <w:proofErr w:type="spellEnd"/>
      <w:r w:rsidRPr="00A141E5">
        <w:rPr>
          <w:i/>
          <w:lang w:val="en-US"/>
        </w:rPr>
        <w:t xml:space="preserve"> </w:t>
      </w:r>
      <w:proofErr w:type="spellStart"/>
      <w:r w:rsidRPr="00A141E5">
        <w:rPr>
          <w:i/>
          <w:lang w:val="en-US"/>
        </w:rPr>
        <w:t>statei</w:t>
      </w:r>
      <w:proofErr w:type="spellEnd"/>
      <w:r w:rsidRPr="00A141E5">
        <w:rPr>
          <w:i/>
          <w:lang w:val="en-US"/>
        </w:rPr>
        <w:t xml:space="preserve"> </w:t>
      </w:r>
      <w:proofErr w:type="spellStart"/>
      <w:r w:rsidRPr="00A141E5">
        <w:rPr>
          <w:i/>
          <w:lang w:val="en-US"/>
        </w:rPr>
        <w:t>nauchno-prakticheskoi</w:t>
      </w:r>
      <w:proofErr w:type="spellEnd"/>
      <w:r w:rsidRPr="00A141E5">
        <w:rPr>
          <w:i/>
          <w:lang w:val="en-US"/>
        </w:rPr>
        <w:t xml:space="preserve"> </w:t>
      </w:r>
      <w:proofErr w:type="spellStart"/>
      <w:r w:rsidRPr="00A141E5">
        <w:rPr>
          <w:i/>
          <w:lang w:val="en-US"/>
        </w:rPr>
        <w:t>mezhregional’noi</w:t>
      </w:r>
      <w:proofErr w:type="spellEnd"/>
      <w:r w:rsidRPr="00A141E5">
        <w:rPr>
          <w:i/>
          <w:lang w:val="en-US"/>
        </w:rPr>
        <w:t xml:space="preserve"> </w:t>
      </w:r>
      <w:proofErr w:type="spellStart"/>
      <w:r w:rsidRPr="00A141E5">
        <w:rPr>
          <w:i/>
          <w:lang w:val="en-US"/>
        </w:rPr>
        <w:t>konferentsii</w:t>
      </w:r>
      <w:proofErr w:type="spellEnd"/>
      <w:r w:rsidRPr="00A141E5">
        <w:rPr>
          <w:i/>
          <w:lang w:val="en-US"/>
        </w:rPr>
        <w:t xml:space="preserve"> «4 </w:t>
      </w:r>
      <w:proofErr w:type="spellStart"/>
      <w:r w:rsidRPr="00A141E5">
        <w:rPr>
          <w:i/>
          <w:lang w:val="en-US"/>
        </w:rPr>
        <w:t>s”ezd</w:t>
      </w:r>
      <w:proofErr w:type="spellEnd"/>
      <w:r w:rsidRPr="00A141E5">
        <w:rPr>
          <w:i/>
          <w:lang w:val="en-US"/>
        </w:rPr>
        <w:t xml:space="preserve"> </w:t>
      </w:r>
      <w:proofErr w:type="spellStart"/>
      <w:r w:rsidRPr="00A141E5">
        <w:rPr>
          <w:i/>
          <w:lang w:val="en-US"/>
        </w:rPr>
        <w:t>khirurgov</w:t>
      </w:r>
      <w:proofErr w:type="spellEnd"/>
      <w:r w:rsidRPr="00A141E5">
        <w:rPr>
          <w:i/>
          <w:lang w:val="en-US"/>
        </w:rPr>
        <w:t xml:space="preserve"> </w:t>
      </w:r>
      <w:proofErr w:type="spellStart"/>
      <w:r w:rsidRPr="00A141E5">
        <w:rPr>
          <w:i/>
          <w:lang w:val="en-US"/>
        </w:rPr>
        <w:t>Zabaikal’skogo</w:t>
      </w:r>
      <w:proofErr w:type="spellEnd"/>
      <w:r w:rsidRPr="00A141E5">
        <w:rPr>
          <w:i/>
          <w:lang w:val="en-US"/>
        </w:rPr>
        <w:t xml:space="preserve"> </w:t>
      </w:r>
      <w:proofErr w:type="spellStart"/>
      <w:r w:rsidRPr="00A141E5">
        <w:rPr>
          <w:i/>
          <w:lang w:val="en-US"/>
        </w:rPr>
        <w:t>kraya</w:t>
      </w:r>
      <w:proofErr w:type="spellEnd"/>
      <w:r w:rsidRPr="00A141E5">
        <w:rPr>
          <w:i/>
          <w:lang w:val="en-US"/>
        </w:rPr>
        <w:t>»</w:t>
      </w:r>
      <w:r w:rsidRPr="00A141E5">
        <w:rPr>
          <w:lang w:val="en-US"/>
        </w:rPr>
        <w:t xml:space="preserve"> [Colle</w:t>
      </w:r>
      <w:r w:rsidRPr="00A141E5">
        <w:rPr>
          <w:lang w:val="en-US"/>
        </w:rPr>
        <w:t>c</w:t>
      </w:r>
      <w:r w:rsidRPr="00A141E5">
        <w:rPr>
          <w:lang w:val="en-US"/>
        </w:rPr>
        <w:t xml:space="preserve">tion of Works of the Scientific and Practical Interregional Conference “4th Congress of Surgeons of the Trans-Baikal Territory”]. Chita, Chita State Medical Academy Publ., pp. 59-62. (In Russ.) </w:t>
      </w:r>
      <w:hyperlink r:id="rId54" w:history="1">
        <w:r w:rsidRPr="00A141E5">
          <w:rPr>
            <w:rStyle w:val="af3"/>
            <w:lang w:val="en-US"/>
          </w:rPr>
          <w:t>https://elibrary.ru/lzlzst</w:t>
        </w:r>
      </w:hyperlink>
    </w:p>
    <w:p w:rsidR="00B9035E" w:rsidRPr="00A141E5" w:rsidRDefault="00B9035E" w:rsidP="00A141E5">
      <w:pPr>
        <w:pStyle w:val="a"/>
        <w:rPr>
          <w:lang w:val="en-US"/>
        </w:rPr>
      </w:pPr>
      <w:proofErr w:type="spellStart"/>
      <w:r w:rsidRPr="00A141E5">
        <w:rPr>
          <w:lang w:val="en-US"/>
        </w:rPr>
        <w:t>Fadeeva</w:t>
      </w:r>
      <w:proofErr w:type="spellEnd"/>
      <w:r w:rsidRPr="00A141E5">
        <w:rPr>
          <w:lang w:val="en-US"/>
        </w:rPr>
        <w:t xml:space="preserve"> E.V. (2021). </w:t>
      </w:r>
      <w:proofErr w:type="spellStart"/>
      <w:r w:rsidRPr="00A141E5">
        <w:rPr>
          <w:lang w:val="en-US"/>
        </w:rPr>
        <w:t>Oncological</w:t>
      </w:r>
      <w:proofErr w:type="spellEnd"/>
      <w:r w:rsidRPr="00A141E5">
        <w:rPr>
          <w:lang w:val="en-US"/>
        </w:rPr>
        <w:t xml:space="preserve"> care during the COVID-19 pandemic. </w:t>
      </w:r>
      <w:proofErr w:type="spellStart"/>
      <w:r w:rsidRPr="00A141E5">
        <w:rPr>
          <w:i/>
          <w:lang w:val="en-US"/>
        </w:rPr>
        <w:t>Sotsiologicheskaya</w:t>
      </w:r>
      <w:proofErr w:type="spellEnd"/>
      <w:r w:rsidRPr="00A141E5">
        <w:rPr>
          <w:i/>
          <w:lang w:val="en-US"/>
        </w:rPr>
        <w:t xml:space="preserve"> </w:t>
      </w:r>
      <w:proofErr w:type="spellStart"/>
      <w:r w:rsidRPr="00A141E5">
        <w:rPr>
          <w:i/>
          <w:lang w:val="en-US"/>
        </w:rPr>
        <w:t>nauka</w:t>
      </w:r>
      <w:proofErr w:type="spellEnd"/>
      <w:r w:rsidRPr="00A141E5">
        <w:rPr>
          <w:i/>
          <w:lang w:val="en-US"/>
        </w:rPr>
        <w:t xml:space="preserve"> </w:t>
      </w:r>
      <w:proofErr w:type="spellStart"/>
      <w:r w:rsidRPr="00A141E5">
        <w:rPr>
          <w:i/>
          <w:lang w:val="en-US"/>
        </w:rPr>
        <w:t>i</w:t>
      </w:r>
      <w:proofErr w:type="spellEnd"/>
      <w:r w:rsidRPr="00A141E5">
        <w:rPr>
          <w:i/>
          <w:lang w:val="en-US"/>
        </w:rPr>
        <w:t xml:space="preserve"> </w:t>
      </w:r>
      <w:proofErr w:type="spellStart"/>
      <w:r w:rsidRPr="00A141E5">
        <w:rPr>
          <w:i/>
          <w:lang w:val="en-US"/>
        </w:rPr>
        <w:t>so</w:t>
      </w:r>
      <w:r w:rsidRPr="00A141E5">
        <w:rPr>
          <w:i/>
          <w:lang w:val="en-US"/>
        </w:rPr>
        <w:t>t</w:t>
      </w:r>
      <w:r w:rsidRPr="00A141E5">
        <w:rPr>
          <w:i/>
          <w:lang w:val="en-US"/>
        </w:rPr>
        <w:t>sial’naya</w:t>
      </w:r>
      <w:proofErr w:type="spellEnd"/>
      <w:r w:rsidRPr="00A141E5">
        <w:rPr>
          <w:i/>
          <w:lang w:val="en-US"/>
        </w:rPr>
        <w:t xml:space="preserve"> </w:t>
      </w:r>
      <w:proofErr w:type="spellStart"/>
      <w:r w:rsidRPr="00A141E5">
        <w:rPr>
          <w:i/>
          <w:lang w:val="en-US"/>
        </w:rPr>
        <w:t>praktika</w:t>
      </w:r>
      <w:proofErr w:type="spellEnd"/>
      <w:r w:rsidRPr="00A141E5">
        <w:rPr>
          <w:i/>
          <w:lang w:val="en-US"/>
        </w:rPr>
        <w:t xml:space="preserve"> = Sociological Science and Social Practice</w:t>
      </w:r>
      <w:r w:rsidRPr="00A141E5">
        <w:rPr>
          <w:lang w:val="en-US"/>
        </w:rPr>
        <w:t xml:space="preserve">, no. 1 (33), pp. 61-73. (In Russ.) </w:t>
      </w:r>
      <w:hyperlink r:id="rId55" w:history="1">
        <w:r w:rsidRPr="00A141E5">
          <w:rPr>
            <w:rStyle w:val="af3"/>
            <w:lang w:val="en-US"/>
          </w:rPr>
          <w:t>https://doi.org/10.19181/snsp.2021.9.1.7874</w:t>
        </w:r>
      </w:hyperlink>
      <w:r w:rsidRPr="00A141E5">
        <w:rPr>
          <w:lang w:val="en-US"/>
        </w:rPr>
        <w:t xml:space="preserve">, </w:t>
      </w:r>
      <w:hyperlink r:id="rId56" w:history="1">
        <w:r w:rsidRPr="00A141E5">
          <w:rPr>
            <w:rStyle w:val="af3"/>
            <w:lang w:val="en-US"/>
          </w:rPr>
          <w:t>https://elibrary.ru/rkzwjz</w:t>
        </w:r>
      </w:hyperlink>
    </w:p>
    <w:p w:rsidR="00B9035E" w:rsidRPr="00A141E5" w:rsidRDefault="00B9035E" w:rsidP="00A141E5">
      <w:pPr>
        <w:pStyle w:val="a"/>
        <w:rPr>
          <w:lang w:val="en-US"/>
        </w:rPr>
      </w:pPr>
      <w:proofErr w:type="spellStart"/>
      <w:r w:rsidRPr="00A141E5">
        <w:rPr>
          <w:lang w:val="en-US"/>
        </w:rPr>
        <w:t>Gantsev</w:t>
      </w:r>
      <w:proofErr w:type="spellEnd"/>
      <w:r w:rsidRPr="00A141E5">
        <w:rPr>
          <w:lang w:val="en-US"/>
        </w:rPr>
        <w:t xml:space="preserve"> </w:t>
      </w:r>
      <w:proofErr w:type="spellStart"/>
      <w:proofErr w:type="gramStart"/>
      <w:r w:rsidRPr="00A141E5">
        <w:rPr>
          <w:lang w:val="en-US"/>
        </w:rPr>
        <w:t>Sh.Kh</w:t>
      </w:r>
      <w:proofErr w:type="spellEnd"/>
      <w:r w:rsidRPr="00A141E5">
        <w:rPr>
          <w:lang w:val="en-US"/>
        </w:rPr>
        <w:t>.,</w:t>
      </w:r>
      <w:proofErr w:type="gramEnd"/>
      <w:r w:rsidRPr="00A141E5">
        <w:rPr>
          <w:lang w:val="en-US"/>
        </w:rPr>
        <w:t xml:space="preserve"> </w:t>
      </w:r>
      <w:proofErr w:type="spellStart"/>
      <w:r w:rsidRPr="00A141E5">
        <w:rPr>
          <w:lang w:val="en-US"/>
        </w:rPr>
        <w:t>Rustamkhanov</w:t>
      </w:r>
      <w:proofErr w:type="spellEnd"/>
      <w:r w:rsidRPr="00A141E5">
        <w:rPr>
          <w:lang w:val="en-US"/>
        </w:rPr>
        <w:t xml:space="preserve"> R.A. (2020). Cancer during the pandemic of coronavirus infection COVID-19. </w:t>
      </w:r>
      <w:proofErr w:type="spellStart"/>
      <w:r w:rsidRPr="00A141E5">
        <w:rPr>
          <w:i/>
          <w:lang w:val="en-US"/>
        </w:rPr>
        <w:t>Meditsinskii</w:t>
      </w:r>
      <w:proofErr w:type="spellEnd"/>
      <w:r w:rsidRPr="00A141E5">
        <w:rPr>
          <w:i/>
          <w:lang w:val="en-US"/>
        </w:rPr>
        <w:t xml:space="preserve"> </w:t>
      </w:r>
      <w:proofErr w:type="spellStart"/>
      <w:r w:rsidRPr="00A141E5">
        <w:rPr>
          <w:i/>
          <w:lang w:val="en-US"/>
        </w:rPr>
        <w:t>vestnik</w:t>
      </w:r>
      <w:proofErr w:type="spellEnd"/>
      <w:r w:rsidRPr="00A141E5">
        <w:rPr>
          <w:i/>
          <w:lang w:val="en-US"/>
        </w:rPr>
        <w:t xml:space="preserve"> </w:t>
      </w:r>
      <w:proofErr w:type="spellStart"/>
      <w:r w:rsidRPr="00A141E5">
        <w:rPr>
          <w:i/>
          <w:lang w:val="en-US"/>
        </w:rPr>
        <w:t>Bashkortostana</w:t>
      </w:r>
      <w:proofErr w:type="spellEnd"/>
      <w:r w:rsidRPr="00A141E5">
        <w:rPr>
          <w:i/>
          <w:lang w:val="en-US"/>
        </w:rPr>
        <w:t xml:space="preserve"> = Bashkortostan Medical Journal</w:t>
      </w:r>
      <w:r w:rsidRPr="00A141E5">
        <w:rPr>
          <w:lang w:val="en-US"/>
        </w:rPr>
        <w:t>, no. 3 (87), pp. 51-58. (In Russ.)</w:t>
      </w:r>
      <w:r w:rsidRPr="00A141E5">
        <w:rPr>
          <w:color w:val="FF0000"/>
          <w:lang w:val="en-US"/>
        </w:rPr>
        <w:t xml:space="preserve"> </w:t>
      </w:r>
      <w:hyperlink r:id="rId57" w:history="1">
        <w:r w:rsidRPr="00A141E5">
          <w:rPr>
            <w:rStyle w:val="af3"/>
            <w:lang w:val="en-US"/>
          </w:rPr>
          <w:t>https://elibrary.ru/grlcka</w:t>
        </w:r>
      </w:hyperlink>
    </w:p>
    <w:p w:rsidR="00B9035E" w:rsidRPr="00A141E5" w:rsidRDefault="00B9035E" w:rsidP="00A141E5">
      <w:pPr>
        <w:pStyle w:val="a"/>
        <w:rPr>
          <w:lang w:val="en-US"/>
        </w:rPr>
      </w:pPr>
      <w:proofErr w:type="spellStart"/>
      <w:r w:rsidRPr="00A141E5">
        <w:rPr>
          <w:lang w:val="en-US"/>
        </w:rPr>
        <w:t>Ushakova</w:t>
      </w:r>
      <w:proofErr w:type="spellEnd"/>
      <w:r w:rsidRPr="00A141E5">
        <w:rPr>
          <w:lang w:val="en-US"/>
        </w:rPr>
        <w:t xml:space="preserve"> M.S., </w:t>
      </w:r>
      <w:proofErr w:type="spellStart"/>
      <w:r w:rsidRPr="00A141E5">
        <w:rPr>
          <w:lang w:val="en-US"/>
        </w:rPr>
        <w:t>Gur’yanova</w:t>
      </w:r>
      <w:proofErr w:type="spellEnd"/>
      <w:r w:rsidRPr="00A141E5">
        <w:rPr>
          <w:lang w:val="en-US"/>
        </w:rPr>
        <w:t xml:space="preserve"> A.V., </w:t>
      </w:r>
      <w:proofErr w:type="spellStart"/>
      <w:r w:rsidRPr="00A141E5">
        <w:rPr>
          <w:lang w:val="en-US"/>
        </w:rPr>
        <w:t>Grebenkina</w:t>
      </w:r>
      <w:proofErr w:type="spellEnd"/>
      <w:r w:rsidRPr="00A141E5">
        <w:rPr>
          <w:lang w:val="en-US"/>
        </w:rPr>
        <w:t xml:space="preserve"> E.V. (2020). Work activity management of oncologic se</w:t>
      </w:r>
      <w:r w:rsidRPr="00A141E5">
        <w:rPr>
          <w:lang w:val="en-US"/>
        </w:rPr>
        <w:t>r</w:t>
      </w:r>
      <w:r w:rsidRPr="00A141E5">
        <w:rPr>
          <w:lang w:val="en-US"/>
        </w:rPr>
        <w:t xml:space="preserve">vice in Nizhny Novgorod region under conditions of coronavirus. </w:t>
      </w:r>
      <w:proofErr w:type="spellStart"/>
      <w:r w:rsidRPr="00A141E5">
        <w:rPr>
          <w:i/>
          <w:lang w:val="en-US"/>
        </w:rPr>
        <w:t>Povolzhskii</w:t>
      </w:r>
      <w:proofErr w:type="spellEnd"/>
      <w:r w:rsidRPr="00A141E5">
        <w:rPr>
          <w:i/>
          <w:lang w:val="en-US"/>
        </w:rPr>
        <w:t xml:space="preserve"> </w:t>
      </w:r>
      <w:proofErr w:type="spellStart"/>
      <w:r w:rsidRPr="00A141E5">
        <w:rPr>
          <w:i/>
          <w:lang w:val="en-US"/>
        </w:rPr>
        <w:t>onkologicheskii</w:t>
      </w:r>
      <w:proofErr w:type="spellEnd"/>
      <w:r w:rsidRPr="00A141E5">
        <w:rPr>
          <w:i/>
          <w:lang w:val="en-US"/>
        </w:rPr>
        <w:t xml:space="preserve"> </w:t>
      </w:r>
      <w:proofErr w:type="spellStart"/>
      <w:r w:rsidRPr="00A141E5">
        <w:rPr>
          <w:i/>
          <w:lang w:val="en-US"/>
        </w:rPr>
        <w:t>vestnik</w:t>
      </w:r>
      <w:proofErr w:type="spellEnd"/>
      <w:r w:rsidRPr="00A141E5">
        <w:rPr>
          <w:i/>
          <w:lang w:val="en-US"/>
        </w:rPr>
        <w:t xml:space="preserve"> = O</w:t>
      </w:r>
      <w:r w:rsidRPr="00A141E5">
        <w:rPr>
          <w:i/>
          <w:lang w:val="en-US"/>
        </w:rPr>
        <w:t>n</w:t>
      </w:r>
      <w:r w:rsidRPr="00A141E5">
        <w:rPr>
          <w:i/>
          <w:lang w:val="en-US"/>
        </w:rPr>
        <w:t>cology Bulletin of the Volga Region</w:t>
      </w:r>
      <w:r w:rsidRPr="00A141E5">
        <w:rPr>
          <w:lang w:val="en-US"/>
        </w:rPr>
        <w:t xml:space="preserve">, no. 3 (43), pp. 66-71. (In Russ.) </w:t>
      </w:r>
      <w:hyperlink r:id="rId58" w:history="1">
        <w:r w:rsidRPr="00A141E5">
          <w:rPr>
            <w:rStyle w:val="af3"/>
            <w:lang w:val="en-US"/>
          </w:rPr>
          <w:t>https://elibrary.ru/uskslb</w:t>
        </w:r>
      </w:hyperlink>
    </w:p>
    <w:p w:rsidR="00FD138F" w:rsidRPr="00A74A47" w:rsidRDefault="00B9035E" w:rsidP="00A141E5">
      <w:pPr>
        <w:pStyle w:val="a"/>
        <w:rPr>
          <w:snapToGrid w:val="0"/>
          <w:lang w:val="en-US"/>
        </w:rPr>
      </w:pPr>
      <w:proofErr w:type="spellStart"/>
      <w:r w:rsidRPr="00A141E5">
        <w:rPr>
          <w:lang w:val="en-US"/>
        </w:rPr>
        <w:t>Golivets</w:t>
      </w:r>
      <w:proofErr w:type="spellEnd"/>
      <w:r w:rsidRPr="00A141E5">
        <w:rPr>
          <w:lang w:val="en-US"/>
        </w:rPr>
        <w:t xml:space="preserve"> T.P., </w:t>
      </w:r>
      <w:proofErr w:type="spellStart"/>
      <w:r w:rsidRPr="00A141E5">
        <w:rPr>
          <w:lang w:val="en-US"/>
        </w:rPr>
        <w:t>Kovalenko</w:t>
      </w:r>
      <w:proofErr w:type="spellEnd"/>
      <w:r w:rsidRPr="00A141E5">
        <w:rPr>
          <w:lang w:val="en-US"/>
        </w:rPr>
        <w:t xml:space="preserve"> B.S. (2015). </w:t>
      </w:r>
      <w:proofErr w:type="spellStart"/>
      <w:r w:rsidRPr="00A141E5">
        <w:rPr>
          <w:lang w:val="en-US"/>
        </w:rPr>
        <w:t>Analiz</w:t>
      </w:r>
      <w:proofErr w:type="spellEnd"/>
      <w:r w:rsidRPr="00A141E5">
        <w:rPr>
          <w:lang w:val="en-US"/>
        </w:rPr>
        <w:t xml:space="preserve"> </w:t>
      </w:r>
      <w:proofErr w:type="spellStart"/>
      <w:r w:rsidRPr="00A141E5">
        <w:rPr>
          <w:lang w:val="en-US"/>
        </w:rPr>
        <w:t>mirovykh</w:t>
      </w:r>
      <w:proofErr w:type="spellEnd"/>
      <w:r w:rsidRPr="00A141E5">
        <w:rPr>
          <w:lang w:val="en-US"/>
        </w:rPr>
        <w:t xml:space="preserve"> </w:t>
      </w:r>
      <w:proofErr w:type="spellStart"/>
      <w:r w:rsidRPr="00A141E5">
        <w:rPr>
          <w:lang w:val="en-US"/>
        </w:rPr>
        <w:t>i</w:t>
      </w:r>
      <w:proofErr w:type="spellEnd"/>
      <w:r w:rsidRPr="00A141E5">
        <w:rPr>
          <w:lang w:val="en-US"/>
        </w:rPr>
        <w:t xml:space="preserve"> </w:t>
      </w:r>
      <w:proofErr w:type="spellStart"/>
      <w:r w:rsidRPr="00A141E5">
        <w:rPr>
          <w:lang w:val="en-US"/>
        </w:rPr>
        <w:t>rossiiskikh</w:t>
      </w:r>
      <w:proofErr w:type="spellEnd"/>
      <w:r w:rsidRPr="00A141E5">
        <w:rPr>
          <w:lang w:val="en-US"/>
        </w:rPr>
        <w:t xml:space="preserve"> </w:t>
      </w:r>
      <w:proofErr w:type="spellStart"/>
      <w:r w:rsidRPr="00A141E5">
        <w:rPr>
          <w:lang w:val="en-US"/>
        </w:rPr>
        <w:t>tendentsii</w:t>
      </w:r>
      <w:proofErr w:type="spellEnd"/>
      <w:r w:rsidRPr="00A141E5">
        <w:rPr>
          <w:lang w:val="en-US"/>
        </w:rPr>
        <w:t xml:space="preserve"> </w:t>
      </w:r>
      <w:proofErr w:type="spellStart"/>
      <w:r w:rsidRPr="00A141E5">
        <w:rPr>
          <w:lang w:val="en-US"/>
        </w:rPr>
        <w:t>onkologicheskoi</w:t>
      </w:r>
      <w:proofErr w:type="spellEnd"/>
      <w:r w:rsidRPr="00A141E5">
        <w:rPr>
          <w:lang w:val="en-US"/>
        </w:rPr>
        <w:t xml:space="preserve"> </w:t>
      </w:r>
      <w:proofErr w:type="spellStart"/>
      <w:r w:rsidRPr="00A141E5">
        <w:rPr>
          <w:lang w:val="en-US"/>
        </w:rPr>
        <w:t>zaboleva</w:t>
      </w:r>
      <w:r w:rsidRPr="00A141E5">
        <w:rPr>
          <w:lang w:val="en-US"/>
        </w:rPr>
        <w:t>e</w:t>
      </w:r>
      <w:r w:rsidRPr="00A141E5">
        <w:rPr>
          <w:lang w:val="en-US"/>
        </w:rPr>
        <w:t>mosti</w:t>
      </w:r>
      <w:proofErr w:type="spellEnd"/>
      <w:r w:rsidRPr="00A141E5">
        <w:rPr>
          <w:lang w:val="en-US"/>
        </w:rPr>
        <w:t xml:space="preserve"> v XXI </w:t>
      </w:r>
      <w:proofErr w:type="spellStart"/>
      <w:r w:rsidRPr="00A141E5">
        <w:rPr>
          <w:lang w:val="en-US"/>
        </w:rPr>
        <w:t>veke</w:t>
      </w:r>
      <w:proofErr w:type="spellEnd"/>
      <w:r w:rsidRPr="00A141E5">
        <w:rPr>
          <w:lang w:val="en-US"/>
        </w:rPr>
        <w:t xml:space="preserve"> [Analysis of global and Russian trends in cancer incidence in the 21st century]. </w:t>
      </w:r>
      <w:proofErr w:type="spellStart"/>
      <w:r w:rsidRPr="00A141E5">
        <w:rPr>
          <w:i/>
          <w:lang w:val="en-US"/>
        </w:rPr>
        <w:t>Nauchnye</w:t>
      </w:r>
      <w:proofErr w:type="spellEnd"/>
      <w:r w:rsidRPr="00A141E5">
        <w:rPr>
          <w:i/>
          <w:lang w:val="en-US"/>
        </w:rPr>
        <w:t xml:space="preserve"> </w:t>
      </w:r>
      <w:proofErr w:type="spellStart"/>
      <w:r w:rsidRPr="00A141E5">
        <w:rPr>
          <w:i/>
          <w:lang w:val="en-US"/>
        </w:rPr>
        <w:t>rezul’taty</w:t>
      </w:r>
      <w:proofErr w:type="spellEnd"/>
      <w:r w:rsidRPr="00A141E5">
        <w:rPr>
          <w:i/>
          <w:lang w:val="en-US"/>
        </w:rPr>
        <w:t xml:space="preserve"> </w:t>
      </w:r>
      <w:proofErr w:type="spellStart"/>
      <w:r w:rsidRPr="00A141E5">
        <w:rPr>
          <w:i/>
          <w:lang w:val="en-US"/>
        </w:rPr>
        <w:t>biomeditsinskikh</w:t>
      </w:r>
      <w:proofErr w:type="spellEnd"/>
      <w:r w:rsidRPr="00A141E5">
        <w:rPr>
          <w:i/>
          <w:lang w:val="en-US"/>
        </w:rPr>
        <w:t xml:space="preserve"> </w:t>
      </w:r>
      <w:proofErr w:type="spellStart"/>
      <w:r w:rsidRPr="00A141E5">
        <w:rPr>
          <w:i/>
          <w:lang w:val="en-US"/>
        </w:rPr>
        <w:t>issledovanii</w:t>
      </w:r>
      <w:proofErr w:type="spellEnd"/>
      <w:r w:rsidRPr="00A141E5">
        <w:rPr>
          <w:lang w:val="en-US"/>
        </w:rPr>
        <w:t xml:space="preserve"> [Scientific Results of Biomedical Research], no. 4 (6), </w:t>
      </w:r>
      <w:r w:rsidR="00A74A47" w:rsidRPr="00A74A47">
        <w:rPr>
          <w:lang w:val="en-US"/>
        </w:rPr>
        <w:br/>
      </w:r>
      <w:r w:rsidRPr="00A141E5">
        <w:rPr>
          <w:lang w:val="en-US"/>
        </w:rPr>
        <w:t xml:space="preserve">pp. 79-86. (In Russ.) </w:t>
      </w:r>
      <w:hyperlink r:id="rId59" w:history="1">
        <w:r w:rsidRPr="00A141E5">
          <w:rPr>
            <w:rStyle w:val="af3"/>
            <w:lang w:val="en-US"/>
          </w:rPr>
          <w:t>https://doi.org/10.18413/2313-8955-2015-1-4-79-86</w:t>
        </w:r>
      </w:hyperlink>
      <w:r w:rsidRPr="00A141E5">
        <w:rPr>
          <w:lang w:val="en-US"/>
        </w:rPr>
        <w:t xml:space="preserve">, </w:t>
      </w:r>
      <w:hyperlink r:id="rId60" w:history="1">
        <w:r w:rsidRPr="00A141E5">
          <w:rPr>
            <w:rStyle w:val="af3"/>
            <w:lang w:val="en-US"/>
          </w:rPr>
          <w:t>https://elibrary.ru/vofhcz</w:t>
        </w:r>
      </w:hyperlink>
    </w:p>
    <w:p w:rsidR="00FD138F" w:rsidRPr="00A74A47" w:rsidRDefault="00FD138F" w:rsidP="0038053F">
      <w:pPr>
        <w:ind w:firstLine="397"/>
        <w:rPr>
          <w:rFonts w:cs="Times New Roman"/>
          <w:snapToGrid w:val="0"/>
          <w:lang w:val="en-US"/>
        </w:rPr>
      </w:pPr>
    </w:p>
    <w:p w:rsidR="00155AA3" w:rsidRPr="00A74A47" w:rsidRDefault="00155AA3" w:rsidP="00155AA3">
      <w:pPr>
        <w:pStyle w:val="afffff5"/>
        <w:rPr>
          <w:rFonts w:cs="Times New Roman"/>
          <w:snapToGrid w:val="0"/>
          <w:lang w:val="en-US"/>
        </w:rPr>
      </w:pPr>
      <w:r w:rsidRPr="00DF5FB4">
        <w:rPr>
          <w:snapToGrid w:val="0"/>
        </w:rPr>
        <w:t>Авторы</w:t>
      </w:r>
      <w:r w:rsidRPr="00A74A47">
        <w:rPr>
          <w:snapToGrid w:val="0"/>
          <w:lang w:val="en-US"/>
        </w:rPr>
        <w:t xml:space="preserve"> </w:t>
      </w:r>
      <w:r w:rsidRPr="00DF5FB4">
        <w:rPr>
          <w:snapToGrid w:val="0"/>
        </w:rPr>
        <w:t>заявляют</w:t>
      </w:r>
      <w:r w:rsidRPr="00A74A47">
        <w:rPr>
          <w:snapToGrid w:val="0"/>
          <w:lang w:val="en-US"/>
        </w:rPr>
        <w:t xml:space="preserve"> </w:t>
      </w:r>
      <w:r w:rsidRPr="00DF5FB4">
        <w:rPr>
          <w:snapToGrid w:val="0"/>
        </w:rPr>
        <w:t>об</w:t>
      </w:r>
      <w:r w:rsidRPr="00A74A47">
        <w:rPr>
          <w:snapToGrid w:val="0"/>
          <w:lang w:val="en-US"/>
        </w:rPr>
        <w:t xml:space="preserve"> </w:t>
      </w:r>
      <w:r w:rsidRPr="00DF5FB4">
        <w:rPr>
          <w:snapToGrid w:val="0"/>
        </w:rPr>
        <w:t>отсутствии</w:t>
      </w:r>
      <w:r w:rsidRPr="00A74A47">
        <w:rPr>
          <w:snapToGrid w:val="0"/>
          <w:lang w:val="en-US"/>
        </w:rPr>
        <w:t xml:space="preserve"> </w:t>
      </w:r>
      <w:r w:rsidRPr="00DF5FB4">
        <w:rPr>
          <w:snapToGrid w:val="0"/>
        </w:rPr>
        <w:t>конфликта</w:t>
      </w:r>
      <w:r w:rsidRPr="00A74A47">
        <w:rPr>
          <w:snapToGrid w:val="0"/>
          <w:lang w:val="en-US"/>
        </w:rPr>
        <w:t xml:space="preserve"> </w:t>
      </w:r>
      <w:r w:rsidRPr="00DF5FB4">
        <w:rPr>
          <w:snapToGrid w:val="0"/>
        </w:rPr>
        <w:t>интересов</w:t>
      </w:r>
      <w:r w:rsidRPr="00A74A47">
        <w:rPr>
          <w:snapToGrid w:val="0"/>
          <w:lang w:val="en-US"/>
        </w:rPr>
        <w:t xml:space="preserve">. / </w:t>
      </w:r>
      <w:r w:rsidRPr="00DF5FB4">
        <w:rPr>
          <w:snapToGrid w:val="0"/>
          <w:lang w:val="en-US"/>
        </w:rPr>
        <w:t>Authors</w:t>
      </w:r>
      <w:r w:rsidRPr="00A74A47">
        <w:rPr>
          <w:snapToGrid w:val="0"/>
          <w:lang w:val="en-US"/>
        </w:rPr>
        <w:t xml:space="preserve"> </w:t>
      </w:r>
      <w:r w:rsidRPr="00DF5FB4">
        <w:rPr>
          <w:snapToGrid w:val="0"/>
          <w:lang w:val="en-US"/>
        </w:rPr>
        <w:t>declare</w:t>
      </w:r>
      <w:r w:rsidRPr="00A74A47">
        <w:rPr>
          <w:snapToGrid w:val="0"/>
          <w:lang w:val="en-US"/>
        </w:rPr>
        <w:t xml:space="preserve"> </w:t>
      </w:r>
      <w:r w:rsidRPr="00DF5FB4">
        <w:rPr>
          <w:snapToGrid w:val="0"/>
          <w:lang w:val="en-US"/>
        </w:rPr>
        <w:t>no</w:t>
      </w:r>
      <w:r w:rsidRPr="00A74A47">
        <w:rPr>
          <w:snapToGrid w:val="0"/>
          <w:lang w:val="en-US"/>
        </w:rPr>
        <w:t xml:space="preserve"> </w:t>
      </w:r>
      <w:r w:rsidRPr="00DF5FB4">
        <w:rPr>
          <w:snapToGrid w:val="0"/>
          <w:lang w:val="en-US"/>
        </w:rPr>
        <w:t>conflict</w:t>
      </w:r>
      <w:r w:rsidRPr="00A74A47">
        <w:rPr>
          <w:snapToGrid w:val="0"/>
          <w:lang w:val="en-US"/>
        </w:rPr>
        <w:t xml:space="preserve"> </w:t>
      </w:r>
      <w:r w:rsidRPr="00DF5FB4">
        <w:rPr>
          <w:snapToGrid w:val="0"/>
          <w:lang w:val="en-US"/>
        </w:rPr>
        <w:t>of</w:t>
      </w:r>
      <w:r w:rsidRPr="00A74A47">
        <w:rPr>
          <w:snapToGrid w:val="0"/>
          <w:lang w:val="en-US"/>
        </w:rPr>
        <w:t xml:space="preserve"> </w:t>
      </w:r>
      <w:r w:rsidRPr="00DF5FB4">
        <w:rPr>
          <w:snapToGrid w:val="0"/>
          <w:lang w:val="en-US"/>
        </w:rPr>
        <w:t>interests</w:t>
      </w:r>
      <w:r w:rsidRPr="00A74A47">
        <w:rPr>
          <w:snapToGrid w:val="0"/>
          <w:lang w:val="en-US"/>
        </w:rPr>
        <w:t>.</w:t>
      </w:r>
    </w:p>
    <w:p w:rsidR="00155AA3" w:rsidRPr="00A74A47" w:rsidRDefault="00155AA3" w:rsidP="00155AA3">
      <w:pPr>
        <w:ind w:firstLine="397"/>
        <w:rPr>
          <w:rFonts w:cs="Times New Roman"/>
          <w:snapToGrid w:val="0"/>
          <w:lang w:val="en-US"/>
        </w:rPr>
      </w:pPr>
    </w:p>
    <w:p w:rsidR="00155AA3" w:rsidRPr="0044114E" w:rsidRDefault="00155AA3" w:rsidP="00155AA3">
      <w:pPr>
        <w:pStyle w:val="afffff5"/>
      </w:pPr>
      <w:r w:rsidRPr="0044114E">
        <w:t>Поступила</w:t>
      </w:r>
      <w:r w:rsidRPr="00A74A47">
        <w:rPr>
          <w:lang w:val="en-US"/>
        </w:rPr>
        <w:t xml:space="preserve"> </w:t>
      </w:r>
      <w:r w:rsidRPr="0044114E">
        <w:t>в</w:t>
      </w:r>
      <w:r w:rsidRPr="00A74A47">
        <w:rPr>
          <w:lang w:val="en-US"/>
        </w:rPr>
        <w:t xml:space="preserve"> </w:t>
      </w:r>
      <w:r w:rsidRPr="0044114E">
        <w:t>редакцию</w:t>
      </w:r>
      <w:r w:rsidRPr="00A74A47">
        <w:rPr>
          <w:lang w:val="en-US"/>
        </w:rPr>
        <w:t xml:space="preserve"> / </w:t>
      </w:r>
      <w:r w:rsidRPr="0044114E">
        <w:rPr>
          <w:lang w:val="en-US"/>
        </w:rPr>
        <w:t>Received</w:t>
      </w:r>
      <w:r w:rsidRPr="0044114E">
        <w:t xml:space="preserve"> 20.01.2023</w:t>
      </w:r>
    </w:p>
    <w:p w:rsidR="00155AA3" w:rsidRPr="0044114E" w:rsidRDefault="00155AA3" w:rsidP="00155AA3">
      <w:pPr>
        <w:pStyle w:val="afffff5"/>
      </w:pPr>
      <w:r w:rsidRPr="0044114E">
        <w:t xml:space="preserve">Поступила после рецензирования / </w:t>
      </w:r>
      <w:r w:rsidRPr="0044114E">
        <w:rPr>
          <w:lang w:val="en-US"/>
        </w:rPr>
        <w:t>Revised</w:t>
      </w:r>
      <w:r w:rsidRPr="0044114E">
        <w:t xml:space="preserve"> 15.03.2023</w:t>
      </w:r>
    </w:p>
    <w:p w:rsidR="00155AA3" w:rsidRPr="0044114E" w:rsidRDefault="00155AA3" w:rsidP="00155AA3">
      <w:pPr>
        <w:pStyle w:val="afffff5"/>
      </w:pPr>
      <w:proofErr w:type="gramStart"/>
      <w:r w:rsidRPr="0044114E">
        <w:t>Принята</w:t>
      </w:r>
      <w:proofErr w:type="gramEnd"/>
      <w:r w:rsidRPr="0044114E">
        <w:t xml:space="preserve"> к публикации / </w:t>
      </w:r>
      <w:r w:rsidRPr="0044114E">
        <w:rPr>
          <w:lang w:val="en-US"/>
        </w:rPr>
        <w:t>Accepted</w:t>
      </w:r>
      <w:r w:rsidRPr="0044114E">
        <w:t xml:space="preserve"> 17.03.2023</w:t>
      </w:r>
    </w:p>
    <w:p w:rsidR="00155AA3" w:rsidRPr="00FD138F" w:rsidRDefault="00155AA3" w:rsidP="0038053F">
      <w:pPr>
        <w:ind w:firstLine="397"/>
        <w:rPr>
          <w:rFonts w:cs="Times New Roman"/>
          <w:snapToGrid w:val="0"/>
        </w:rPr>
      </w:pPr>
    </w:p>
    <w:tbl>
      <w:tblPr>
        <w:tblStyle w:val="a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277"/>
        <w:gridCol w:w="7795"/>
      </w:tblGrid>
      <w:tr w:rsidR="0038053F" w:rsidRPr="004B5C1A" w:rsidTr="00801846">
        <w:trPr>
          <w:jc w:val="center"/>
        </w:trPr>
        <w:tc>
          <w:tcPr>
            <w:tcW w:w="1277" w:type="dxa"/>
            <w:vAlign w:val="center"/>
          </w:tcPr>
          <w:p w:rsidR="0038053F" w:rsidRPr="004B5C1A" w:rsidRDefault="006A6F83" w:rsidP="00801846">
            <w:pPr>
              <w:pStyle w:val="normal"/>
              <w:adjustRightInd w:val="0"/>
              <w:snapToGrid w:val="0"/>
              <w:spacing w:after="0" w:line="240" w:lineRule="auto"/>
              <w:jc w:val="both"/>
              <w:rPr>
                <w:rFonts w:ascii="Times New Roman" w:eastAsia="Times New Roman" w:hAnsi="Times New Roman" w:cs="Times New Roman"/>
                <w:snapToGrid w:val="0"/>
                <w:sz w:val="18"/>
                <w:szCs w:val="18"/>
              </w:rPr>
            </w:pPr>
            <w:r w:rsidRPr="006A6F83">
              <w:rPr>
                <w:rFonts w:ascii="Times New Roman" w:hAnsi="Times New Roman" w:cs="Times New Roman"/>
                <w:noProof/>
                <w:snapToGrid w:val="0"/>
                <w:sz w:val="18"/>
                <w:szCs w:val="18"/>
              </w:rPr>
              <w:drawing>
                <wp:inline distT="0" distB="0" distL="0" distR="0">
                  <wp:extent cx="608444" cy="215900"/>
                  <wp:effectExtent l="19050" t="0" r="1156" b="0"/>
                  <wp:docPr id="9" name="Рисунок 2" descr="Z:\МЕЖДУНАРОДНЫЕ БАЗЫ\CC B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МЕЖДУНАРОДНЫЕ БАЗЫ\CC BY.jpeg"/>
                          <pic:cNvPicPr>
                            <a:picLocks noChangeAspect="1" noChangeArrowheads="1"/>
                          </pic:cNvPicPr>
                        </pic:nvPicPr>
                        <pic:blipFill>
                          <a:blip r:embed="rId14"/>
                          <a:srcRect/>
                          <a:stretch>
                            <a:fillRect/>
                          </a:stretch>
                        </pic:blipFill>
                        <pic:spPr bwMode="auto">
                          <a:xfrm>
                            <a:off x="0" y="0"/>
                            <a:ext cx="624330" cy="221537"/>
                          </a:xfrm>
                          <a:prstGeom prst="rect">
                            <a:avLst/>
                          </a:prstGeom>
                          <a:noFill/>
                          <a:ln w="9525">
                            <a:noFill/>
                            <a:miter lim="800000"/>
                            <a:headEnd/>
                            <a:tailEnd/>
                          </a:ln>
                        </pic:spPr>
                      </pic:pic>
                    </a:graphicData>
                  </a:graphic>
                </wp:inline>
              </w:drawing>
            </w:r>
          </w:p>
        </w:tc>
        <w:tc>
          <w:tcPr>
            <w:tcW w:w="7795" w:type="dxa"/>
            <w:vAlign w:val="center"/>
          </w:tcPr>
          <w:p w:rsidR="0038053F" w:rsidRPr="004B5C1A" w:rsidRDefault="0038053F" w:rsidP="00801846">
            <w:pPr>
              <w:pStyle w:val="normal"/>
              <w:adjustRightInd w:val="0"/>
              <w:snapToGrid w:val="0"/>
              <w:spacing w:after="0" w:line="240" w:lineRule="auto"/>
              <w:rPr>
                <w:rFonts w:ascii="Times New Roman" w:eastAsia="Times New Roman" w:hAnsi="Times New Roman" w:cs="Times New Roman"/>
                <w:snapToGrid w:val="0"/>
                <w:sz w:val="18"/>
                <w:szCs w:val="18"/>
              </w:rPr>
            </w:pPr>
            <w:r w:rsidRPr="004B5C1A">
              <w:rPr>
                <w:rFonts w:ascii="Times New Roman" w:eastAsia="Times New Roman" w:hAnsi="Times New Roman" w:cs="Times New Roman"/>
                <w:snapToGrid w:val="0"/>
                <w:sz w:val="18"/>
                <w:szCs w:val="18"/>
              </w:rPr>
              <w:t>Работа</w:t>
            </w:r>
            <w:r w:rsidR="001449AC">
              <w:rPr>
                <w:rFonts w:ascii="Times New Roman" w:eastAsia="Times New Roman" w:hAnsi="Times New Roman" w:cs="Times New Roman"/>
                <w:snapToGrid w:val="0"/>
                <w:sz w:val="18"/>
                <w:szCs w:val="18"/>
              </w:rPr>
              <w:t xml:space="preserve"> </w:t>
            </w:r>
            <w:r w:rsidRPr="004B5C1A">
              <w:rPr>
                <w:rFonts w:ascii="Times New Roman" w:eastAsia="Times New Roman" w:hAnsi="Times New Roman" w:cs="Times New Roman"/>
                <w:snapToGrid w:val="0"/>
                <w:sz w:val="18"/>
                <w:szCs w:val="18"/>
              </w:rPr>
              <w:t>доступна</w:t>
            </w:r>
            <w:r w:rsidR="001449AC">
              <w:rPr>
                <w:rFonts w:ascii="Times New Roman" w:eastAsia="Times New Roman" w:hAnsi="Times New Roman" w:cs="Times New Roman"/>
                <w:snapToGrid w:val="0"/>
                <w:sz w:val="18"/>
                <w:szCs w:val="18"/>
              </w:rPr>
              <w:t xml:space="preserve"> </w:t>
            </w:r>
            <w:r w:rsidRPr="004B5C1A">
              <w:rPr>
                <w:rFonts w:ascii="Times New Roman" w:eastAsia="Times New Roman" w:hAnsi="Times New Roman" w:cs="Times New Roman"/>
                <w:snapToGrid w:val="0"/>
                <w:sz w:val="18"/>
                <w:szCs w:val="18"/>
              </w:rPr>
              <w:t>по</w:t>
            </w:r>
            <w:r w:rsidR="001449AC">
              <w:rPr>
                <w:rFonts w:ascii="Times New Roman" w:eastAsia="Times New Roman" w:hAnsi="Times New Roman" w:cs="Times New Roman"/>
                <w:snapToGrid w:val="0"/>
                <w:sz w:val="18"/>
                <w:szCs w:val="18"/>
              </w:rPr>
              <w:t xml:space="preserve"> </w:t>
            </w:r>
            <w:r w:rsidRPr="004B5C1A">
              <w:rPr>
                <w:rFonts w:ascii="Times New Roman" w:eastAsia="Times New Roman" w:hAnsi="Times New Roman" w:cs="Times New Roman"/>
                <w:snapToGrid w:val="0"/>
                <w:sz w:val="18"/>
                <w:szCs w:val="18"/>
              </w:rPr>
              <w:t>лицензии</w:t>
            </w:r>
            <w:r w:rsidR="001449AC">
              <w:rPr>
                <w:rFonts w:ascii="Times New Roman" w:hAnsi="Times New Roman" w:cs="Times New Roman"/>
                <w:snapToGrid w:val="0"/>
                <w:color w:val="333333"/>
                <w:sz w:val="18"/>
                <w:szCs w:val="18"/>
                <w:shd w:val="clear" w:color="auto" w:fill="FFFFFF"/>
              </w:rPr>
              <w:t xml:space="preserve"> </w:t>
            </w:r>
            <w:hyperlink r:id="rId61" w:history="1">
              <w:r w:rsidRPr="00E2318C">
                <w:rPr>
                  <w:rStyle w:val="af3"/>
                  <w:rFonts w:ascii="Times New Roman" w:hAnsi="Times New Roman"/>
                  <w:sz w:val="18"/>
                  <w:szCs w:val="18"/>
                  <w:shd w:val="clear" w:color="auto" w:fill="FFFFFF"/>
                  <w:lang w:val="en-US" w:eastAsia="en-US"/>
                </w:rPr>
                <w:t>Creative</w:t>
              </w:r>
              <w:r w:rsidR="001449AC">
                <w:rPr>
                  <w:rStyle w:val="af3"/>
                  <w:rFonts w:ascii="Times New Roman" w:hAnsi="Times New Roman"/>
                  <w:sz w:val="18"/>
                  <w:szCs w:val="18"/>
                  <w:shd w:val="clear" w:color="auto" w:fill="FFFFFF"/>
                  <w:lang w:eastAsia="en-US"/>
                </w:rPr>
                <w:t xml:space="preserve"> </w:t>
              </w:r>
              <w:r w:rsidRPr="00E2318C">
                <w:rPr>
                  <w:rStyle w:val="af3"/>
                  <w:rFonts w:ascii="Times New Roman" w:hAnsi="Times New Roman"/>
                  <w:sz w:val="18"/>
                  <w:szCs w:val="18"/>
                  <w:shd w:val="clear" w:color="auto" w:fill="FFFFFF"/>
                  <w:lang w:val="en-US" w:eastAsia="en-US"/>
                </w:rPr>
                <w:t>Commons</w:t>
              </w:r>
              <w:r w:rsidR="001449AC">
                <w:rPr>
                  <w:rStyle w:val="af3"/>
                  <w:rFonts w:ascii="Times New Roman" w:hAnsi="Times New Roman"/>
                  <w:sz w:val="18"/>
                  <w:szCs w:val="18"/>
                  <w:shd w:val="clear" w:color="auto" w:fill="FFFFFF"/>
                  <w:lang w:eastAsia="en-US"/>
                </w:rPr>
                <w:t xml:space="preserve"> </w:t>
              </w:r>
              <w:r w:rsidRPr="00E2318C">
                <w:rPr>
                  <w:rStyle w:val="af3"/>
                  <w:rFonts w:ascii="Times New Roman" w:hAnsi="Times New Roman"/>
                  <w:sz w:val="18"/>
                  <w:szCs w:val="18"/>
                  <w:shd w:val="clear" w:color="auto" w:fill="FFFFFF"/>
                  <w:lang w:val="en-US" w:eastAsia="en-US"/>
                </w:rPr>
                <w:t>Attribution</w:t>
              </w:r>
              <w:r w:rsidR="001449AC">
                <w:rPr>
                  <w:rStyle w:val="af3"/>
                  <w:rFonts w:ascii="Times New Roman" w:hAnsi="Times New Roman"/>
                  <w:sz w:val="18"/>
                  <w:szCs w:val="18"/>
                  <w:shd w:val="clear" w:color="auto" w:fill="FFFFFF"/>
                  <w:lang w:eastAsia="en-US"/>
                </w:rPr>
                <w:t xml:space="preserve"> </w:t>
              </w:r>
              <w:r w:rsidRPr="00E2318C">
                <w:rPr>
                  <w:rStyle w:val="af3"/>
                  <w:rFonts w:ascii="Times New Roman" w:hAnsi="Times New Roman"/>
                  <w:sz w:val="18"/>
                  <w:szCs w:val="18"/>
                  <w:shd w:val="clear" w:color="auto" w:fill="FFFFFF"/>
                  <w:lang w:eastAsia="en-US"/>
                </w:rPr>
                <w:t>(«Атрибуция»)</w:t>
              </w:r>
              <w:r w:rsidR="001449AC">
                <w:rPr>
                  <w:rStyle w:val="af3"/>
                  <w:rFonts w:ascii="Times New Roman" w:hAnsi="Times New Roman"/>
                  <w:sz w:val="18"/>
                  <w:szCs w:val="18"/>
                  <w:shd w:val="clear" w:color="auto" w:fill="FFFFFF"/>
                  <w:lang w:eastAsia="en-US"/>
                </w:rPr>
                <w:t xml:space="preserve"> </w:t>
              </w:r>
              <w:r w:rsidRPr="00E2318C">
                <w:rPr>
                  <w:rStyle w:val="af3"/>
                  <w:rFonts w:ascii="Times New Roman" w:hAnsi="Times New Roman"/>
                  <w:sz w:val="18"/>
                  <w:szCs w:val="18"/>
                  <w:shd w:val="clear" w:color="auto" w:fill="FFFFFF"/>
                  <w:lang w:eastAsia="en-US"/>
                </w:rPr>
                <w:t>4.0</w:t>
              </w:r>
              <w:r w:rsidR="001449AC">
                <w:rPr>
                  <w:rStyle w:val="af3"/>
                  <w:rFonts w:ascii="Times New Roman" w:hAnsi="Times New Roman"/>
                  <w:sz w:val="18"/>
                  <w:szCs w:val="18"/>
                  <w:shd w:val="clear" w:color="auto" w:fill="FFFFFF"/>
                  <w:lang w:eastAsia="en-US"/>
                </w:rPr>
                <w:t xml:space="preserve"> </w:t>
              </w:r>
            </w:hyperlink>
            <w:r w:rsidRPr="004B5C1A">
              <w:rPr>
                <w:rFonts w:ascii="Times New Roman" w:hAnsi="Times New Roman" w:cs="Times New Roman"/>
                <w:snapToGrid w:val="0"/>
                <w:sz w:val="18"/>
                <w:szCs w:val="18"/>
              </w:rPr>
              <w:t>Всемирная</w:t>
            </w:r>
          </w:p>
        </w:tc>
      </w:tr>
    </w:tbl>
    <w:p w:rsidR="00234415" w:rsidRDefault="00234415" w:rsidP="008F6A93">
      <w:pPr>
        <w:ind w:firstLine="397"/>
        <w:rPr>
          <w:rFonts w:cs="Times New Roman"/>
          <w:snapToGrid w:val="0"/>
        </w:rPr>
      </w:pPr>
    </w:p>
    <w:p w:rsidR="00234415" w:rsidRPr="00277832" w:rsidRDefault="00234415" w:rsidP="008F6A93">
      <w:pPr>
        <w:ind w:firstLine="397"/>
        <w:rPr>
          <w:rFonts w:cs="Times New Roman"/>
          <w:snapToGrid w:val="0"/>
        </w:rPr>
      </w:pPr>
    </w:p>
    <w:sectPr w:rsidR="00234415" w:rsidRPr="00277832" w:rsidSect="0081233B">
      <w:type w:val="continuous"/>
      <w:pgSz w:w="11907" w:h="16840" w:code="9"/>
      <w:pgMar w:top="1531" w:right="1418" w:bottom="1304" w:left="1418" w:header="964"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A47" w:rsidRDefault="00A74A47">
      <w:r>
        <w:separator/>
      </w:r>
    </w:p>
  </w:endnote>
  <w:endnote w:type="continuationSeparator" w:id="1">
    <w:p w:rsidR="00A74A47" w:rsidRDefault="00A74A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FreeSetLightC">
    <w:altName w:val="Arial"/>
    <w:panose1 w:val="00000000000000000000"/>
    <w:charset w:val="CC"/>
    <w:family w:val="moder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A47" w:rsidRPr="00234415" w:rsidRDefault="00D8459F" w:rsidP="007C764A">
    <w:pPr>
      <w:pStyle w:val="ab"/>
      <w:pBdr>
        <w:top w:val="single" w:sz="12" w:space="13" w:color="auto"/>
      </w:pBdr>
      <w:spacing w:before="260"/>
      <w:jc w:val="right"/>
      <w:rPr>
        <w:sz w:val="18"/>
        <w:szCs w:val="18"/>
      </w:rPr>
    </w:pPr>
    <w:r>
      <w:rPr>
        <w:noProof/>
        <w:sz w:val="18"/>
        <w:szCs w:val="18"/>
        <w:lang w:eastAsia="zh-TW"/>
      </w:rPr>
      <w:pict>
        <v:group id="_x0000_s4101" style="position:absolute;left:0;text-align:left;margin-left:.4pt;margin-top:750.1pt;width:34.4pt;height:56.45pt;z-index:-251654144;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02" type="#_x0000_t32" style="position:absolute;left:2111;top:15387;width:0;height:441;flip:y" o:connectortype="straight" strokecolor="#7f7f7f [1612]"/>
          <v:rect id="_x0000_s4103" style="position:absolute;left:1743;top:14699;width:688;height:688;v-text-anchor:middle" filled="f" strokecolor="#7f7f7f [1612]">
            <v:textbox style="mso-next-textbox:#_x0000_s4103">
              <w:txbxContent>
                <w:p w:rsidR="00A74A47" w:rsidRPr="00EB3351" w:rsidRDefault="00D8459F">
                  <w:pPr>
                    <w:pStyle w:val="ab"/>
                    <w:jc w:val="center"/>
                    <w:rPr>
                      <w:b/>
                      <w:szCs w:val="24"/>
                    </w:rPr>
                  </w:pPr>
                  <w:r w:rsidRPr="00EB3351">
                    <w:rPr>
                      <w:b/>
                      <w:szCs w:val="24"/>
                    </w:rPr>
                    <w:fldChar w:fldCharType="begin"/>
                  </w:r>
                  <w:r w:rsidR="00A74A47" w:rsidRPr="00EB3351">
                    <w:rPr>
                      <w:b/>
                      <w:szCs w:val="24"/>
                    </w:rPr>
                    <w:instrText xml:space="preserve"> PAGE    \* MERGEFORMAT </w:instrText>
                  </w:r>
                  <w:r w:rsidRPr="00EB3351">
                    <w:rPr>
                      <w:b/>
                      <w:szCs w:val="24"/>
                    </w:rPr>
                    <w:fldChar w:fldCharType="separate"/>
                  </w:r>
                  <w:r w:rsidR="00482684">
                    <w:rPr>
                      <w:b/>
                      <w:noProof/>
                      <w:szCs w:val="24"/>
                    </w:rPr>
                    <w:t>46</w:t>
                  </w:r>
                  <w:r w:rsidRPr="00EB3351">
                    <w:rPr>
                      <w:b/>
                      <w:szCs w:val="24"/>
                    </w:rPr>
                    <w:fldChar w:fldCharType="end"/>
                  </w:r>
                </w:p>
              </w:txbxContent>
            </v:textbox>
          </v:rect>
          <w10:wrap anchorx="margin" anchory="page"/>
        </v:group>
      </w:pict>
    </w:r>
    <w:r w:rsidR="00A74A47" w:rsidRPr="00876C89">
      <w:rPr>
        <w:sz w:val="18"/>
        <w:szCs w:val="18"/>
      </w:rPr>
      <w:t xml:space="preserve">Актуальные проблемы государства и права. </w:t>
    </w:r>
    <w:r w:rsidR="00A74A47" w:rsidRPr="006F40F4">
      <w:rPr>
        <w:sz w:val="18"/>
        <w:szCs w:val="18"/>
      </w:rPr>
      <w:t>202</w:t>
    </w:r>
    <w:r w:rsidR="00A74A47">
      <w:rPr>
        <w:sz w:val="18"/>
        <w:szCs w:val="18"/>
      </w:rPr>
      <w:t>3</w:t>
    </w:r>
    <w:r w:rsidR="00A74A47" w:rsidRPr="006F40F4">
      <w:rPr>
        <w:sz w:val="18"/>
        <w:szCs w:val="18"/>
      </w:rPr>
      <w:t xml:space="preserve">. </w:t>
    </w:r>
    <w:r w:rsidR="00A74A47" w:rsidRPr="00876C89">
      <w:rPr>
        <w:sz w:val="18"/>
        <w:szCs w:val="18"/>
      </w:rPr>
      <w:t>Т</w:t>
    </w:r>
    <w:r w:rsidR="00A74A47" w:rsidRPr="006F40F4">
      <w:rPr>
        <w:sz w:val="18"/>
        <w:szCs w:val="18"/>
      </w:rPr>
      <w:t xml:space="preserve">. </w:t>
    </w:r>
    <w:r w:rsidR="00A74A47">
      <w:rPr>
        <w:sz w:val="18"/>
        <w:szCs w:val="18"/>
      </w:rPr>
      <w:t>7</w:t>
    </w:r>
    <w:r w:rsidR="00A74A47" w:rsidRPr="006F40F4">
      <w:rPr>
        <w:sz w:val="18"/>
        <w:szCs w:val="18"/>
      </w:rPr>
      <w:t xml:space="preserve">. № </w:t>
    </w:r>
    <w:r w:rsidR="00A74A47">
      <w:rPr>
        <w:sz w:val="18"/>
        <w:szCs w:val="18"/>
      </w:rPr>
      <w:t>1.</w:t>
    </w:r>
    <w:r w:rsidR="00A74A47" w:rsidRPr="006F40F4">
      <w:rPr>
        <w:sz w:val="18"/>
        <w:szCs w:val="18"/>
      </w:rPr>
      <w:t xml:space="preserve"> </w:t>
    </w:r>
    <w:r w:rsidR="00A74A47">
      <w:rPr>
        <w:sz w:val="18"/>
        <w:szCs w:val="18"/>
      </w:rPr>
      <w:t>С</w:t>
    </w:r>
    <w:r w:rsidR="00A74A47" w:rsidRPr="006F40F4">
      <w:rPr>
        <w:sz w:val="18"/>
        <w:szCs w:val="18"/>
      </w:rPr>
      <w:t xml:space="preserve">. </w:t>
    </w:r>
    <w:r w:rsidR="00A74A47">
      <w:rPr>
        <w:sz w:val="18"/>
        <w:szCs w:val="18"/>
      </w:rPr>
      <w:t>45-59</w:t>
    </w:r>
  </w:p>
  <w:p w:rsidR="00A74A47" w:rsidRPr="006F40F4" w:rsidRDefault="00A74A47" w:rsidP="009D65DD">
    <w:pPr>
      <w:pStyle w:val="ab"/>
      <w:jc w:val="right"/>
      <w:rPr>
        <w:sz w:val="18"/>
        <w:szCs w:val="18"/>
      </w:rPr>
    </w:pPr>
    <w:r w:rsidRPr="0044114E">
      <w:rPr>
        <w:rFonts w:eastAsia="Times New Roman" w:cs="Times New Roman"/>
        <w:sz w:val="18"/>
        <w:szCs w:val="18"/>
        <w:lang w:eastAsia="ru-RU"/>
      </w:rPr>
      <w:t>Общая теория и история права и государства</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4060517"/>
      <w:docPartObj>
        <w:docPartGallery w:val="Page Numbers (Bottom of Page)"/>
        <w:docPartUnique/>
      </w:docPartObj>
    </w:sdtPr>
    <w:sdtContent>
      <w:p w:rsidR="00A74A47" w:rsidRPr="00876C89" w:rsidRDefault="00D8459F" w:rsidP="00C11BD5">
        <w:pPr>
          <w:pStyle w:val="ab"/>
          <w:pBdr>
            <w:top w:val="single" w:sz="12" w:space="13" w:color="auto"/>
          </w:pBdr>
          <w:spacing w:before="260"/>
          <w:jc w:val="left"/>
          <w:rPr>
            <w:sz w:val="18"/>
            <w:szCs w:val="18"/>
          </w:rPr>
        </w:pPr>
        <w:r w:rsidRPr="00D8459F">
          <w:rPr>
            <w:noProof/>
            <w:color w:val="000000" w:themeColor="text1"/>
            <w:sz w:val="18"/>
            <w:szCs w:val="18"/>
            <w:lang w:eastAsia="zh-TW"/>
          </w:rPr>
          <w:pict>
            <v:group id="_x0000_s4098" style="position:absolute;margin-left:418.7pt;margin-top:750.6pt;width:34.4pt;height:56.45pt;z-index:-251656192;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099" type="#_x0000_t32" style="position:absolute;left:2111;top:15387;width:0;height:441;flip:y" o:connectortype="straight" strokecolor="#7f7f7f [1612]"/>
              <v:rect id="_x0000_s4100" style="position:absolute;left:1743;top:14699;width:688;height:688;v-text-anchor:middle" filled="f" strokecolor="#7f7f7f [1612]">
                <v:textbox style="mso-next-textbox:#_x0000_s4100">
                  <w:txbxContent>
                    <w:p w:rsidR="00A74A47" w:rsidRPr="00EB3351" w:rsidRDefault="00D8459F">
                      <w:pPr>
                        <w:pStyle w:val="ab"/>
                        <w:jc w:val="center"/>
                        <w:rPr>
                          <w:b/>
                          <w:szCs w:val="24"/>
                        </w:rPr>
                      </w:pPr>
                      <w:r w:rsidRPr="00EB3351">
                        <w:rPr>
                          <w:b/>
                          <w:szCs w:val="24"/>
                        </w:rPr>
                        <w:fldChar w:fldCharType="begin"/>
                      </w:r>
                      <w:r w:rsidR="00A74A47" w:rsidRPr="00EB3351">
                        <w:rPr>
                          <w:b/>
                          <w:szCs w:val="24"/>
                        </w:rPr>
                        <w:instrText xml:space="preserve"> PAGE    \* MERGEFORMAT </w:instrText>
                      </w:r>
                      <w:r w:rsidRPr="00EB3351">
                        <w:rPr>
                          <w:b/>
                          <w:szCs w:val="24"/>
                        </w:rPr>
                        <w:fldChar w:fldCharType="separate"/>
                      </w:r>
                      <w:r w:rsidR="00482684">
                        <w:rPr>
                          <w:b/>
                          <w:noProof/>
                          <w:szCs w:val="24"/>
                        </w:rPr>
                        <w:t>45</w:t>
                      </w:r>
                      <w:r w:rsidRPr="00EB3351">
                        <w:rPr>
                          <w:b/>
                          <w:szCs w:val="24"/>
                        </w:rPr>
                        <w:fldChar w:fldCharType="end"/>
                      </w:r>
                    </w:p>
                  </w:txbxContent>
                </v:textbox>
              </v:rect>
              <w10:wrap anchorx="margin" anchory="page"/>
            </v:group>
          </w:pict>
        </w:r>
      </w:p>
      <w:p w:rsidR="00A74A47" w:rsidRPr="00876C89" w:rsidRDefault="00D8459F" w:rsidP="00C11BD5">
        <w:pPr>
          <w:pStyle w:val="ab"/>
          <w:jc w:val="left"/>
          <w:rPr>
            <w:sz w:val="18"/>
            <w:szCs w:val="18"/>
            <w:lang w:val="en-US"/>
          </w:rP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20216376"/>
      <w:docPartObj>
        <w:docPartGallery w:val="Page Numbers (Bottom of Page)"/>
        <w:docPartUnique/>
      </w:docPartObj>
    </w:sdtPr>
    <w:sdtContent>
      <w:p w:rsidR="00A74A47" w:rsidRPr="00A152B6" w:rsidRDefault="00A74A47" w:rsidP="007C764A">
        <w:pPr>
          <w:pStyle w:val="ab"/>
          <w:pBdr>
            <w:top w:val="single" w:sz="12" w:space="13" w:color="auto"/>
          </w:pBdr>
          <w:spacing w:before="260"/>
          <w:jc w:val="left"/>
          <w:rPr>
            <w:sz w:val="18"/>
            <w:szCs w:val="18"/>
            <w:lang w:val="en-US"/>
          </w:rPr>
        </w:pPr>
        <w:r w:rsidRPr="00876C89">
          <w:rPr>
            <w:sz w:val="18"/>
            <w:szCs w:val="18"/>
            <w:lang w:val="en-US"/>
          </w:rPr>
          <w:t>Current Issues of the State and Law, 202</w:t>
        </w:r>
        <w:r w:rsidRPr="006F40F4">
          <w:rPr>
            <w:sz w:val="18"/>
            <w:szCs w:val="18"/>
            <w:lang w:val="en-US"/>
          </w:rPr>
          <w:t>3</w:t>
        </w:r>
        <w:r w:rsidRPr="00876C89">
          <w:rPr>
            <w:sz w:val="18"/>
            <w:szCs w:val="18"/>
            <w:lang w:val="en-US"/>
          </w:rPr>
          <w:t xml:space="preserve">, vol. </w:t>
        </w:r>
        <w:r w:rsidRPr="006F40F4">
          <w:rPr>
            <w:sz w:val="18"/>
            <w:szCs w:val="18"/>
            <w:lang w:val="en-US"/>
          </w:rPr>
          <w:t>7</w:t>
        </w:r>
        <w:r w:rsidRPr="00876C89">
          <w:rPr>
            <w:sz w:val="18"/>
            <w:szCs w:val="18"/>
            <w:lang w:val="en-US"/>
          </w:rPr>
          <w:t xml:space="preserve">, no. </w:t>
        </w:r>
        <w:r w:rsidR="00D8459F" w:rsidRPr="00D8459F">
          <w:rPr>
            <w:noProof/>
            <w:color w:val="000000" w:themeColor="text1"/>
            <w:sz w:val="18"/>
            <w:szCs w:val="18"/>
            <w:lang w:eastAsia="zh-TW"/>
          </w:rPr>
          <w:pict>
            <v:group id="_x0000_s4106" style="position:absolute;margin-left:418.7pt;margin-top:750.6pt;width:34.4pt;height:56.45pt;z-index:-251652096;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07" type="#_x0000_t32" style="position:absolute;left:2111;top:15387;width:0;height:441;flip:y" o:connectortype="straight" strokecolor="#7f7f7f [1612]"/>
              <v:rect id="_x0000_s4108" style="position:absolute;left:1743;top:14699;width:688;height:688;v-text-anchor:middle" filled="f" strokecolor="#7f7f7f [1612]">
                <v:textbox style="mso-next-textbox:#_x0000_s4108">
                  <w:txbxContent>
                    <w:p w:rsidR="00A74A47" w:rsidRPr="00EB3351" w:rsidRDefault="00D8459F">
                      <w:pPr>
                        <w:pStyle w:val="ab"/>
                        <w:jc w:val="center"/>
                        <w:rPr>
                          <w:b/>
                          <w:szCs w:val="24"/>
                        </w:rPr>
                      </w:pPr>
                      <w:r w:rsidRPr="00EB3351">
                        <w:rPr>
                          <w:b/>
                          <w:szCs w:val="24"/>
                        </w:rPr>
                        <w:fldChar w:fldCharType="begin"/>
                      </w:r>
                      <w:r w:rsidR="00A74A47" w:rsidRPr="00EB3351">
                        <w:rPr>
                          <w:b/>
                          <w:szCs w:val="24"/>
                        </w:rPr>
                        <w:instrText xml:space="preserve"> PAGE    \* MERGEFORMAT </w:instrText>
                      </w:r>
                      <w:r w:rsidRPr="00EB3351">
                        <w:rPr>
                          <w:b/>
                          <w:szCs w:val="24"/>
                        </w:rPr>
                        <w:fldChar w:fldCharType="separate"/>
                      </w:r>
                      <w:r w:rsidR="00482684">
                        <w:rPr>
                          <w:b/>
                          <w:noProof/>
                          <w:szCs w:val="24"/>
                        </w:rPr>
                        <w:t>59</w:t>
                      </w:r>
                      <w:r w:rsidRPr="00EB3351">
                        <w:rPr>
                          <w:b/>
                          <w:szCs w:val="24"/>
                        </w:rPr>
                        <w:fldChar w:fldCharType="end"/>
                      </w:r>
                    </w:p>
                  </w:txbxContent>
                </v:textbox>
              </v:rect>
              <w10:wrap anchorx="margin" anchory="page"/>
            </v:group>
          </w:pict>
        </w:r>
        <w:r w:rsidRPr="00EC59FC">
          <w:rPr>
            <w:sz w:val="18"/>
            <w:szCs w:val="18"/>
            <w:lang w:val="en-US"/>
          </w:rPr>
          <w:t>1</w:t>
        </w:r>
        <w:r w:rsidRPr="006F40F4">
          <w:rPr>
            <w:sz w:val="18"/>
            <w:szCs w:val="18"/>
            <w:lang w:val="en-US"/>
          </w:rPr>
          <w:t xml:space="preserve">, </w:t>
        </w:r>
        <w:r>
          <w:rPr>
            <w:sz w:val="18"/>
            <w:szCs w:val="18"/>
            <w:lang w:val="en-US"/>
          </w:rPr>
          <w:t xml:space="preserve">pp. </w:t>
        </w:r>
        <w:r w:rsidRPr="00A152B6">
          <w:rPr>
            <w:sz w:val="18"/>
            <w:szCs w:val="18"/>
            <w:lang w:val="en-US"/>
          </w:rPr>
          <w:t>45-59</w:t>
        </w:r>
      </w:p>
      <w:p w:rsidR="00A74A47" w:rsidRPr="00F67119" w:rsidRDefault="00A74A47" w:rsidP="002226A8">
        <w:pPr>
          <w:pStyle w:val="ab"/>
          <w:jc w:val="left"/>
          <w:rPr>
            <w:sz w:val="18"/>
            <w:szCs w:val="18"/>
            <w:lang w:val="en-US"/>
          </w:rPr>
        </w:pPr>
        <w:r w:rsidRPr="0044114E">
          <w:rPr>
            <w:rFonts w:eastAsia="Times New Roman" w:cs="Times New Roman"/>
            <w:sz w:val="18"/>
            <w:szCs w:val="18"/>
            <w:lang w:val="en-US" w:eastAsia="ru-RU"/>
          </w:rPr>
          <w:t>General Theory and History of Law and the State</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A47" w:rsidRPr="00277832" w:rsidRDefault="00A74A47" w:rsidP="00DD51AE">
      <w:pPr>
        <w:rPr>
          <w:rFonts w:eastAsia="MS Mincho"/>
          <w:sz w:val="18"/>
          <w:szCs w:val="18"/>
        </w:rPr>
      </w:pPr>
      <w:r w:rsidRPr="00277832">
        <w:rPr>
          <w:sz w:val="18"/>
          <w:szCs w:val="18"/>
        </w:rPr>
        <w:separator/>
      </w:r>
    </w:p>
  </w:footnote>
  <w:footnote w:type="continuationSeparator" w:id="1">
    <w:p w:rsidR="00A74A47" w:rsidRPr="00277832" w:rsidRDefault="00A74A47" w:rsidP="00ED2144">
      <w:pPr>
        <w:rPr>
          <w:sz w:val="18"/>
          <w:szCs w:val="18"/>
        </w:rPr>
      </w:pPr>
      <w:r w:rsidRPr="00277832">
        <w:rPr>
          <w:sz w:val="18"/>
          <w:szCs w:val="18"/>
        </w:rPr>
        <w:continuationSeparator/>
      </w:r>
    </w:p>
  </w:footnote>
  <w:footnote w:id="2">
    <w:p w:rsidR="00A74A47" w:rsidRPr="001C2957" w:rsidRDefault="00A74A47" w:rsidP="003E2F32">
      <w:pPr>
        <w:pStyle w:val="af0"/>
        <w:ind w:firstLine="397"/>
        <w:rPr>
          <w:rFonts w:cs="Times New Roman"/>
          <w:sz w:val="18"/>
          <w:szCs w:val="18"/>
        </w:rPr>
      </w:pPr>
      <w:r w:rsidRPr="001C2957">
        <w:rPr>
          <w:rStyle w:val="af2"/>
          <w:sz w:val="18"/>
          <w:szCs w:val="18"/>
        </w:rPr>
        <w:footnoteRef/>
      </w:r>
      <w:r w:rsidRPr="001C2957">
        <w:rPr>
          <w:rFonts w:cs="Times New Roman"/>
          <w:sz w:val="18"/>
          <w:szCs w:val="18"/>
        </w:rPr>
        <w:t xml:space="preserve"> Счетчик населения Земли: данные о численн</w:t>
      </w:r>
      <w:r w:rsidRPr="001C2957">
        <w:rPr>
          <w:rFonts w:cs="Times New Roman"/>
          <w:sz w:val="18"/>
          <w:szCs w:val="18"/>
        </w:rPr>
        <w:t>о</w:t>
      </w:r>
      <w:r w:rsidRPr="001C2957">
        <w:rPr>
          <w:rFonts w:cs="Times New Roman"/>
          <w:sz w:val="18"/>
          <w:szCs w:val="18"/>
        </w:rPr>
        <w:t>сти населения большинства стран основаны на публ</w:t>
      </w:r>
      <w:r w:rsidRPr="001C2957">
        <w:rPr>
          <w:rFonts w:cs="Times New Roman"/>
          <w:sz w:val="18"/>
          <w:szCs w:val="18"/>
        </w:rPr>
        <w:t>и</w:t>
      </w:r>
      <w:r w:rsidRPr="001C2957">
        <w:rPr>
          <w:rFonts w:cs="Times New Roman"/>
          <w:sz w:val="18"/>
          <w:szCs w:val="18"/>
        </w:rPr>
        <w:t xml:space="preserve">кациях Отдела народонаселения при Департаменте по экономическим и социальным вопросам ООН. </w:t>
      </w:r>
      <w:r w:rsidRPr="001C2957">
        <w:rPr>
          <w:rFonts w:cs="Times New Roman"/>
          <w:sz w:val="18"/>
          <w:szCs w:val="18"/>
          <w:lang w:val="en-US"/>
        </w:rPr>
        <w:t>URL</w:t>
      </w:r>
      <w:r>
        <w:rPr>
          <w:rFonts w:cs="Times New Roman"/>
          <w:sz w:val="18"/>
          <w:szCs w:val="18"/>
        </w:rPr>
        <w:t xml:space="preserve">: </w:t>
      </w:r>
      <w:hyperlink r:id="rId1" w:anchor=":~:text=%D0%A1%D0%BE%D0%B3%D0%BB%D0%B0%D1%81%D0%BD%D0%BE%20%D0%BD%D0%B0%D1%88%D0%B5%D0%B9%20%D0%BE%D1%86%D0%B5%D0%BD%D0%BA%D0%B5%2C%20%D0%BD%D0%B0%20%D0%BA%D0%BE%D0%BD%D0%B5%D1%86,7%20948%20118%20521%20%D1%87%D0%B5%D0%BB%D0%BE%D0%B2%D0%B5%D0%BA" w:history="1">
        <w:r w:rsidRPr="001C2957">
          <w:rPr>
            <w:rStyle w:val="af3"/>
            <w:sz w:val="18"/>
            <w:szCs w:val="18"/>
          </w:rPr>
          <w:t>https://countrymeters.info/ru/World#:~:text</w:t>
        </w:r>
      </w:hyperlink>
      <w:r w:rsidRPr="001C2957">
        <w:rPr>
          <w:rFonts w:cs="Times New Roman"/>
          <w:sz w:val="18"/>
          <w:szCs w:val="18"/>
        </w:rPr>
        <w:t xml:space="preserve"> (дата обр</w:t>
      </w:r>
      <w:r w:rsidRPr="001C2957">
        <w:rPr>
          <w:rFonts w:cs="Times New Roman"/>
          <w:sz w:val="18"/>
          <w:szCs w:val="18"/>
        </w:rPr>
        <w:t>а</w:t>
      </w:r>
      <w:r w:rsidRPr="001C2957">
        <w:rPr>
          <w:rFonts w:cs="Times New Roman"/>
          <w:sz w:val="18"/>
          <w:szCs w:val="18"/>
        </w:rPr>
        <w:t>щения: 04.04.2022).</w:t>
      </w:r>
    </w:p>
  </w:footnote>
  <w:footnote w:id="3">
    <w:p w:rsidR="00A74A47" w:rsidRPr="001C2957" w:rsidRDefault="00A74A47" w:rsidP="003E2F32">
      <w:pPr>
        <w:pStyle w:val="af0"/>
        <w:ind w:firstLine="397"/>
        <w:rPr>
          <w:rFonts w:cs="Times New Roman"/>
          <w:sz w:val="18"/>
          <w:szCs w:val="18"/>
        </w:rPr>
      </w:pPr>
      <w:r w:rsidRPr="001C2957">
        <w:rPr>
          <w:rStyle w:val="af2"/>
          <w:sz w:val="18"/>
          <w:szCs w:val="18"/>
        </w:rPr>
        <w:footnoteRef/>
      </w:r>
      <w:r w:rsidRPr="001C2957">
        <w:rPr>
          <w:rFonts w:cs="Times New Roman"/>
          <w:sz w:val="18"/>
          <w:szCs w:val="18"/>
        </w:rPr>
        <w:t xml:space="preserve"> Информационная панель ВОЗ о </w:t>
      </w:r>
      <w:proofErr w:type="spellStart"/>
      <w:r w:rsidRPr="001C2957">
        <w:rPr>
          <w:rFonts w:cs="Times New Roman"/>
          <w:sz w:val="18"/>
          <w:szCs w:val="18"/>
        </w:rPr>
        <w:t>коронавирусе</w:t>
      </w:r>
      <w:proofErr w:type="spellEnd"/>
      <w:r w:rsidRPr="001C2957">
        <w:rPr>
          <w:rFonts w:cs="Times New Roman"/>
          <w:sz w:val="18"/>
          <w:szCs w:val="18"/>
        </w:rPr>
        <w:t xml:space="preserve"> (COVID-19): </w:t>
      </w:r>
      <w:r w:rsidRPr="002D3D88">
        <w:rPr>
          <w:rFonts w:cs="Times New Roman"/>
          <w:spacing w:val="-4"/>
          <w:sz w:val="18"/>
          <w:szCs w:val="18"/>
        </w:rPr>
        <w:t>официальный сайт Всемирной организации здравоохранения (ВОЗ).</w:t>
      </w:r>
      <w:r w:rsidRPr="001C2957">
        <w:rPr>
          <w:rFonts w:cs="Times New Roman"/>
          <w:sz w:val="18"/>
          <w:szCs w:val="18"/>
        </w:rPr>
        <w:t xml:space="preserve"> </w:t>
      </w:r>
      <w:r w:rsidRPr="001C2957">
        <w:rPr>
          <w:rFonts w:cs="Times New Roman"/>
          <w:sz w:val="18"/>
          <w:szCs w:val="18"/>
          <w:lang w:val="en-US"/>
        </w:rPr>
        <w:t>URL</w:t>
      </w:r>
      <w:r w:rsidRPr="001C2957">
        <w:rPr>
          <w:rFonts w:cs="Times New Roman"/>
          <w:sz w:val="18"/>
          <w:szCs w:val="18"/>
        </w:rPr>
        <w:t xml:space="preserve">: </w:t>
      </w:r>
      <w:hyperlink r:id="rId2" w:history="1">
        <w:r w:rsidRPr="001C2957">
          <w:rPr>
            <w:rStyle w:val="af3"/>
            <w:sz w:val="18"/>
            <w:szCs w:val="18"/>
          </w:rPr>
          <w:t>https://covid19.who.int/</w:t>
        </w:r>
      </w:hyperlink>
      <w:r w:rsidRPr="001C2957">
        <w:rPr>
          <w:rFonts w:cs="Times New Roman"/>
          <w:sz w:val="18"/>
          <w:szCs w:val="18"/>
        </w:rPr>
        <w:t xml:space="preserve"> (дата обращения: 04.04.2022).</w:t>
      </w:r>
    </w:p>
  </w:footnote>
  <w:footnote w:id="4">
    <w:p w:rsidR="00A74A47" w:rsidRPr="001C2957" w:rsidRDefault="00A74A47" w:rsidP="003E2F32">
      <w:pPr>
        <w:pStyle w:val="af0"/>
        <w:ind w:firstLine="397"/>
        <w:rPr>
          <w:rFonts w:cs="Times New Roman"/>
          <w:sz w:val="18"/>
          <w:szCs w:val="18"/>
        </w:rPr>
      </w:pPr>
      <w:r w:rsidRPr="001C2957">
        <w:rPr>
          <w:rStyle w:val="af2"/>
          <w:sz w:val="18"/>
          <w:szCs w:val="18"/>
        </w:rPr>
        <w:footnoteRef/>
      </w:r>
      <w:r w:rsidRPr="001C2957">
        <w:rPr>
          <w:rFonts w:cs="Times New Roman"/>
          <w:sz w:val="18"/>
          <w:szCs w:val="18"/>
        </w:rPr>
        <w:t xml:space="preserve"> Там же.</w:t>
      </w:r>
    </w:p>
  </w:footnote>
  <w:footnote w:id="5">
    <w:p w:rsidR="00A74A47" w:rsidRPr="001C2957" w:rsidRDefault="00A74A47" w:rsidP="003E2F32">
      <w:pPr>
        <w:pStyle w:val="af0"/>
        <w:ind w:firstLine="397"/>
        <w:rPr>
          <w:rFonts w:cs="Times New Roman"/>
          <w:sz w:val="18"/>
          <w:szCs w:val="18"/>
        </w:rPr>
      </w:pPr>
      <w:r w:rsidRPr="001C2957">
        <w:rPr>
          <w:rStyle w:val="af2"/>
          <w:sz w:val="18"/>
          <w:szCs w:val="18"/>
        </w:rPr>
        <w:footnoteRef/>
      </w:r>
      <w:r w:rsidRPr="001C2957">
        <w:rPr>
          <w:rFonts w:cs="Times New Roman"/>
          <w:sz w:val="18"/>
          <w:szCs w:val="18"/>
        </w:rPr>
        <w:t xml:space="preserve"> Отч</w:t>
      </w:r>
      <w:r>
        <w:rPr>
          <w:rFonts w:cs="Times New Roman"/>
          <w:sz w:val="18"/>
          <w:szCs w:val="18"/>
        </w:rPr>
        <w:t>е</w:t>
      </w:r>
      <w:r w:rsidRPr="001C2957">
        <w:rPr>
          <w:rFonts w:cs="Times New Roman"/>
          <w:sz w:val="18"/>
          <w:szCs w:val="18"/>
        </w:rPr>
        <w:t xml:space="preserve">т о текущей ситуации по борьбе с </w:t>
      </w:r>
      <w:proofErr w:type="spellStart"/>
      <w:r w:rsidRPr="001C2957">
        <w:rPr>
          <w:rFonts w:cs="Times New Roman"/>
          <w:sz w:val="18"/>
          <w:szCs w:val="18"/>
        </w:rPr>
        <w:t>корон</w:t>
      </w:r>
      <w:r w:rsidRPr="001C2957">
        <w:rPr>
          <w:rFonts w:cs="Times New Roman"/>
          <w:sz w:val="18"/>
          <w:szCs w:val="18"/>
        </w:rPr>
        <w:t>а</w:t>
      </w:r>
      <w:r w:rsidRPr="001C2957">
        <w:rPr>
          <w:rFonts w:cs="Times New Roman"/>
          <w:sz w:val="18"/>
          <w:szCs w:val="18"/>
        </w:rPr>
        <w:t>вирусом</w:t>
      </w:r>
      <w:proofErr w:type="spellEnd"/>
      <w:r w:rsidRPr="001C2957">
        <w:rPr>
          <w:rFonts w:cs="Times New Roman"/>
          <w:sz w:val="18"/>
          <w:szCs w:val="18"/>
        </w:rPr>
        <w:t xml:space="preserve">: официальный сайт </w:t>
      </w:r>
      <w:proofErr w:type="spellStart"/>
      <w:r w:rsidRPr="001C2957">
        <w:rPr>
          <w:rFonts w:cs="Times New Roman"/>
          <w:sz w:val="18"/>
          <w:szCs w:val="18"/>
        </w:rPr>
        <w:t>СтопКоронавирус.РФ</w:t>
      </w:r>
      <w:proofErr w:type="spellEnd"/>
      <w:r w:rsidRPr="001C2957">
        <w:rPr>
          <w:rFonts w:cs="Times New Roman"/>
          <w:sz w:val="18"/>
          <w:szCs w:val="18"/>
        </w:rPr>
        <w:t xml:space="preserve">. </w:t>
      </w:r>
      <w:r w:rsidRPr="001C2957">
        <w:rPr>
          <w:rFonts w:cs="Times New Roman"/>
          <w:sz w:val="18"/>
          <w:szCs w:val="18"/>
          <w:lang w:val="en-US"/>
        </w:rPr>
        <w:t>URL</w:t>
      </w:r>
      <w:r w:rsidRPr="001C2957">
        <w:rPr>
          <w:rFonts w:cs="Times New Roman"/>
          <w:sz w:val="18"/>
          <w:szCs w:val="18"/>
        </w:rPr>
        <w:t xml:space="preserve">: </w:t>
      </w:r>
      <w:hyperlink r:id="rId3" w:history="1">
        <w:r w:rsidRPr="00E57BBF">
          <w:rPr>
            <w:rStyle w:val="af3"/>
            <w:sz w:val="18"/>
            <w:szCs w:val="18"/>
          </w:rPr>
          <w:t>https://cdn.stopcoronovirus.ru/ai/html/3/attach/</w:t>
        </w:r>
        <w:r w:rsidRPr="00E57BBF">
          <w:rPr>
            <w:rStyle w:val="af3"/>
            <w:sz w:val="18"/>
            <w:szCs w:val="18"/>
          </w:rPr>
          <w:br/>
          <w:t>2022-04-11_coronavirus_government_report.pdf</w:t>
        </w:r>
      </w:hyperlink>
      <w:r w:rsidRPr="001C2957">
        <w:rPr>
          <w:rFonts w:cs="Times New Roman"/>
          <w:sz w:val="18"/>
          <w:szCs w:val="18"/>
        </w:rPr>
        <w:t xml:space="preserve"> (дата обращения: 09.04.2022).</w:t>
      </w:r>
    </w:p>
  </w:footnote>
  <w:footnote w:id="6">
    <w:p w:rsidR="00A74A47" w:rsidRPr="001C2957" w:rsidRDefault="00A74A47" w:rsidP="003E2F32">
      <w:pPr>
        <w:pStyle w:val="af0"/>
        <w:ind w:firstLine="397"/>
        <w:rPr>
          <w:rFonts w:cs="Times New Roman"/>
          <w:sz w:val="18"/>
          <w:szCs w:val="18"/>
        </w:rPr>
      </w:pPr>
      <w:r w:rsidRPr="001C2957">
        <w:rPr>
          <w:rStyle w:val="af2"/>
          <w:sz w:val="18"/>
          <w:szCs w:val="18"/>
        </w:rPr>
        <w:footnoteRef/>
      </w:r>
      <w:r w:rsidRPr="001C2957">
        <w:rPr>
          <w:rFonts w:cs="Times New Roman"/>
          <w:sz w:val="18"/>
          <w:szCs w:val="18"/>
        </w:rPr>
        <w:t xml:space="preserve"> Информационная панель ВОЗ о </w:t>
      </w:r>
      <w:proofErr w:type="spellStart"/>
      <w:r w:rsidRPr="001C2957">
        <w:rPr>
          <w:rFonts w:cs="Times New Roman"/>
          <w:sz w:val="18"/>
          <w:szCs w:val="18"/>
        </w:rPr>
        <w:t>коронавирусе</w:t>
      </w:r>
      <w:proofErr w:type="spellEnd"/>
      <w:r w:rsidRPr="001C2957">
        <w:rPr>
          <w:rFonts w:cs="Times New Roman"/>
          <w:sz w:val="18"/>
          <w:szCs w:val="18"/>
        </w:rPr>
        <w:t xml:space="preserve"> (COVID-19): </w:t>
      </w:r>
      <w:r w:rsidRPr="00C7115D">
        <w:rPr>
          <w:rFonts w:cs="Times New Roman"/>
          <w:spacing w:val="-4"/>
          <w:sz w:val="18"/>
          <w:szCs w:val="18"/>
        </w:rPr>
        <w:t xml:space="preserve">официальный сайт Всемирной организации здравоохранения (ВОЗ). </w:t>
      </w:r>
      <w:r w:rsidRPr="00C7115D">
        <w:rPr>
          <w:rFonts w:cs="Times New Roman"/>
          <w:spacing w:val="-4"/>
          <w:sz w:val="18"/>
          <w:szCs w:val="18"/>
          <w:lang w:val="en-US"/>
        </w:rPr>
        <w:t>URL</w:t>
      </w:r>
      <w:r w:rsidRPr="001C2957">
        <w:rPr>
          <w:rFonts w:cs="Times New Roman"/>
          <w:sz w:val="18"/>
          <w:szCs w:val="18"/>
        </w:rPr>
        <w:t xml:space="preserve">: </w:t>
      </w:r>
      <w:hyperlink r:id="rId4" w:history="1">
        <w:r w:rsidRPr="001C2957">
          <w:rPr>
            <w:rStyle w:val="af3"/>
            <w:sz w:val="18"/>
            <w:szCs w:val="18"/>
          </w:rPr>
          <w:t>https://covid19.who.int/</w:t>
        </w:r>
      </w:hyperlink>
      <w:r w:rsidRPr="001C2957">
        <w:rPr>
          <w:rFonts w:cs="Times New Roman"/>
          <w:sz w:val="18"/>
          <w:szCs w:val="18"/>
        </w:rPr>
        <w:t xml:space="preserve"> (дата обращения: 09.01.2023).</w:t>
      </w:r>
    </w:p>
  </w:footnote>
  <w:footnote w:id="7">
    <w:p w:rsidR="00A74A47" w:rsidRPr="001C2957" w:rsidRDefault="00A74A47" w:rsidP="003E2F32">
      <w:pPr>
        <w:pStyle w:val="af0"/>
        <w:ind w:firstLine="397"/>
        <w:rPr>
          <w:rFonts w:cs="Times New Roman"/>
          <w:sz w:val="18"/>
          <w:szCs w:val="18"/>
        </w:rPr>
      </w:pPr>
      <w:r w:rsidRPr="001C2957">
        <w:rPr>
          <w:rStyle w:val="af2"/>
          <w:sz w:val="18"/>
          <w:szCs w:val="18"/>
        </w:rPr>
        <w:footnoteRef/>
      </w:r>
      <w:r w:rsidRPr="001C2957">
        <w:rPr>
          <w:rFonts w:cs="Times New Roman"/>
          <w:sz w:val="18"/>
          <w:szCs w:val="18"/>
        </w:rPr>
        <w:t xml:space="preserve"> </w:t>
      </w:r>
      <w:proofErr w:type="spellStart"/>
      <w:r w:rsidRPr="001C2957">
        <w:rPr>
          <w:rFonts w:cs="Times New Roman"/>
          <w:sz w:val="18"/>
          <w:szCs w:val="18"/>
        </w:rPr>
        <w:t>Коронавирус</w:t>
      </w:r>
      <w:proofErr w:type="spellEnd"/>
      <w:r w:rsidRPr="001C2957">
        <w:rPr>
          <w:rFonts w:cs="Times New Roman"/>
          <w:sz w:val="18"/>
          <w:szCs w:val="18"/>
        </w:rPr>
        <w:t xml:space="preserve"> </w:t>
      </w:r>
      <w:r w:rsidRPr="001C2957">
        <w:rPr>
          <w:rFonts w:cs="Times New Roman"/>
          <w:sz w:val="18"/>
          <w:szCs w:val="18"/>
          <w:lang w:val="en-US"/>
        </w:rPr>
        <w:t>COVID</w:t>
      </w:r>
      <w:r w:rsidRPr="001C2957">
        <w:rPr>
          <w:rFonts w:cs="Times New Roman"/>
          <w:sz w:val="18"/>
          <w:szCs w:val="18"/>
        </w:rPr>
        <w:t>-19: Официальная инфо</w:t>
      </w:r>
      <w:r w:rsidRPr="001C2957">
        <w:rPr>
          <w:rFonts w:cs="Times New Roman"/>
          <w:sz w:val="18"/>
          <w:szCs w:val="18"/>
        </w:rPr>
        <w:t>р</w:t>
      </w:r>
      <w:r w:rsidRPr="001C2957">
        <w:rPr>
          <w:rFonts w:cs="Times New Roman"/>
          <w:sz w:val="18"/>
          <w:szCs w:val="18"/>
        </w:rPr>
        <w:t xml:space="preserve">мация о </w:t>
      </w:r>
      <w:proofErr w:type="spellStart"/>
      <w:r w:rsidRPr="001C2957">
        <w:rPr>
          <w:rFonts w:cs="Times New Roman"/>
          <w:sz w:val="18"/>
          <w:szCs w:val="18"/>
        </w:rPr>
        <w:t>коронавирусе</w:t>
      </w:r>
      <w:proofErr w:type="spellEnd"/>
      <w:r w:rsidRPr="001C2957">
        <w:rPr>
          <w:rFonts w:cs="Times New Roman"/>
          <w:sz w:val="18"/>
          <w:szCs w:val="18"/>
        </w:rPr>
        <w:t xml:space="preserve"> в России – </w:t>
      </w:r>
      <w:proofErr w:type="spellStart"/>
      <w:r w:rsidRPr="001C2957">
        <w:rPr>
          <w:rFonts w:cs="Times New Roman"/>
          <w:sz w:val="18"/>
          <w:szCs w:val="18"/>
        </w:rPr>
        <w:t>стопкоронавирус</w:t>
      </w:r>
      <w:proofErr w:type="gramStart"/>
      <w:r w:rsidRPr="001C2957">
        <w:rPr>
          <w:rFonts w:cs="Times New Roman"/>
          <w:sz w:val="18"/>
          <w:szCs w:val="18"/>
        </w:rPr>
        <w:t>.р</w:t>
      </w:r>
      <w:proofErr w:type="gramEnd"/>
      <w:r w:rsidRPr="001C2957">
        <w:rPr>
          <w:rFonts w:cs="Times New Roman"/>
          <w:sz w:val="18"/>
          <w:szCs w:val="18"/>
        </w:rPr>
        <w:t>ф</w:t>
      </w:r>
      <w:proofErr w:type="spellEnd"/>
      <w:r w:rsidRPr="001C2957">
        <w:rPr>
          <w:rFonts w:cs="Times New Roman"/>
          <w:sz w:val="18"/>
          <w:szCs w:val="18"/>
        </w:rPr>
        <w:t xml:space="preserve">: официальный сайт </w:t>
      </w:r>
      <w:proofErr w:type="spellStart"/>
      <w:r w:rsidRPr="001C2957">
        <w:rPr>
          <w:rFonts w:cs="Times New Roman"/>
          <w:sz w:val="18"/>
          <w:szCs w:val="18"/>
        </w:rPr>
        <w:t>СтопКоронавирус.РФ</w:t>
      </w:r>
      <w:proofErr w:type="spellEnd"/>
      <w:r w:rsidRPr="001C2957">
        <w:rPr>
          <w:rFonts w:cs="Times New Roman"/>
          <w:sz w:val="18"/>
          <w:szCs w:val="18"/>
        </w:rPr>
        <w:t xml:space="preserve">. </w:t>
      </w:r>
      <w:r w:rsidRPr="001C2957">
        <w:rPr>
          <w:rFonts w:cs="Times New Roman"/>
          <w:sz w:val="18"/>
          <w:szCs w:val="18"/>
          <w:lang w:val="en-US"/>
        </w:rPr>
        <w:t>URL</w:t>
      </w:r>
      <w:r w:rsidRPr="001C2957">
        <w:rPr>
          <w:rFonts w:cs="Times New Roman"/>
          <w:sz w:val="18"/>
          <w:szCs w:val="18"/>
        </w:rPr>
        <w:t>:</w:t>
      </w:r>
      <w:r>
        <w:rPr>
          <w:rFonts w:cs="Times New Roman"/>
          <w:sz w:val="18"/>
          <w:szCs w:val="18"/>
        </w:rPr>
        <w:t xml:space="preserve"> </w:t>
      </w:r>
      <w:hyperlink r:id="rId5" w:history="1">
        <w:r w:rsidRPr="001C2957">
          <w:rPr>
            <w:rStyle w:val="af3"/>
            <w:sz w:val="18"/>
            <w:szCs w:val="18"/>
          </w:rPr>
          <w:t>https://стопкоронавирус.рф/</w:t>
        </w:r>
      </w:hyperlink>
      <w:r w:rsidRPr="001C2957">
        <w:rPr>
          <w:rFonts w:cs="Times New Roman"/>
          <w:sz w:val="18"/>
          <w:szCs w:val="18"/>
        </w:rPr>
        <w:t xml:space="preserve"> (дата обращения: 09.01.2023).</w:t>
      </w:r>
    </w:p>
  </w:footnote>
  <w:footnote w:id="8">
    <w:p w:rsidR="00A74A47" w:rsidRPr="001C2957" w:rsidRDefault="00A74A47" w:rsidP="003E2F32">
      <w:pPr>
        <w:pStyle w:val="af0"/>
        <w:ind w:firstLine="397"/>
        <w:rPr>
          <w:rFonts w:cs="Times New Roman"/>
          <w:sz w:val="18"/>
          <w:szCs w:val="18"/>
        </w:rPr>
      </w:pPr>
      <w:r w:rsidRPr="001C2957">
        <w:rPr>
          <w:rStyle w:val="af2"/>
          <w:sz w:val="18"/>
          <w:szCs w:val="18"/>
        </w:rPr>
        <w:footnoteRef/>
      </w:r>
      <w:r w:rsidRPr="001C2957">
        <w:rPr>
          <w:rFonts w:cs="Times New Roman"/>
          <w:sz w:val="18"/>
          <w:szCs w:val="18"/>
        </w:rPr>
        <w:t xml:space="preserve"> Статистика рака Глобальной онкологической обсерватории: </w:t>
      </w:r>
      <w:r w:rsidRPr="001449AC">
        <w:rPr>
          <w:rFonts w:cs="Times New Roman"/>
          <w:spacing w:val="-4"/>
          <w:sz w:val="18"/>
          <w:szCs w:val="18"/>
        </w:rPr>
        <w:t>официальный сайт Международного агентств</w:t>
      </w:r>
      <w:r>
        <w:rPr>
          <w:rFonts w:cs="Times New Roman"/>
          <w:spacing w:val="-4"/>
          <w:sz w:val="18"/>
          <w:szCs w:val="18"/>
        </w:rPr>
        <w:t>а</w:t>
      </w:r>
      <w:r w:rsidRPr="001449AC">
        <w:rPr>
          <w:rFonts w:cs="Times New Roman"/>
          <w:spacing w:val="-4"/>
          <w:sz w:val="18"/>
          <w:szCs w:val="18"/>
        </w:rPr>
        <w:t xml:space="preserve"> по исследованию рака при Всемирной орган</w:t>
      </w:r>
      <w:r w:rsidRPr="001449AC">
        <w:rPr>
          <w:rFonts w:cs="Times New Roman"/>
          <w:spacing w:val="-4"/>
          <w:sz w:val="18"/>
          <w:szCs w:val="18"/>
        </w:rPr>
        <w:t>и</w:t>
      </w:r>
      <w:r w:rsidRPr="001449AC">
        <w:rPr>
          <w:rFonts w:cs="Times New Roman"/>
          <w:spacing w:val="-4"/>
          <w:sz w:val="18"/>
          <w:szCs w:val="18"/>
        </w:rPr>
        <w:t>зации здравоохранения (ВОЗ).</w:t>
      </w:r>
      <w:r w:rsidRPr="001C2957">
        <w:rPr>
          <w:rFonts w:cs="Times New Roman"/>
          <w:sz w:val="18"/>
          <w:szCs w:val="18"/>
        </w:rPr>
        <w:t xml:space="preserve"> </w:t>
      </w:r>
      <w:r w:rsidRPr="001C2957">
        <w:rPr>
          <w:rFonts w:cs="Times New Roman"/>
          <w:sz w:val="18"/>
          <w:szCs w:val="18"/>
          <w:lang w:val="en-US"/>
        </w:rPr>
        <w:t>URL</w:t>
      </w:r>
      <w:r w:rsidRPr="001C2957">
        <w:rPr>
          <w:rFonts w:cs="Times New Roman"/>
          <w:sz w:val="18"/>
          <w:szCs w:val="18"/>
        </w:rPr>
        <w:t xml:space="preserve">: </w:t>
      </w:r>
      <w:hyperlink r:id="rId6" w:history="1">
        <w:r w:rsidRPr="001C2957">
          <w:rPr>
            <w:rStyle w:val="af3"/>
            <w:sz w:val="18"/>
            <w:szCs w:val="18"/>
          </w:rPr>
          <w:t>https://gco.iarc.fr/</w:t>
        </w:r>
      </w:hyperlink>
      <w:r w:rsidRPr="005562EB">
        <w:rPr>
          <w:rFonts w:cs="Times New Roman"/>
          <w:sz w:val="18"/>
          <w:szCs w:val="18"/>
        </w:rPr>
        <w:t xml:space="preserve"> </w:t>
      </w:r>
      <w:r w:rsidRPr="001C2957">
        <w:rPr>
          <w:rFonts w:cs="Times New Roman"/>
          <w:sz w:val="18"/>
          <w:szCs w:val="18"/>
        </w:rPr>
        <w:t>(дата обращения: 11.12.2022).</w:t>
      </w:r>
    </w:p>
  </w:footnote>
  <w:footnote w:id="9">
    <w:p w:rsidR="00A74A47" w:rsidRPr="001C2957" w:rsidRDefault="00A74A47" w:rsidP="003E2F32">
      <w:pPr>
        <w:pStyle w:val="af0"/>
        <w:ind w:firstLine="397"/>
        <w:rPr>
          <w:rFonts w:cs="Times New Roman"/>
          <w:sz w:val="18"/>
          <w:szCs w:val="18"/>
        </w:rPr>
      </w:pPr>
      <w:r w:rsidRPr="001C2957">
        <w:rPr>
          <w:rStyle w:val="af2"/>
          <w:sz w:val="18"/>
          <w:szCs w:val="18"/>
        </w:rPr>
        <w:footnoteRef/>
      </w:r>
      <w:r w:rsidRPr="001C2957">
        <w:rPr>
          <w:rFonts w:cs="Times New Roman"/>
          <w:sz w:val="18"/>
          <w:szCs w:val="18"/>
        </w:rPr>
        <w:t xml:space="preserve"> Краткий обзор бремени рака в России. Дем</w:t>
      </w:r>
      <w:r w:rsidRPr="001C2957">
        <w:rPr>
          <w:rFonts w:cs="Times New Roman"/>
          <w:sz w:val="18"/>
          <w:szCs w:val="18"/>
        </w:rPr>
        <w:t>о</w:t>
      </w:r>
      <w:r w:rsidRPr="001C2957">
        <w:rPr>
          <w:rFonts w:cs="Times New Roman"/>
          <w:sz w:val="18"/>
          <w:szCs w:val="18"/>
        </w:rPr>
        <w:t>графический информационный бюллетень: официал</w:t>
      </w:r>
      <w:r w:rsidRPr="001C2957">
        <w:rPr>
          <w:rFonts w:cs="Times New Roman"/>
          <w:sz w:val="18"/>
          <w:szCs w:val="18"/>
        </w:rPr>
        <w:t>ь</w:t>
      </w:r>
      <w:r w:rsidRPr="001C2957">
        <w:rPr>
          <w:rFonts w:cs="Times New Roman"/>
          <w:sz w:val="18"/>
          <w:szCs w:val="18"/>
        </w:rPr>
        <w:t>ный сайт Международного агентств</w:t>
      </w:r>
      <w:r>
        <w:rPr>
          <w:rFonts w:cs="Times New Roman"/>
          <w:sz w:val="18"/>
          <w:szCs w:val="18"/>
        </w:rPr>
        <w:t>а</w:t>
      </w:r>
      <w:r w:rsidRPr="001C2957">
        <w:rPr>
          <w:rFonts w:cs="Times New Roman"/>
          <w:sz w:val="18"/>
          <w:szCs w:val="18"/>
        </w:rPr>
        <w:t xml:space="preserve"> по</w:t>
      </w:r>
      <w:r>
        <w:rPr>
          <w:rFonts w:cs="Times New Roman"/>
          <w:sz w:val="18"/>
          <w:szCs w:val="18"/>
        </w:rPr>
        <w:t xml:space="preserve"> </w:t>
      </w:r>
      <w:r w:rsidRPr="001C2957">
        <w:rPr>
          <w:rFonts w:cs="Times New Roman"/>
          <w:sz w:val="18"/>
          <w:szCs w:val="18"/>
        </w:rPr>
        <w:t xml:space="preserve">исследованию рака при Всемирной организации здравоохранения (ВОЗ). </w:t>
      </w:r>
      <w:r w:rsidRPr="001C2957">
        <w:rPr>
          <w:rFonts w:cs="Times New Roman"/>
          <w:sz w:val="18"/>
          <w:szCs w:val="18"/>
          <w:lang w:val="en-US"/>
        </w:rPr>
        <w:t>URL</w:t>
      </w:r>
      <w:r w:rsidRPr="001C2957">
        <w:rPr>
          <w:rFonts w:cs="Times New Roman"/>
          <w:sz w:val="18"/>
          <w:szCs w:val="18"/>
        </w:rPr>
        <w:t xml:space="preserve">: </w:t>
      </w:r>
      <w:hyperlink r:id="rId7" w:history="1">
        <w:r w:rsidRPr="00E57BBF">
          <w:rPr>
            <w:rStyle w:val="af3"/>
            <w:sz w:val="18"/>
            <w:szCs w:val="18"/>
          </w:rPr>
          <w:t>https://gco.iarc.fr/today/data/factsheets/</w:t>
        </w:r>
        <w:r w:rsidRPr="00E57BBF">
          <w:rPr>
            <w:rStyle w:val="af3"/>
            <w:sz w:val="18"/>
            <w:szCs w:val="18"/>
          </w:rPr>
          <w:br/>
        </w:r>
        <w:proofErr w:type="spellStart"/>
        <w:r w:rsidRPr="00E57BBF">
          <w:rPr>
            <w:rStyle w:val="af3"/>
            <w:sz w:val="18"/>
            <w:szCs w:val="18"/>
          </w:rPr>
          <w:t>populations</w:t>
        </w:r>
        <w:proofErr w:type="spellEnd"/>
        <w:r w:rsidRPr="00E57BBF">
          <w:rPr>
            <w:rStyle w:val="af3"/>
            <w:sz w:val="18"/>
            <w:szCs w:val="18"/>
          </w:rPr>
          <w:t>/643-russian-federation-fact-sheets.pdf</w:t>
        </w:r>
      </w:hyperlink>
      <w:r w:rsidRPr="001C2957">
        <w:rPr>
          <w:rFonts w:cs="Times New Roman"/>
          <w:sz w:val="18"/>
          <w:szCs w:val="18"/>
        </w:rPr>
        <w:t xml:space="preserve"> (дата обращения: 11.12.2022).</w:t>
      </w:r>
    </w:p>
  </w:footnote>
  <w:footnote w:id="10">
    <w:p w:rsidR="00A74A47" w:rsidRPr="001C2957" w:rsidRDefault="00A74A47" w:rsidP="003E2F32">
      <w:pPr>
        <w:pStyle w:val="af0"/>
        <w:ind w:firstLine="397"/>
        <w:rPr>
          <w:rFonts w:cs="Times New Roman"/>
          <w:sz w:val="18"/>
          <w:szCs w:val="18"/>
        </w:rPr>
      </w:pPr>
      <w:r w:rsidRPr="001C2957">
        <w:rPr>
          <w:rStyle w:val="af2"/>
          <w:sz w:val="18"/>
          <w:szCs w:val="18"/>
        </w:rPr>
        <w:footnoteRef/>
      </w:r>
      <w:r w:rsidRPr="001C2957">
        <w:rPr>
          <w:rFonts w:cs="Times New Roman"/>
          <w:sz w:val="18"/>
          <w:szCs w:val="18"/>
        </w:rPr>
        <w:t xml:space="preserve"> Здравоохранение. Заболеваемость населения социально-значимыми болезнями: официальный сайт Федеральной службы государственной статистики. </w:t>
      </w:r>
      <w:r w:rsidRPr="001C2957">
        <w:rPr>
          <w:rFonts w:cs="Times New Roman"/>
          <w:sz w:val="18"/>
          <w:szCs w:val="18"/>
          <w:lang w:val="en-US"/>
        </w:rPr>
        <w:t>URL</w:t>
      </w:r>
      <w:r w:rsidRPr="001C2957">
        <w:rPr>
          <w:rFonts w:cs="Times New Roman"/>
          <w:sz w:val="18"/>
          <w:szCs w:val="18"/>
        </w:rPr>
        <w:t xml:space="preserve">: </w:t>
      </w:r>
      <w:hyperlink r:id="rId8" w:history="1">
        <w:r w:rsidRPr="001C2957">
          <w:rPr>
            <w:rStyle w:val="af3"/>
            <w:sz w:val="18"/>
            <w:szCs w:val="18"/>
          </w:rPr>
          <w:t>https://rosstat.gov.ru/folder/13721</w:t>
        </w:r>
      </w:hyperlink>
      <w:r w:rsidRPr="001C2957">
        <w:rPr>
          <w:rFonts w:cs="Times New Roman"/>
          <w:sz w:val="18"/>
          <w:szCs w:val="18"/>
        </w:rPr>
        <w:t xml:space="preserve"> (дата обращ</w:t>
      </w:r>
      <w:r w:rsidRPr="001C2957">
        <w:rPr>
          <w:rFonts w:cs="Times New Roman"/>
          <w:sz w:val="18"/>
          <w:szCs w:val="18"/>
        </w:rPr>
        <w:t>е</w:t>
      </w:r>
      <w:r w:rsidRPr="001C2957">
        <w:rPr>
          <w:rFonts w:cs="Times New Roman"/>
          <w:sz w:val="18"/>
          <w:szCs w:val="18"/>
        </w:rPr>
        <w:t>ния: 11.12.2022).</w:t>
      </w:r>
    </w:p>
  </w:footnote>
  <w:footnote w:id="11">
    <w:p w:rsidR="00A74A47" w:rsidRPr="001C2957" w:rsidRDefault="00A74A47" w:rsidP="003E2F32">
      <w:pPr>
        <w:pStyle w:val="af0"/>
        <w:ind w:firstLine="397"/>
        <w:rPr>
          <w:rFonts w:cs="Times New Roman"/>
          <w:color w:val="000000" w:themeColor="text1"/>
          <w:sz w:val="18"/>
          <w:szCs w:val="18"/>
        </w:rPr>
      </w:pPr>
      <w:r w:rsidRPr="001C2957">
        <w:rPr>
          <w:rFonts w:cs="Times New Roman"/>
          <w:sz w:val="18"/>
          <w:szCs w:val="18"/>
          <w:vertAlign w:val="superscript"/>
        </w:rPr>
        <w:footnoteRef/>
      </w:r>
      <w:r w:rsidRPr="001C2957">
        <w:rPr>
          <w:rFonts w:cs="Times New Roman"/>
          <w:sz w:val="18"/>
          <w:szCs w:val="18"/>
          <w:vertAlign w:val="superscript"/>
        </w:rPr>
        <w:t xml:space="preserve"> </w:t>
      </w:r>
      <w:r w:rsidRPr="001C2957">
        <w:rPr>
          <w:rFonts w:cs="Times New Roman"/>
          <w:sz w:val="18"/>
          <w:szCs w:val="18"/>
        </w:rPr>
        <w:t xml:space="preserve">Состояние онкологической помощи населению России в 2021 году / под ред. А.Д. </w:t>
      </w:r>
      <w:proofErr w:type="spellStart"/>
      <w:r w:rsidRPr="001C2957">
        <w:rPr>
          <w:rFonts w:cs="Times New Roman"/>
          <w:sz w:val="18"/>
          <w:szCs w:val="18"/>
        </w:rPr>
        <w:t>Каприна</w:t>
      </w:r>
      <w:proofErr w:type="spellEnd"/>
      <w:r w:rsidRPr="001C2957">
        <w:rPr>
          <w:rFonts w:cs="Times New Roman"/>
          <w:sz w:val="18"/>
          <w:szCs w:val="18"/>
        </w:rPr>
        <w:t xml:space="preserve">, В.В. </w:t>
      </w:r>
      <w:proofErr w:type="spellStart"/>
      <w:r w:rsidRPr="001C2957">
        <w:rPr>
          <w:rFonts w:cs="Times New Roman"/>
          <w:sz w:val="18"/>
          <w:szCs w:val="18"/>
        </w:rPr>
        <w:t>Ст</w:t>
      </w:r>
      <w:r w:rsidRPr="001C2957">
        <w:rPr>
          <w:rFonts w:cs="Times New Roman"/>
          <w:sz w:val="18"/>
          <w:szCs w:val="18"/>
        </w:rPr>
        <w:t>а</w:t>
      </w:r>
      <w:r w:rsidRPr="00EC59FC">
        <w:rPr>
          <w:rFonts w:cs="Times New Roman"/>
          <w:spacing w:val="-2"/>
          <w:sz w:val="18"/>
          <w:szCs w:val="18"/>
        </w:rPr>
        <w:t>ринского</w:t>
      </w:r>
      <w:proofErr w:type="spellEnd"/>
      <w:r w:rsidRPr="00EC59FC">
        <w:rPr>
          <w:rFonts w:cs="Times New Roman"/>
          <w:spacing w:val="-2"/>
          <w:sz w:val="18"/>
          <w:szCs w:val="18"/>
        </w:rPr>
        <w:t xml:space="preserve">, А.О. </w:t>
      </w:r>
      <w:proofErr w:type="spellStart"/>
      <w:r w:rsidRPr="00EC59FC">
        <w:rPr>
          <w:rFonts w:cs="Times New Roman"/>
          <w:spacing w:val="-2"/>
          <w:sz w:val="18"/>
          <w:szCs w:val="18"/>
        </w:rPr>
        <w:t>Шахзадовой</w:t>
      </w:r>
      <w:proofErr w:type="spellEnd"/>
      <w:r w:rsidRPr="00EC59FC">
        <w:rPr>
          <w:rFonts w:cs="Times New Roman"/>
          <w:spacing w:val="-2"/>
          <w:sz w:val="18"/>
          <w:szCs w:val="18"/>
        </w:rPr>
        <w:t>. М.: МНИОИ им. П.А. Ге</w:t>
      </w:r>
      <w:proofErr w:type="gramStart"/>
      <w:r w:rsidRPr="00EC59FC">
        <w:rPr>
          <w:rFonts w:cs="Times New Roman"/>
          <w:spacing w:val="-2"/>
          <w:sz w:val="18"/>
          <w:szCs w:val="18"/>
        </w:rPr>
        <w:t>р</w:t>
      </w:r>
      <w:r>
        <w:rPr>
          <w:rFonts w:cs="Times New Roman"/>
          <w:sz w:val="18"/>
          <w:szCs w:val="18"/>
        </w:rPr>
        <w:t>-</w:t>
      </w:r>
      <w:proofErr w:type="gramEnd"/>
      <w:r>
        <w:rPr>
          <w:rFonts w:cs="Times New Roman"/>
          <w:sz w:val="18"/>
          <w:szCs w:val="18"/>
        </w:rPr>
        <w:br/>
      </w:r>
      <w:r w:rsidRPr="001C2957">
        <w:rPr>
          <w:rFonts w:cs="Times New Roman"/>
          <w:sz w:val="18"/>
          <w:szCs w:val="18"/>
        </w:rPr>
        <w:t>цена – филиал ФГБУ «НМИЦ радиологии» Минздрава России, 2022. С. 4.</w:t>
      </w:r>
    </w:p>
  </w:footnote>
  <w:footnote w:id="12">
    <w:p w:rsidR="00A74A47" w:rsidRPr="001C2957" w:rsidRDefault="00A74A47" w:rsidP="003E2F32">
      <w:pPr>
        <w:pStyle w:val="af0"/>
        <w:ind w:firstLine="397"/>
        <w:rPr>
          <w:rFonts w:cs="Times New Roman"/>
          <w:sz w:val="18"/>
          <w:szCs w:val="18"/>
        </w:rPr>
      </w:pPr>
      <w:r w:rsidRPr="001C2957">
        <w:rPr>
          <w:rStyle w:val="af2"/>
          <w:sz w:val="18"/>
          <w:szCs w:val="18"/>
        </w:rPr>
        <w:footnoteRef/>
      </w:r>
      <w:r w:rsidRPr="001C2957">
        <w:rPr>
          <w:rFonts w:cs="Times New Roman"/>
          <w:sz w:val="18"/>
          <w:szCs w:val="18"/>
        </w:rPr>
        <w:t xml:space="preserve"> Об утверждении перечня социально-значимых заболеваний и перечня заболеваний, представляющих опасность для окружающих: </w:t>
      </w:r>
      <w:r>
        <w:rPr>
          <w:rFonts w:cs="Times New Roman"/>
          <w:sz w:val="18"/>
          <w:szCs w:val="18"/>
        </w:rPr>
        <w:t>п</w:t>
      </w:r>
      <w:r w:rsidRPr="001C2957">
        <w:rPr>
          <w:rFonts w:cs="Times New Roman"/>
          <w:sz w:val="18"/>
          <w:szCs w:val="18"/>
        </w:rPr>
        <w:t>остановление Прав</w:t>
      </w:r>
      <w:r w:rsidRPr="001C2957">
        <w:rPr>
          <w:rFonts w:cs="Times New Roman"/>
          <w:sz w:val="18"/>
          <w:szCs w:val="18"/>
        </w:rPr>
        <w:t>и</w:t>
      </w:r>
      <w:r w:rsidRPr="001C2957">
        <w:rPr>
          <w:rFonts w:cs="Times New Roman"/>
          <w:sz w:val="18"/>
          <w:szCs w:val="18"/>
        </w:rPr>
        <w:t>тельства РФ от 1.12.2004 (в ред. от 31.01.2020) № 715 // Собрание законодательства Российской Федерации. 2004. 6 дек. № 49. Ст. 4916.</w:t>
      </w:r>
    </w:p>
  </w:footnote>
  <w:footnote w:id="13">
    <w:p w:rsidR="00A74A47" w:rsidRPr="001C2957" w:rsidRDefault="00A74A47" w:rsidP="003E2F32">
      <w:pPr>
        <w:pStyle w:val="af0"/>
        <w:ind w:firstLine="397"/>
        <w:rPr>
          <w:rFonts w:cs="Times New Roman"/>
          <w:sz w:val="18"/>
          <w:szCs w:val="18"/>
        </w:rPr>
      </w:pPr>
      <w:r w:rsidRPr="001C2957">
        <w:rPr>
          <w:rStyle w:val="af2"/>
          <w:sz w:val="18"/>
          <w:szCs w:val="18"/>
        </w:rPr>
        <w:footnoteRef/>
      </w:r>
      <w:r w:rsidRPr="001C2957">
        <w:rPr>
          <w:rFonts w:cs="Times New Roman"/>
          <w:sz w:val="18"/>
          <w:szCs w:val="18"/>
        </w:rPr>
        <w:t xml:space="preserve"> Профилактика, диагностика и лечение новой коронавирусной инфекции (COVID-19). Временные методические рекомендации (версия 17): утв. Мин</w:t>
      </w:r>
      <w:r w:rsidRPr="001C2957">
        <w:rPr>
          <w:rFonts w:cs="Times New Roman"/>
          <w:sz w:val="18"/>
          <w:szCs w:val="18"/>
        </w:rPr>
        <w:t>и</w:t>
      </w:r>
      <w:r w:rsidRPr="001C2957">
        <w:rPr>
          <w:rFonts w:cs="Times New Roman"/>
          <w:sz w:val="18"/>
          <w:szCs w:val="18"/>
        </w:rPr>
        <w:t>стерством здравоохранения РФ от 14.12.2022. Док</w:t>
      </w:r>
      <w:r w:rsidRPr="001C2957">
        <w:rPr>
          <w:rFonts w:cs="Times New Roman"/>
          <w:sz w:val="18"/>
          <w:szCs w:val="18"/>
        </w:rPr>
        <w:t>у</w:t>
      </w:r>
      <w:r w:rsidRPr="001C2957">
        <w:rPr>
          <w:rFonts w:cs="Times New Roman"/>
          <w:sz w:val="18"/>
          <w:szCs w:val="18"/>
        </w:rPr>
        <w:t xml:space="preserve">мент опубликован не был. Доступ из СПС </w:t>
      </w:r>
      <w:proofErr w:type="spellStart"/>
      <w:r w:rsidRPr="001C2957">
        <w:rPr>
          <w:rFonts w:cs="Times New Roman"/>
          <w:sz w:val="18"/>
          <w:szCs w:val="18"/>
        </w:rPr>
        <w:t>Консул</w:t>
      </w:r>
      <w:r w:rsidRPr="001C2957">
        <w:rPr>
          <w:rFonts w:cs="Times New Roman"/>
          <w:sz w:val="18"/>
          <w:szCs w:val="18"/>
        </w:rPr>
        <w:t>ь</w:t>
      </w:r>
      <w:r w:rsidRPr="001C2957">
        <w:rPr>
          <w:rFonts w:cs="Times New Roman"/>
          <w:sz w:val="18"/>
          <w:szCs w:val="18"/>
        </w:rPr>
        <w:t>тантПлюс</w:t>
      </w:r>
      <w:proofErr w:type="spellEnd"/>
      <w:r w:rsidRPr="001C2957">
        <w:rPr>
          <w:rFonts w:cs="Times New Roman"/>
          <w:sz w:val="18"/>
          <w:szCs w:val="18"/>
        </w:rPr>
        <w:t>.</w:t>
      </w:r>
    </w:p>
  </w:footnote>
  <w:footnote w:id="14">
    <w:p w:rsidR="00A74A47" w:rsidRPr="001C2957" w:rsidRDefault="00A74A47" w:rsidP="003E2F32">
      <w:pPr>
        <w:pStyle w:val="af0"/>
        <w:ind w:firstLine="397"/>
        <w:rPr>
          <w:rFonts w:cs="Times New Roman"/>
          <w:sz w:val="18"/>
          <w:szCs w:val="18"/>
        </w:rPr>
      </w:pPr>
      <w:r w:rsidRPr="001C2957">
        <w:rPr>
          <w:rStyle w:val="af2"/>
          <w:sz w:val="18"/>
          <w:szCs w:val="18"/>
        </w:rPr>
        <w:footnoteRef/>
      </w:r>
      <w:r w:rsidRPr="001C2957">
        <w:rPr>
          <w:rFonts w:cs="Times New Roman"/>
          <w:sz w:val="18"/>
          <w:szCs w:val="18"/>
        </w:rPr>
        <w:t xml:space="preserve"> Московские </w:t>
      </w:r>
      <w:r w:rsidRPr="00EF580F">
        <w:rPr>
          <w:rFonts w:cs="Times New Roman"/>
          <w:spacing w:val="-2"/>
          <w:sz w:val="18"/>
          <w:szCs w:val="18"/>
        </w:rPr>
        <w:t>врачи настоятельно рекомендуют пациентам с онкологией делать прививку от COVID-19: пресс-релиз Департамента здравоохранения</w:t>
      </w:r>
      <w:r w:rsidRPr="001C2957">
        <w:rPr>
          <w:rFonts w:cs="Times New Roman"/>
          <w:sz w:val="18"/>
          <w:szCs w:val="18"/>
        </w:rPr>
        <w:t xml:space="preserve"> </w:t>
      </w:r>
      <w:proofErr w:type="gramStart"/>
      <w:r w:rsidRPr="001C2957">
        <w:rPr>
          <w:rFonts w:cs="Times New Roman"/>
          <w:sz w:val="18"/>
          <w:szCs w:val="18"/>
        </w:rPr>
        <w:t>г</w:t>
      </w:r>
      <w:proofErr w:type="gramEnd"/>
      <w:r w:rsidRPr="001C2957">
        <w:rPr>
          <w:rFonts w:cs="Times New Roman"/>
          <w:sz w:val="18"/>
          <w:szCs w:val="18"/>
        </w:rPr>
        <w:t xml:space="preserve">. Москвы от 21.07.2021. Документ опубликован не был. Доступ из СПС </w:t>
      </w:r>
      <w:proofErr w:type="spellStart"/>
      <w:r w:rsidRPr="001C2957">
        <w:rPr>
          <w:rFonts w:cs="Times New Roman"/>
          <w:sz w:val="18"/>
          <w:szCs w:val="18"/>
        </w:rPr>
        <w:t>КонсультантПлюс</w:t>
      </w:r>
      <w:proofErr w:type="spellEnd"/>
      <w:r w:rsidRPr="001C2957">
        <w:rPr>
          <w:rFonts w:cs="Times New Roman"/>
          <w:sz w:val="18"/>
          <w:szCs w:val="18"/>
        </w:rPr>
        <w:t>.</w:t>
      </w:r>
      <w:r>
        <w:rPr>
          <w:rFonts w:cs="Times New Roman"/>
          <w:sz w:val="18"/>
          <w:szCs w:val="18"/>
        </w:rPr>
        <w:t xml:space="preserve"> </w:t>
      </w:r>
    </w:p>
  </w:footnote>
  <w:footnote w:id="15">
    <w:p w:rsidR="00A74A47" w:rsidRPr="001C2957" w:rsidRDefault="00A74A47" w:rsidP="003E2F32">
      <w:pPr>
        <w:pStyle w:val="af0"/>
        <w:ind w:firstLine="397"/>
        <w:rPr>
          <w:rFonts w:cs="Times New Roman"/>
          <w:sz w:val="18"/>
          <w:szCs w:val="18"/>
        </w:rPr>
      </w:pPr>
      <w:r w:rsidRPr="001C2957">
        <w:rPr>
          <w:rStyle w:val="af2"/>
          <w:sz w:val="18"/>
          <w:szCs w:val="18"/>
        </w:rPr>
        <w:footnoteRef/>
      </w:r>
      <w:r w:rsidRPr="001C2957">
        <w:rPr>
          <w:rFonts w:cs="Times New Roman"/>
          <w:sz w:val="18"/>
          <w:szCs w:val="18"/>
        </w:rPr>
        <w:t xml:space="preserve"> Порядок проведения вакцинации против новой коронавирусной инфекции (COVID-19): временные методические рекомендации (разработаны Федерал</w:t>
      </w:r>
      <w:r w:rsidRPr="001C2957">
        <w:rPr>
          <w:rFonts w:cs="Times New Roman"/>
          <w:sz w:val="18"/>
          <w:szCs w:val="18"/>
        </w:rPr>
        <w:t>ь</w:t>
      </w:r>
      <w:r w:rsidRPr="001C2957">
        <w:rPr>
          <w:rFonts w:cs="Times New Roman"/>
          <w:sz w:val="18"/>
          <w:szCs w:val="18"/>
        </w:rPr>
        <w:t>ным государственным бюджетным учреждением «Н</w:t>
      </w:r>
      <w:r w:rsidRPr="001C2957">
        <w:rPr>
          <w:rFonts w:cs="Times New Roman"/>
          <w:sz w:val="18"/>
          <w:szCs w:val="18"/>
        </w:rPr>
        <w:t>а</w:t>
      </w:r>
      <w:r w:rsidRPr="001C2957">
        <w:rPr>
          <w:rFonts w:cs="Times New Roman"/>
          <w:sz w:val="18"/>
          <w:szCs w:val="18"/>
        </w:rPr>
        <w:t>циональный медицинский исследовательский центр терапии и профилактической медицины» Министерс</w:t>
      </w:r>
      <w:r w:rsidRPr="001C2957">
        <w:rPr>
          <w:rFonts w:cs="Times New Roman"/>
          <w:sz w:val="18"/>
          <w:szCs w:val="18"/>
        </w:rPr>
        <w:t>т</w:t>
      </w:r>
      <w:r w:rsidRPr="001C2957">
        <w:rPr>
          <w:rFonts w:cs="Times New Roman"/>
          <w:sz w:val="18"/>
          <w:szCs w:val="18"/>
        </w:rPr>
        <w:t>ва здравоохранения Российской Федерации (ФГБУ «НМИЦ ТПМ» Минздрава России)). Документ опу</w:t>
      </w:r>
      <w:r w:rsidRPr="001C2957">
        <w:rPr>
          <w:rFonts w:cs="Times New Roman"/>
          <w:sz w:val="18"/>
          <w:szCs w:val="18"/>
        </w:rPr>
        <w:t>б</w:t>
      </w:r>
      <w:r w:rsidRPr="001C2957">
        <w:rPr>
          <w:rFonts w:cs="Times New Roman"/>
          <w:sz w:val="18"/>
          <w:szCs w:val="18"/>
        </w:rPr>
        <w:t xml:space="preserve">ликован не был. Доступ из СПС </w:t>
      </w:r>
      <w:proofErr w:type="spellStart"/>
      <w:r w:rsidRPr="001C2957">
        <w:rPr>
          <w:rFonts w:cs="Times New Roman"/>
          <w:sz w:val="18"/>
          <w:szCs w:val="18"/>
        </w:rPr>
        <w:t>КонсультантПлюс</w:t>
      </w:r>
      <w:proofErr w:type="spellEnd"/>
      <w:r w:rsidRPr="001C2957">
        <w:rPr>
          <w:rFonts w:cs="Times New Roman"/>
          <w:sz w:val="18"/>
          <w:szCs w:val="18"/>
        </w:rPr>
        <w:t>.</w:t>
      </w:r>
    </w:p>
  </w:footnote>
  <w:footnote w:id="16">
    <w:p w:rsidR="00A74A47" w:rsidRPr="001C2957" w:rsidRDefault="00A74A47" w:rsidP="003E2F32">
      <w:pPr>
        <w:pStyle w:val="af0"/>
        <w:ind w:firstLine="397"/>
        <w:rPr>
          <w:rFonts w:cs="Times New Roman"/>
          <w:sz w:val="18"/>
          <w:szCs w:val="18"/>
        </w:rPr>
      </w:pPr>
      <w:r w:rsidRPr="001C2957">
        <w:rPr>
          <w:rFonts w:cs="Times New Roman"/>
          <w:sz w:val="18"/>
          <w:szCs w:val="18"/>
          <w:vertAlign w:val="superscript"/>
        </w:rPr>
        <w:footnoteRef/>
      </w:r>
      <w:r w:rsidRPr="001C2957">
        <w:rPr>
          <w:rFonts w:cs="Times New Roman"/>
          <w:sz w:val="18"/>
          <w:szCs w:val="18"/>
        </w:rPr>
        <w:t xml:space="preserve"> Об утверждении Порядка оказания медици</w:t>
      </w:r>
      <w:r w:rsidRPr="001C2957">
        <w:rPr>
          <w:rFonts w:cs="Times New Roman"/>
          <w:sz w:val="18"/>
          <w:szCs w:val="18"/>
        </w:rPr>
        <w:t>н</w:t>
      </w:r>
      <w:r w:rsidRPr="001C2957">
        <w:rPr>
          <w:rFonts w:cs="Times New Roman"/>
          <w:sz w:val="18"/>
          <w:szCs w:val="18"/>
        </w:rPr>
        <w:t>ской помощи взрослому населению при онкологич</w:t>
      </w:r>
      <w:r w:rsidRPr="001C2957">
        <w:rPr>
          <w:rFonts w:cs="Times New Roman"/>
          <w:sz w:val="18"/>
          <w:szCs w:val="18"/>
        </w:rPr>
        <w:t>е</w:t>
      </w:r>
      <w:r w:rsidRPr="001C2957">
        <w:rPr>
          <w:rFonts w:cs="Times New Roman"/>
          <w:sz w:val="18"/>
          <w:szCs w:val="18"/>
        </w:rPr>
        <w:t xml:space="preserve">ских </w:t>
      </w:r>
      <w:r w:rsidRPr="00701AFC">
        <w:rPr>
          <w:rFonts w:cs="Times New Roman"/>
          <w:spacing w:val="-4"/>
          <w:sz w:val="18"/>
          <w:szCs w:val="18"/>
        </w:rPr>
        <w:t>заболеваниях: приказ Министерства здравоохран</w:t>
      </w:r>
      <w:r w:rsidRPr="00701AFC">
        <w:rPr>
          <w:rFonts w:cs="Times New Roman"/>
          <w:spacing w:val="-4"/>
          <w:sz w:val="18"/>
          <w:szCs w:val="18"/>
        </w:rPr>
        <w:t>е</w:t>
      </w:r>
      <w:r w:rsidRPr="00701AFC">
        <w:rPr>
          <w:rFonts w:cs="Times New Roman"/>
          <w:spacing w:val="-4"/>
          <w:sz w:val="18"/>
          <w:szCs w:val="18"/>
        </w:rPr>
        <w:t xml:space="preserve">ния РФ от 19.02.2021 № 116н (ред. от 24.01.2022). </w:t>
      </w:r>
      <w:r w:rsidRPr="00701AFC">
        <w:rPr>
          <w:rFonts w:cs="Times New Roman"/>
          <w:spacing w:val="-4"/>
          <w:sz w:val="18"/>
          <w:szCs w:val="18"/>
          <w:lang w:val="en-US"/>
        </w:rPr>
        <w:t>URL</w:t>
      </w:r>
      <w:r w:rsidRPr="00701AFC">
        <w:rPr>
          <w:rFonts w:cs="Times New Roman"/>
          <w:spacing w:val="-4"/>
          <w:sz w:val="18"/>
          <w:szCs w:val="18"/>
        </w:rPr>
        <w:t>: Официальный интернет-портал правовой информации (</w:t>
      </w:r>
      <w:hyperlink r:id="rId9" w:history="1">
        <w:r w:rsidRPr="00701AFC">
          <w:rPr>
            <w:rStyle w:val="af3"/>
            <w:spacing w:val="-4"/>
            <w:sz w:val="18"/>
            <w:szCs w:val="18"/>
          </w:rPr>
          <w:t>www.pravo.gov.ru</w:t>
        </w:r>
      </w:hyperlink>
      <w:r w:rsidRPr="00701AFC">
        <w:rPr>
          <w:rFonts w:cs="Times New Roman"/>
          <w:spacing w:val="-4"/>
          <w:sz w:val="18"/>
          <w:szCs w:val="18"/>
        </w:rPr>
        <w:t>) 2.04.2021</w:t>
      </w:r>
      <w:r w:rsidRPr="001C2957">
        <w:rPr>
          <w:rFonts w:cs="Times New Roman"/>
          <w:sz w:val="18"/>
          <w:szCs w:val="18"/>
        </w:rPr>
        <w:t xml:space="preserve"> № 0001202104020002 (д</w:t>
      </w:r>
      <w:r w:rsidRPr="001C2957">
        <w:rPr>
          <w:rFonts w:cs="Times New Roman"/>
          <w:sz w:val="18"/>
          <w:szCs w:val="18"/>
        </w:rPr>
        <w:t>а</w:t>
      </w:r>
      <w:r w:rsidRPr="001C2957">
        <w:rPr>
          <w:rFonts w:cs="Times New Roman"/>
          <w:sz w:val="18"/>
          <w:szCs w:val="18"/>
        </w:rPr>
        <w:t>та обращения: 15.12.2022).</w:t>
      </w:r>
    </w:p>
  </w:footnote>
  <w:footnote w:id="17">
    <w:p w:rsidR="00A74A47" w:rsidRPr="001C2957" w:rsidRDefault="00A74A47" w:rsidP="003E2F32">
      <w:pPr>
        <w:pStyle w:val="af0"/>
        <w:ind w:firstLine="397"/>
        <w:rPr>
          <w:rFonts w:cs="Times New Roman"/>
          <w:sz w:val="18"/>
          <w:szCs w:val="18"/>
        </w:rPr>
      </w:pPr>
      <w:r w:rsidRPr="001C2957">
        <w:rPr>
          <w:rFonts w:cs="Times New Roman"/>
          <w:sz w:val="18"/>
          <w:szCs w:val="18"/>
          <w:vertAlign w:val="superscript"/>
        </w:rPr>
        <w:footnoteRef/>
      </w:r>
      <w:r w:rsidRPr="001C2957">
        <w:rPr>
          <w:rFonts w:cs="Times New Roman"/>
          <w:sz w:val="18"/>
          <w:szCs w:val="18"/>
        </w:rPr>
        <w:t xml:space="preserve"> Об утверждении Порядка оказания медици</w:t>
      </w:r>
      <w:r w:rsidRPr="001C2957">
        <w:rPr>
          <w:rFonts w:cs="Times New Roman"/>
          <w:sz w:val="18"/>
          <w:szCs w:val="18"/>
        </w:rPr>
        <w:t>н</w:t>
      </w:r>
      <w:r w:rsidRPr="001C2957">
        <w:rPr>
          <w:rFonts w:cs="Times New Roman"/>
          <w:sz w:val="18"/>
          <w:szCs w:val="18"/>
        </w:rPr>
        <w:t>ской помощи по профилю «детская онкология»: пр</w:t>
      </w:r>
      <w:r w:rsidRPr="001C2957">
        <w:rPr>
          <w:rFonts w:cs="Times New Roman"/>
          <w:sz w:val="18"/>
          <w:szCs w:val="18"/>
        </w:rPr>
        <w:t>и</w:t>
      </w:r>
      <w:r w:rsidRPr="001C2957">
        <w:rPr>
          <w:rFonts w:cs="Times New Roman"/>
          <w:sz w:val="18"/>
          <w:szCs w:val="18"/>
        </w:rPr>
        <w:t>каз Министерства здравоохранения РФ от 31.10.2012 № 560н (ред. от 08.08.2020) // Российская газета. Сп</w:t>
      </w:r>
      <w:r w:rsidRPr="001C2957">
        <w:rPr>
          <w:rFonts w:cs="Times New Roman"/>
          <w:sz w:val="18"/>
          <w:szCs w:val="18"/>
        </w:rPr>
        <w:t>е</w:t>
      </w:r>
      <w:r w:rsidRPr="001C2957">
        <w:rPr>
          <w:rFonts w:cs="Times New Roman"/>
          <w:sz w:val="18"/>
          <w:szCs w:val="18"/>
        </w:rPr>
        <w:t xml:space="preserve">циальный выпуск. 2013. 25 апр. № 90/1. </w:t>
      </w:r>
    </w:p>
  </w:footnote>
  <w:footnote w:id="18">
    <w:p w:rsidR="00A74A47" w:rsidRPr="001C2957" w:rsidRDefault="00A74A47" w:rsidP="003E2F32">
      <w:pPr>
        <w:pStyle w:val="af0"/>
        <w:ind w:firstLine="397"/>
        <w:rPr>
          <w:rFonts w:cs="Times New Roman"/>
          <w:sz w:val="18"/>
          <w:szCs w:val="18"/>
        </w:rPr>
      </w:pPr>
      <w:r w:rsidRPr="001C2957">
        <w:rPr>
          <w:rFonts w:cs="Times New Roman"/>
          <w:sz w:val="18"/>
          <w:szCs w:val="18"/>
          <w:vertAlign w:val="superscript"/>
        </w:rPr>
        <w:footnoteRef/>
      </w:r>
      <w:r w:rsidRPr="001C2957">
        <w:rPr>
          <w:rFonts w:cs="Times New Roman"/>
          <w:sz w:val="18"/>
          <w:szCs w:val="18"/>
        </w:rPr>
        <w:t xml:space="preserve"> Об утверждении Порядка оказания медици</w:t>
      </w:r>
      <w:r w:rsidRPr="001C2957">
        <w:rPr>
          <w:rFonts w:cs="Times New Roman"/>
          <w:sz w:val="18"/>
          <w:szCs w:val="18"/>
        </w:rPr>
        <w:t>н</w:t>
      </w:r>
      <w:r w:rsidRPr="001C2957">
        <w:rPr>
          <w:rFonts w:cs="Times New Roman"/>
          <w:sz w:val="18"/>
          <w:szCs w:val="18"/>
        </w:rPr>
        <w:t>ской помощи по профилю «детская онкология и гем</w:t>
      </w:r>
      <w:r w:rsidRPr="001C2957">
        <w:rPr>
          <w:rFonts w:cs="Times New Roman"/>
          <w:sz w:val="18"/>
          <w:szCs w:val="18"/>
        </w:rPr>
        <w:t>а</w:t>
      </w:r>
      <w:r w:rsidRPr="001C2957">
        <w:rPr>
          <w:rFonts w:cs="Times New Roman"/>
          <w:sz w:val="18"/>
          <w:szCs w:val="18"/>
        </w:rPr>
        <w:t xml:space="preserve">тология»: приказ Министерства здравоохранения РФ от 5.02.2021 № 55н (ред. от 19.08.2022). </w:t>
      </w:r>
      <w:r w:rsidRPr="001C2957">
        <w:rPr>
          <w:rFonts w:cs="Times New Roman"/>
          <w:sz w:val="18"/>
          <w:szCs w:val="18"/>
          <w:lang w:val="en-US"/>
        </w:rPr>
        <w:t>URL</w:t>
      </w:r>
      <w:r w:rsidRPr="001C2957">
        <w:rPr>
          <w:rFonts w:cs="Times New Roman"/>
          <w:sz w:val="18"/>
          <w:szCs w:val="18"/>
        </w:rPr>
        <w:t>: Офиц</w:t>
      </w:r>
      <w:r w:rsidRPr="001C2957">
        <w:rPr>
          <w:rFonts w:cs="Times New Roman"/>
          <w:sz w:val="18"/>
          <w:szCs w:val="18"/>
        </w:rPr>
        <w:t>и</w:t>
      </w:r>
      <w:r w:rsidRPr="001C2957">
        <w:rPr>
          <w:rFonts w:cs="Times New Roman"/>
          <w:sz w:val="18"/>
          <w:szCs w:val="18"/>
        </w:rPr>
        <w:t>альный интернет-портал правовой информации (</w:t>
      </w:r>
      <w:hyperlink r:id="rId10" w:history="1">
        <w:r w:rsidRPr="001C2957">
          <w:rPr>
            <w:rStyle w:val="af3"/>
            <w:sz w:val="18"/>
            <w:szCs w:val="18"/>
          </w:rPr>
          <w:t>www.pravo.gov.ru</w:t>
        </w:r>
      </w:hyperlink>
      <w:r w:rsidRPr="001C2957">
        <w:rPr>
          <w:rFonts w:cs="Times New Roman"/>
          <w:sz w:val="18"/>
          <w:szCs w:val="18"/>
        </w:rPr>
        <w:t>) 17.03.2021 № 0001202103170044 (дата обращения: 15.12.2022).</w:t>
      </w:r>
    </w:p>
  </w:footnote>
  <w:footnote w:id="19">
    <w:p w:rsidR="00A74A47" w:rsidRPr="001C2957" w:rsidRDefault="00A74A47" w:rsidP="003E2F32">
      <w:pPr>
        <w:pStyle w:val="af0"/>
        <w:ind w:firstLine="397"/>
        <w:rPr>
          <w:rFonts w:cs="Times New Roman"/>
          <w:sz w:val="18"/>
          <w:szCs w:val="18"/>
        </w:rPr>
      </w:pPr>
      <w:r w:rsidRPr="001C2957">
        <w:rPr>
          <w:rStyle w:val="af2"/>
          <w:sz w:val="18"/>
          <w:szCs w:val="18"/>
        </w:rPr>
        <w:footnoteRef/>
      </w:r>
      <w:r w:rsidRPr="001C2957">
        <w:rPr>
          <w:rFonts w:cs="Times New Roman"/>
          <w:sz w:val="18"/>
          <w:szCs w:val="18"/>
        </w:rPr>
        <w:t xml:space="preserve"> Об утверждении Порядка оказания паллиати</w:t>
      </w:r>
      <w:r w:rsidRPr="001C2957">
        <w:rPr>
          <w:rFonts w:cs="Times New Roman"/>
          <w:sz w:val="18"/>
          <w:szCs w:val="18"/>
        </w:rPr>
        <w:t>в</w:t>
      </w:r>
      <w:r w:rsidRPr="001C2957">
        <w:rPr>
          <w:rFonts w:cs="Times New Roman"/>
          <w:sz w:val="18"/>
          <w:szCs w:val="18"/>
        </w:rPr>
        <w:t>ной медицинской помощи взрослому населению: пр</w:t>
      </w:r>
      <w:r w:rsidRPr="001C2957">
        <w:rPr>
          <w:rFonts w:cs="Times New Roman"/>
          <w:sz w:val="18"/>
          <w:szCs w:val="18"/>
        </w:rPr>
        <w:t>и</w:t>
      </w:r>
      <w:r w:rsidRPr="001C2957">
        <w:rPr>
          <w:rFonts w:cs="Times New Roman"/>
          <w:sz w:val="18"/>
          <w:szCs w:val="18"/>
        </w:rPr>
        <w:t>каз Министерства здравоохранения РФ от 21.12.2012 № 1343н (утратил силу) // Российская газета. Спец</w:t>
      </w:r>
      <w:r w:rsidRPr="001C2957">
        <w:rPr>
          <w:rFonts w:cs="Times New Roman"/>
          <w:sz w:val="18"/>
          <w:szCs w:val="18"/>
        </w:rPr>
        <w:t>и</w:t>
      </w:r>
      <w:r w:rsidRPr="001C2957">
        <w:rPr>
          <w:rFonts w:cs="Times New Roman"/>
          <w:sz w:val="18"/>
          <w:szCs w:val="18"/>
        </w:rPr>
        <w:t>альный выпуск. 2013. 11 апр. № 78/1.; Об утверждении Порядка оказания паллиативной медицинской помощи взрослому населению: приказ Министерства здрав</w:t>
      </w:r>
      <w:r w:rsidRPr="001C2957">
        <w:rPr>
          <w:rFonts w:cs="Times New Roman"/>
          <w:sz w:val="18"/>
          <w:szCs w:val="18"/>
        </w:rPr>
        <w:t>о</w:t>
      </w:r>
      <w:r w:rsidRPr="001C2957">
        <w:rPr>
          <w:rFonts w:cs="Times New Roman"/>
          <w:sz w:val="18"/>
          <w:szCs w:val="18"/>
        </w:rPr>
        <w:t xml:space="preserve">охранения РФ от 14.04.2015 № 187н (утратил силу). Документ опубликован не был. Доступ из СПС </w:t>
      </w:r>
      <w:proofErr w:type="spellStart"/>
      <w:r w:rsidRPr="001C2957">
        <w:rPr>
          <w:rFonts w:cs="Times New Roman"/>
          <w:sz w:val="18"/>
          <w:szCs w:val="18"/>
        </w:rPr>
        <w:t>Ко</w:t>
      </w:r>
      <w:r w:rsidRPr="001C2957">
        <w:rPr>
          <w:rFonts w:cs="Times New Roman"/>
          <w:sz w:val="18"/>
          <w:szCs w:val="18"/>
        </w:rPr>
        <w:t>н</w:t>
      </w:r>
      <w:r w:rsidRPr="001C2957">
        <w:rPr>
          <w:rFonts w:cs="Times New Roman"/>
          <w:sz w:val="18"/>
          <w:szCs w:val="18"/>
        </w:rPr>
        <w:t>сультантПлюс</w:t>
      </w:r>
      <w:proofErr w:type="spellEnd"/>
      <w:r w:rsidRPr="001C2957">
        <w:rPr>
          <w:rFonts w:cs="Times New Roman"/>
          <w:sz w:val="18"/>
          <w:szCs w:val="18"/>
        </w:rPr>
        <w:t xml:space="preserve">; Об утверждении Порядка оказания паллиативной медицинской помощи детям: приказ Министерства здравоохранения РФ от 14.04.2015 </w:t>
      </w:r>
      <w:r>
        <w:rPr>
          <w:rFonts w:cs="Times New Roman"/>
          <w:sz w:val="18"/>
          <w:szCs w:val="18"/>
        </w:rPr>
        <w:br/>
      </w:r>
      <w:r w:rsidRPr="001C2957">
        <w:rPr>
          <w:rFonts w:cs="Times New Roman"/>
          <w:sz w:val="18"/>
          <w:szCs w:val="18"/>
        </w:rPr>
        <w:t xml:space="preserve">№ 193н (утратил силу). </w:t>
      </w:r>
      <w:r w:rsidRPr="001C2957">
        <w:rPr>
          <w:rFonts w:cs="Times New Roman"/>
          <w:sz w:val="18"/>
          <w:szCs w:val="18"/>
          <w:lang w:val="en-US"/>
        </w:rPr>
        <w:t>URL</w:t>
      </w:r>
      <w:r w:rsidRPr="001C2957">
        <w:rPr>
          <w:rFonts w:cs="Times New Roman"/>
          <w:sz w:val="18"/>
          <w:szCs w:val="18"/>
        </w:rPr>
        <w:t>: Официальный интернет-портал правовой информации (</w:t>
      </w:r>
      <w:hyperlink r:id="rId11" w:history="1">
        <w:r w:rsidRPr="001C2957">
          <w:rPr>
            <w:rStyle w:val="af3"/>
            <w:sz w:val="18"/>
            <w:szCs w:val="18"/>
          </w:rPr>
          <w:t>www.pravo.gov.ru</w:t>
        </w:r>
      </w:hyperlink>
      <w:r w:rsidRPr="001C2957">
        <w:rPr>
          <w:rFonts w:cs="Times New Roman"/>
          <w:sz w:val="18"/>
          <w:szCs w:val="18"/>
        </w:rPr>
        <w:t>) 17.05.2015 (дата обращения: 15.12.2022).</w:t>
      </w:r>
    </w:p>
  </w:footnote>
  <w:footnote w:id="20">
    <w:p w:rsidR="00A74A47" w:rsidRPr="001C2957" w:rsidRDefault="00A74A47" w:rsidP="003E2F32">
      <w:pPr>
        <w:pStyle w:val="af0"/>
        <w:ind w:firstLine="397"/>
        <w:rPr>
          <w:rFonts w:cs="Times New Roman"/>
          <w:sz w:val="18"/>
          <w:szCs w:val="18"/>
        </w:rPr>
      </w:pPr>
      <w:r w:rsidRPr="001C2957">
        <w:rPr>
          <w:rStyle w:val="af2"/>
          <w:sz w:val="18"/>
          <w:szCs w:val="18"/>
        </w:rPr>
        <w:footnoteRef/>
      </w:r>
      <w:r w:rsidRPr="001C2957">
        <w:rPr>
          <w:rFonts w:cs="Times New Roman"/>
          <w:sz w:val="18"/>
          <w:szCs w:val="18"/>
        </w:rPr>
        <w:t xml:space="preserve"> </w:t>
      </w:r>
      <w:proofErr w:type="gramStart"/>
      <w:r w:rsidRPr="001C2957">
        <w:rPr>
          <w:rFonts w:cs="Times New Roman"/>
          <w:sz w:val="18"/>
          <w:szCs w:val="18"/>
        </w:rPr>
        <w:t xml:space="preserve">Об </w:t>
      </w:r>
      <w:r w:rsidRPr="00F718F0">
        <w:rPr>
          <w:rFonts w:cs="Times New Roman"/>
          <w:spacing w:val="-2"/>
          <w:sz w:val="18"/>
          <w:szCs w:val="18"/>
        </w:rPr>
        <w:t>утверждении Порядка оказания медицинской помощи взрослому населению при онкологических з</w:t>
      </w:r>
      <w:r w:rsidRPr="00F718F0">
        <w:rPr>
          <w:rFonts w:cs="Times New Roman"/>
          <w:spacing w:val="-2"/>
          <w:sz w:val="18"/>
          <w:szCs w:val="18"/>
        </w:rPr>
        <w:t>а</w:t>
      </w:r>
      <w:r w:rsidRPr="00F718F0">
        <w:rPr>
          <w:rFonts w:cs="Times New Roman"/>
          <w:spacing w:val="-2"/>
          <w:sz w:val="18"/>
          <w:szCs w:val="18"/>
        </w:rPr>
        <w:t>болеваниях: приказ Министерства здравоохранения РФ от 19.02.2021 № 116н (ред. от 24.01.2022.</w:t>
      </w:r>
      <w:proofErr w:type="gramEnd"/>
      <w:r w:rsidRPr="00F718F0">
        <w:rPr>
          <w:rFonts w:cs="Times New Roman"/>
          <w:spacing w:val="-2"/>
          <w:sz w:val="18"/>
          <w:szCs w:val="18"/>
        </w:rPr>
        <w:t xml:space="preserve"> </w:t>
      </w:r>
      <w:r w:rsidRPr="00F718F0">
        <w:rPr>
          <w:rFonts w:cs="Times New Roman"/>
          <w:spacing w:val="-2"/>
          <w:sz w:val="18"/>
          <w:szCs w:val="18"/>
          <w:lang w:val="en-US"/>
        </w:rPr>
        <w:t>URL</w:t>
      </w:r>
      <w:r w:rsidRPr="00F718F0">
        <w:rPr>
          <w:rFonts w:cs="Times New Roman"/>
          <w:spacing w:val="-2"/>
          <w:sz w:val="18"/>
          <w:szCs w:val="18"/>
        </w:rPr>
        <w:t>: Офиц</w:t>
      </w:r>
      <w:r w:rsidRPr="00F718F0">
        <w:rPr>
          <w:rFonts w:cs="Times New Roman"/>
          <w:spacing w:val="-2"/>
          <w:sz w:val="18"/>
          <w:szCs w:val="18"/>
        </w:rPr>
        <w:t>и</w:t>
      </w:r>
      <w:r w:rsidRPr="00F718F0">
        <w:rPr>
          <w:rFonts w:cs="Times New Roman"/>
          <w:spacing w:val="-2"/>
          <w:sz w:val="18"/>
          <w:szCs w:val="18"/>
        </w:rPr>
        <w:t>альный интернет-портал правовой информации (</w:t>
      </w:r>
      <w:hyperlink r:id="rId12" w:history="1">
        <w:r w:rsidRPr="00F718F0">
          <w:rPr>
            <w:rStyle w:val="af3"/>
            <w:spacing w:val="-2"/>
            <w:sz w:val="18"/>
            <w:szCs w:val="18"/>
          </w:rPr>
          <w:t>www.pravo.gov.ru</w:t>
        </w:r>
      </w:hyperlink>
      <w:r w:rsidRPr="00F718F0">
        <w:rPr>
          <w:rFonts w:cs="Times New Roman"/>
          <w:spacing w:val="-2"/>
          <w:sz w:val="18"/>
          <w:szCs w:val="18"/>
        </w:rPr>
        <w:t>) 2.04.2021 № 0001202104020002</w:t>
      </w:r>
      <w:r w:rsidRPr="001C2957">
        <w:rPr>
          <w:rFonts w:cs="Times New Roman"/>
          <w:sz w:val="18"/>
          <w:szCs w:val="18"/>
        </w:rPr>
        <w:t xml:space="preserve"> (д</w:t>
      </w:r>
      <w:r w:rsidRPr="001C2957">
        <w:rPr>
          <w:rFonts w:cs="Times New Roman"/>
          <w:sz w:val="18"/>
          <w:szCs w:val="18"/>
        </w:rPr>
        <w:t>а</w:t>
      </w:r>
      <w:r w:rsidRPr="001C2957">
        <w:rPr>
          <w:rFonts w:cs="Times New Roman"/>
          <w:sz w:val="18"/>
          <w:szCs w:val="18"/>
        </w:rPr>
        <w:t>та обращения: 15.12.2022).</w:t>
      </w:r>
    </w:p>
  </w:footnote>
  <w:footnote w:id="21">
    <w:p w:rsidR="00A74A47" w:rsidRPr="001C2957" w:rsidRDefault="00A74A47" w:rsidP="003E2F32">
      <w:pPr>
        <w:pStyle w:val="af0"/>
        <w:ind w:firstLine="397"/>
        <w:rPr>
          <w:rFonts w:cs="Times New Roman"/>
          <w:sz w:val="18"/>
          <w:szCs w:val="18"/>
        </w:rPr>
      </w:pPr>
      <w:r w:rsidRPr="001C2957">
        <w:rPr>
          <w:rStyle w:val="af2"/>
          <w:sz w:val="18"/>
          <w:szCs w:val="18"/>
        </w:rPr>
        <w:footnoteRef/>
      </w:r>
      <w:r w:rsidRPr="001C2957">
        <w:rPr>
          <w:rFonts w:cs="Times New Roman"/>
          <w:sz w:val="18"/>
          <w:szCs w:val="18"/>
        </w:rPr>
        <w:t xml:space="preserve"> Порядок оказания медицинской помощи нас</w:t>
      </w:r>
      <w:r w:rsidRPr="001C2957">
        <w:rPr>
          <w:rFonts w:cs="Times New Roman"/>
          <w:sz w:val="18"/>
          <w:szCs w:val="18"/>
        </w:rPr>
        <w:t>е</w:t>
      </w:r>
      <w:r w:rsidRPr="001C2957">
        <w:rPr>
          <w:rFonts w:cs="Times New Roman"/>
          <w:sz w:val="18"/>
          <w:szCs w:val="18"/>
        </w:rPr>
        <w:t>лению по профилю «онкология»: приказ Министерс</w:t>
      </w:r>
      <w:r w:rsidRPr="001C2957">
        <w:rPr>
          <w:rFonts w:cs="Times New Roman"/>
          <w:sz w:val="18"/>
          <w:szCs w:val="18"/>
        </w:rPr>
        <w:t>т</w:t>
      </w:r>
      <w:r w:rsidRPr="001C2957">
        <w:rPr>
          <w:rFonts w:cs="Times New Roman"/>
          <w:sz w:val="18"/>
          <w:szCs w:val="18"/>
        </w:rPr>
        <w:t xml:space="preserve">ва здравоохранения РФ от 15.11.2012 № 915н (утратил силу) // Российская газета. Специальный выпуск. 2013. 7 </w:t>
      </w:r>
      <w:proofErr w:type="spellStart"/>
      <w:r w:rsidRPr="001C2957">
        <w:rPr>
          <w:rFonts w:cs="Times New Roman"/>
          <w:sz w:val="18"/>
          <w:szCs w:val="18"/>
        </w:rPr>
        <w:t>июн</w:t>
      </w:r>
      <w:proofErr w:type="spellEnd"/>
      <w:r w:rsidRPr="001C2957">
        <w:rPr>
          <w:rFonts w:cs="Times New Roman"/>
          <w:sz w:val="18"/>
          <w:szCs w:val="18"/>
        </w:rPr>
        <w:t>. № 122/1.</w:t>
      </w:r>
    </w:p>
  </w:footnote>
  <w:footnote w:id="22">
    <w:p w:rsidR="00A74A47" w:rsidRPr="001C2957" w:rsidRDefault="00A74A47" w:rsidP="003E2F32">
      <w:pPr>
        <w:pStyle w:val="af0"/>
        <w:ind w:firstLine="397"/>
        <w:rPr>
          <w:rFonts w:cs="Times New Roman"/>
          <w:sz w:val="18"/>
          <w:szCs w:val="18"/>
        </w:rPr>
      </w:pPr>
      <w:r w:rsidRPr="001C2957">
        <w:rPr>
          <w:rFonts w:cs="Times New Roman"/>
          <w:sz w:val="18"/>
          <w:szCs w:val="18"/>
          <w:vertAlign w:val="superscript"/>
        </w:rPr>
        <w:footnoteRef/>
      </w:r>
      <w:r w:rsidRPr="001C2957">
        <w:rPr>
          <w:rFonts w:cs="Times New Roman"/>
          <w:sz w:val="18"/>
          <w:szCs w:val="18"/>
        </w:rPr>
        <w:t xml:space="preserve"> Об </w:t>
      </w:r>
      <w:r w:rsidRPr="0072034B">
        <w:rPr>
          <w:rFonts w:cs="Times New Roman"/>
          <w:spacing w:val="-2"/>
          <w:sz w:val="18"/>
          <w:szCs w:val="18"/>
        </w:rPr>
        <w:t>утверждении Порядка оказания медицинской помощи взрослому населению при онкологических з</w:t>
      </w:r>
      <w:r w:rsidRPr="0072034B">
        <w:rPr>
          <w:rFonts w:cs="Times New Roman"/>
          <w:spacing w:val="-2"/>
          <w:sz w:val="18"/>
          <w:szCs w:val="18"/>
        </w:rPr>
        <w:t>а</w:t>
      </w:r>
      <w:r w:rsidRPr="0072034B">
        <w:rPr>
          <w:rFonts w:cs="Times New Roman"/>
          <w:spacing w:val="-2"/>
          <w:sz w:val="18"/>
          <w:szCs w:val="18"/>
        </w:rPr>
        <w:t xml:space="preserve">болеваниях: приказ Министерства здравоохранения РФ от 19.02.2021 № 116н (ред. от 24.01.2022). </w:t>
      </w:r>
      <w:r w:rsidRPr="0072034B">
        <w:rPr>
          <w:rFonts w:cs="Times New Roman"/>
          <w:spacing w:val="-2"/>
          <w:sz w:val="18"/>
          <w:szCs w:val="18"/>
          <w:lang w:val="en-US"/>
        </w:rPr>
        <w:t>URL</w:t>
      </w:r>
      <w:r w:rsidRPr="0072034B">
        <w:rPr>
          <w:rFonts w:cs="Times New Roman"/>
          <w:spacing w:val="-2"/>
          <w:sz w:val="18"/>
          <w:szCs w:val="18"/>
        </w:rPr>
        <w:t>: Офиц</w:t>
      </w:r>
      <w:r w:rsidRPr="0072034B">
        <w:rPr>
          <w:rFonts w:cs="Times New Roman"/>
          <w:spacing w:val="-2"/>
          <w:sz w:val="18"/>
          <w:szCs w:val="18"/>
        </w:rPr>
        <w:t>и</w:t>
      </w:r>
      <w:r w:rsidRPr="0072034B">
        <w:rPr>
          <w:rFonts w:cs="Times New Roman"/>
          <w:spacing w:val="-2"/>
          <w:sz w:val="18"/>
          <w:szCs w:val="18"/>
        </w:rPr>
        <w:t>альный интернет-портал правовой информации (</w:t>
      </w:r>
      <w:hyperlink r:id="rId13" w:history="1">
        <w:r w:rsidRPr="0072034B">
          <w:rPr>
            <w:rStyle w:val="af3"/>
            <w:spacing w:val="-2"/>
            <w:sz w:val="18"/>
            <w:szCs w:val="18"/>
          </w:rPr>
          <w:t>www.pravo.gov.ru</w:t>
        </w:r>
      </w:hyperlink>
      <w:r w:rsidRPr="0072034B">
        <w:rPr>
          <w:rFonts w:cs="Times New Roman"/>
          <w:spacing w:val="-2"/>
          <w:sz w:val="18"/>
          <w:szCs w:val="18"/>
        </w:rPr>
        <w:t>) 2.04.2021 № 0001202104020002 (д</w:t>
      </w:r>
      <w:r w:rsidRPr="0072034B">
        <w:rPr>
          <w:rFonts w:cs="Times New Roman"/>
          <w:spacing w:val="-2"/>
          <w:sz w:val="18"/>
          <w:szCs w:val="18"/>
        </w:rPr>
        <w:t>а</w:t>
      </w:r>
      <w:r w:rsidRPr="0072034B">
        <w:rPr>
          <w:rFonts w:cs="Times New Roman"/>
          <w:spacing w:val="-2"/>
          <w:sz w:val="18"/>
          <w:szCs w:val="18"/>
        </w:rPr>
        <w:t>та обращения: 15.12.2022).</w:t>
      </w:r>
    </w:p>
  </w:footnote>
  <w:footnote w:id="23">
    <w:p w:rsidR="00A74A47" w:rsidRPr="001C2957" w:rsidRDefault="00A74A47" w:rsidP="003E2F32">
      <w:pPr>
        <w:pStyle w:val="af0"/>
        <w:ind w:firstLine="397"/>
        <w:rPr>
          <w:rFonts w:cs="Times New Roman"/>
          <w:sz w:val="18"/>
          <w:szCs w:val="18"/>
        </w:rPr>
      </w:pPr>
      <w:r w:rsidRPr="001C2957">
        <w:rPr>
          <w:rStyle w:val="af2"/>
          <w:sz w:val="18"/>
          <w:szCs w:val="18"/>
        </w:rPr>
        <w:footnoteRef/>
      </w:r>
      <w:r w:rsidRPr="001C2957">
        <w:rPr>
          <w:rFonts w:cs="Times New Roman"/>
          <w:sz w:val="18"/>
          <w:szCs w:val="18"/>
        </w:rPr>
        <w:t xml:space="preserve"> Там же.</w:t>
      </w:r>
    </w:p>
  </w:footnote>
  <w:footnote w:id="24">
    <w:p w:rsidR="00A74A47" w:rsidRPr="001C2957" w:rsidRDefault="00A74A47" w:rsidP="003E2F32">
      <w:pPr>
        <w:pStyle w:val="af0"/>
        <w:ind w:firstLine="397"/>
        <w:rPr>
          <w:rFonts w:cs="Times New Roman"/>
          <w:sz w:val="18"/>
          <w:szCs w:val="18"/>
        </w:rPr>
      </w:pPr>
      <w:r w:rsidRPr="001C2957">
        <w:rPr>
          <w:rStyle w:val="af2"/>
          <w:sz w:val="18"/>
          <w:szCs w:val="18"/>
        </w:rPr>
        <w:footnoteRef/>
      </w:r>
      <w:r w:rsidRPr="001C2957">
        <w:rPr>
          <w:rFonts w:cs="Times New Roman"/>
          <w:sz w:val="18"/>
          <w:szCs w:val="18"/>
        </w:rPr>
        <w:t xml:space="preserve"> К</w:t>
      </w:r>
      <w:r w:rsidRPr="00EC59FC">
        <w:rPr>
          <w:rFonts w:cs="Times New Roman"/>
          <w:spacing w:val="-2"/>
          <w:sz w:val="18"/>
          <w:szCs w:val="18"/>
        </w:rPr>
        <w:t xml:space="preserve"> чему приведет новый порядок медпомощи </w:t>
      </w:r>
      <w:proofErr w:type="spellStart"/>
      <w:r w:rsidRPr="00EC59FC">
        <w:rPr>
          <w:rFonts w:cs="Times New Roman"/>
          <w:spacing w:val="-2"/>
          <w:sz w:val="18"/>
          <w:szCs w:val="18"/>
        </w:rPr>
        <w:t>о</w:t>
      </w:r>
      <w:r w:rsidRPr="00EC59FC">
        <w:rPr>
          <w:rFonts w:cs="Times New Roman"/>
          <w:spacing w:val="-2"/>
          <w:sz w:val="18"/>
          <w:szCs w:val="18"/>
        </w:rPr>
        <w:t>н</w:t>
      </w:r>
      <w:r w:rsidRPr="00EC59FC">
        <w:rPr>
          <w:rFonts w:cs="Times New Roman"/>
          <w:spacing w:val="-2"/>
          <w:sz w:val="18"/>
          <w:szCs w:val="18"/>
        </w:rPr>
        <w:t>кобольным</w:t>
      </w:r>
      <w:proofErr w:type="spellEnd"/>
      <w:r w:rsidRPr="00EC59FC">
        <w:rPr>
          <w:rFonts w:cs="Times New Roman"/>
          <w:spacing w:val="-2"/>
          <w:sz w:val="18"/>
          <w:szCs w:val="18"/>
        </w:rPr>
        <w:t>: Православный портал благотворительности «</w:t>
      </w:r>
      <w:proofErr w:type="spellStart"/>
      <w:r w:rsidRPr="00EC59FC">
        <w:rPr>
          <w:rFonts w:cs="Times New Roman"/>
          <w:spacing w:val="-2"/>
          <w:sz w:val="18"/>
          <w:szCs w:val="18"/>
        </w:rPr>
        <w:t>Милосердие.RU</w:t>
      </w:r>
      <w:proofErr w:type="spellEnd"/>
      <w:r w:rsidRPr="00EC59FC">
        <w:rPr>
          <w:rFonts w:cs="Times New Roman"/>
          <w:spacing w:val="-2"/>
          <w:sz w:val="18"/>
          <w:szCs w:val="18"/>
        </w:rPr>
        <w:t xml:space="preserve">». </w:t>
      </w:r>
      <w:r w:rsidRPr="00EC59FC">
        <w:rPr>
          <w:rFonts w:cs="Times New Roman"/>
          <w:spacing w:val="-2"/>
          <w:sz w:val="18"/>
          <w:szCs w:val="18"/>
          <w:lang w:val="en-US"/>
        </w:rPr>
        <w:t>URL</w:t>
      </w:r>
      <w:r w:rsidRPr="00EC59FC">
        <w:rPr>
          <w:rFonts w:cs="Times New Roman"/>
          <w:spacing w:val="-2"/>
          <w:sz w:val="18"/>
          <w:szCs w:val="18"/>
        </w:rPr>
        <w:t xml:space="preserve">: </w:t>
      </w:r>
      <w:hyperlink r:id="rId14" w:history="1">
        <w:r w:rsidRPr="005907AD">
          <w:rPr>
            <w:rStyle w:val="af3"/>
            <w:spacing w:val="-2"/>
            <w:sz w:val="18"/>
            <w:szCs w:val="18"/>
          </w:rPr>
          <w:t>https://www.miloserdie.ru/ article/kollaps-onkologicheskoj-sluzhby-ili-nazrevshaya-neobhodimost-k-chemu-prive-det-novyj-poryadok-medpo-</w:t>
        </w:r>
        <w:r w:rsidRPr="005907AD">
          <w:rPr>
            <w:rStyle w:val="af3"/>
            <w:spacing w:val="-2"/>
            <w:sz w:val="18"/>
            <w:szCs w:val="18"/>
          </w:rPr>
          <w:br/>
        </w:r>
        <w:proofErr w:type="spellStart"/>
        <w:r w:rsidRPr="005907AD">
          <w:rPr>
            <w:rStyle w:val="af3"/>
            <w:spacing w:val="-2"/>
            <w:sz w:val="18"/>
            <w:szCs w:val="18"/>
          </w:rPr>
          <w:t>moshhi-onkobolnym</w:t>
        </w:r>
        <w:proofErr w:type="spellEnd"/>
        <w:r w:rsidRPr="005907AD">
          <w:rPr>
            <w:rStyle w:val="af3"/>
            <w:spacing w:val="-2"/>
            <w:sz w:val="18"/>
            <w:szCs w:val="18"/>
          </w:rPr>
          <w:t>/</w:t>
        </w:r>
      </w:hyperlink>
      <w:r w:rsidRPr="001C2957">
        <w:rPr>
          <w:rFonts w:cs="Times New Roman"/>
          <w:sz w:val="18"/>
          <w:szCs w:val="18"/>
        </w:rPr>
        <w:t xml:space="preserve"> (дата обращения: 06.01.2023)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A47" w:rsidRPr="00C944FE" w:rsidRDefault="00A74A47" w:rsidP="000F3E2C">
    <w:pPr>
      <w:pStyle w:val="a8"/>
      <w:pBdr>
        <w:bottom w:val="single" w:sz="8" w:space="8" w:color="auto"/>
      </w:pBdr>
      <w:jc w:val="right"/>
      <w:rPr>
        <w:szCs w:val="18"/>
      </w:rPr>
    </w:pPr>
    <w:proofErr w:type="spellStart"/>
    <w:r w:rsidRPr="0044114E">
      <w:rPr>
        <w:rFonts w:eastAsia="Times New Roman" w:cs="Times New Roman"/>
        <w:i/>
        <w:szCs w:val="18"/>
        <w:lang w:eastAsia="ru-RU"/>
      </w:rPr>
      <w:t>Орцханова</w:t>
    </w:r>
    <w:proofErr w:type="spellEnd"/>
    <w:r w:rsidRPr="0044114E">
      <w:rPr>
        <w:rFonts w:eastAsia="Times New Roman" w:cs="Times New Roman"/>
        <w:i/>
        <w:szCs w:val="18"/>
        <w:lang w:eastAsia="ru-RU"/>
      </w:rPr>
      <w:t xml:space="preserve"> Т.М., Демьянов В.Н.</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A47" w:rsidRPr="00D065C2" w:rsidRDefault="00A74A47" w:rsidP="001039F5">
    <w:pPr>
      <w:pStyle w:val="a8"/>
      <w:spacing w:after="400"/>
      <w:jc w:val="right"/>
      <w:rPr>
        <w:sz w:val="20"/>
        <w:szCs w:val="20"/>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A47" w:rsidRPr="00C944FE" w:rsidRDefault="00A74A47" w:rsidP="007C764A">
    <w:pPr>
      <w:pStyle w:val="a8"/>
      <w:pBdr>
        <w:bottom w:val="single" w:sz="8" w:space="8" w:color="auto"/>
      </w:pBdr>
      <w:tabs>
        <w:tab w:val="clear" w:pos="4677"/>
        <w:tab w:val="clear" w:pos="9355"/>
        <w:tab w:val="left" w:pos="2490"/>
      </w:tabs>
      <w:jc w:val="left"/>
      <w:rPr>
        <w:i/>
        <w:spacing w:val="-2"/>
        <w:szCs w:val="18"/>
        <w:lang w:val="en-US"/>
      </w:rPr>
    </w:pPr>
    <w:proofErr w:type="spellStart"/>
    <w:r w:rsidRPr="0044114E">
      <w:rPr>
        <w:rFonts w:eastAsia="Times New Roman" w:cs="Times New Roman"/>
        <w:i/>
        <w:szCs w:val="18"/>
        <w:lang w:val="en-US" w:eastAsia="ru-RU"/>
      </w:rPr>
      <w:t>Tat’yana</w:t>
    </w:r>
    <w:proofErr w:type="spellEnd"/>
    <w:r w:rsidRPr="0044114E">
      <w:rPr>
        <w:rFonts w:eastAsia="Times New Roman" w:cs="Times New Roman"/>
        <w:i/>
        <w:szCs w:val="18"/>
        <w:lang w:val="en-US" w:eastAsia="ru-RU"/>
      </w:rPr>
      <w:t xml:space="preserve"> M. </w:t>
    </w:r>
    <w:proofErr w:type="spellStart"/>
    <w:r w:rsidRPr="0044114E">
      <w:rPr>
        <w:rFonts w:eastAsia="Times New Roman" w:cs="Times New Roman"/>
        <w:i/>
        <w:szCs w:val="18"/>
        <w:lang w:val="en-US" w:eastAsia="ru-RU"/>
      </w:rPr>
      <w:t>Orckhanova</w:t>
    </w:r>
    <w:proofErr w:type="spellEnd"/>
    <w:r w:rsidRPr="0044114E">
      <w:rPr>
        <w:rFonts w:eastAsia="Times New Roman" w:cs="Times New Roman"/>
        <w:i/>
        <w:szCs w:val="18"/>
        <w:lang w:val="en-US" w:eastAsia="ru-RU"/>
      </w:rPr>
      <w:t xml:space="preserve">, Vladimir N. </w:t>
    </w:r>
    <w:proofErr w:type="spellStart"/>
    <w:r w:rsidRPr="0044114E">
      <w:rPr>
        <w:rFonts w:eastAsia="Times New Roman" w:cs="Times New Roman"/>
        <w:i/>
        <w:szCs w:val="18"/>
        <w:lang w:val="en-US" w:eastAsia="ru-RU"/>
      </w:rPr>
      <w:t>Dem’yanov</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30CE03C"/>
    <w:lvl w:ilvl="0">
      <w:start w:val="1"/>
      <w:numFmt w:val="bullet"/>
      <w:lvlText w:val=""/>
      <w:lvlJc w:val="left"/>
      <w:pPr>
        <w:tabs>
          <w:tab w:val="num" w:pos="360"/>
        </w:tabs>
        <w:ind w:left="360" w:hanging="360"/>
      </w:pPr>
      <w:rPr>
        <w:rFonts w:ascii="Symbol" w:hAnsi="Symbol" w:hint="default"/>
      </w:rPr>
    </w:lvl>
  </w:abstractNum>
  <w:abstractNum w:abstractNumId="1">
    <w:nsid w:val="00000007"/>
    <w:multiLevelType w:val="singleLevel"/>
    <w:tmpl w:val="00000007"/>
    <w:name w:val="WW8Num2"/>
    <w:lvl w:ilvl="0">
      <w:start w:val="6"/>
      <w:numFmt w:val="decimal"/>
      <w:lvlText w:val="%1."/>
      <w:lvlJc w:val="left"/>
      <w:pPr>
        <w:tabs>
          <w:tab w:val="num" w:pos="360"/>
        </w:tabs>
        <w:ind w:left="360" w:hanging="360"/>
      </w:pPr>
      <w:rPr>
        <w:rFonts w:cs="Times New Roman"/>
      </w:rPr>
    </w:lvl>
  </w:abstractNum>
  <w:abstractNum w:abstractNumId="2">
    <w:nsid w:val="00000008"/>
    <w:multiLevelType w:val="singleLevel"/>
    <w:tmpl w:val="00000008"/>
    <w:name w:val="WW8Num4"/>
    <w:lvl w:ilvl="0">
      <w:start w:val="1"/>
      <w:numFmt w:val="decimal"/>
      <w:lvlText w:val="%1."/>
      <w:lvlJc w:val="left"/>
      <w:pPr>
        <w:tabs>
          <w:tab w:val="num" w:pos="360"/>
        </w:tabs>
        <w:ind w:left="360" w:hanging="360"/>
      </w:pPr>
      <w:rPr>
        <w:rFonts w:cs="Times New Roman"/>
      </w:rPr>
    </w:lvl>
  </w:abstractNum>
  <w:abstractNum w:abstractNumId="3">
    <w:nsid w:val="00000009"/>
    <w:multiLevelType w:val="singleLevel"/>
    <w:tmpl w:val="00000009"/>
    <w:name w:val="WW8Num7"/>
    <w:lvl w:ilvl="0">
      <w:start w:val="1"/>
      <w:numFmt w:val="decimal"/>
      <w:lvlText w:val="%1)"/>
      <w:lvlJc w:val="left"/>
      <w:pPr>
        <w:tabs>
          <w:tab w:val="num" w:pos="0"/>
        </w:tabs>
      </w:pPr>
      <w:rPr>
        <w:rFonts w:ascii="Times New Roman" w:hAnsi="Times New Roman" w:cs="Times New Roman"/>
      </w:rPr>
    </w:lvl>
  </w:abstractNum>
  <w:abstractNum w:abstractNumId="4">
    <w:nsid w:val="0000000B"/>
    <w:multiLevelType w:val="multilevel"/>
    <w:tmpl w:val="0000000B"/>
    <w:name w:val="WW8Num9"/>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5">
    <w:nsid w:val="0000000C"/>
    <w:multiLevelType w:val="multilevel"/>
    <w:tmpl w:val="0000000C"/>
    <w:name w:val="WW8Num10"/>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6">
    <w:nsid w:val="04D16772"/>
    <w:multiLevelType w:val="singleLevel"/>
    <w:tmpl w:val="8CCA824C"/>
    <w:name w:val="Bullet 89"/>
    <w:lvl w:ilvl="0">
      <w:start w:val="1"/>
      <w:numFmt w:val="decimal"/>
      <w:lvlText w:val="%1."/>
      <w:lvlJc w:val="left"/>
      <w:pPr>
        <w:tabs>
          <w:tab w:val="num" w:pos="360"/>
        </w:tabs>
        <w:ind w:left="360" w:hanging="360"/>
      </w:pPr>
    </w:lvl>
  </w:abstractNum>
  <w:abstractNum w:abstractNumId="7">
    <w:nsid w:val="05D56072"/>
    <w:multiLevelType w:val="hybridMultilevel"/>
    <w:tmpl w:val="A5D20AE2"/>
    <w:lvl w:ilvl="0" w:tplc="E1EA91F4">
      <w:start w:val="1"/>
      <w:numFmt w:val="bullet"/>
      <w:lvlText w:val=""/>
      <w:lvlJc w:val="left"/>
      <w:pPr>
        <w:ind w:left="1117" w:hanging="360"/>
      </w:pPr>
      <w:rPr>
        <w:rFonts w:ascii="Symbol" w:hAnsi="Symbol" w:hint="default"/>
        <w:b w:val="0"/>
        <w:i w:val="0"/>
        <w:color w:val="auto"/>
        <w:sz w:val="28"/>
        <w:szCs w:val="22"/>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8">
    <w:nsid w:val="06CA20D3"/>
    <w:multiLevelType w:val="hybridMultilevel"/>
    <w:tmpl w:val="3E187A4A"/>
    <w:lvl w:ilvl="0" w:tplc="B7DE6676">
      <w:start w:val="1"/>
      <w:numFmt w:val="decimal"/>
      <w:lvlText w:val="%1)"/>
      <w:lvlJc w:val="left"/>
      <w:pPr>
        <w:ind w:left="1117" w:hanging="360"/>
      </w:pPr>
      <w:rPr>
        <w:rFonts w:ascii="Times New Roman" w:hAnsi="Times New Roman" w:hint="default"/>
        <w:b w:val="0"/>
        <w:i w:val="0"/>
        <w:color w:val="auto"/>
        <w:sz w:val="22"/>
        <w:szCs w:val="22"/>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9">
    <w:nsid w:val="07270DD0"/>
    <w:multiLevelType w:val="hybridMultilevel"/>
    <w:tmpl w:val="BCAA71BE"/>
    <w:lvl w:ilvl="0" w:tplc="F4F4D760">
      <w:start w:val="1"/>
      <w:numFmt w:val="bullet"/>
      <w:lvlText w:val=""/>
      <w:lvlJc w:val="left"/>
      <w:pPr>
        <w:ind w:left="1117" w:hanging="360"/>
      </w:pPr>
      <w:rPr>
        <w:rFonts w:ascii="Symbol" w:hAnsi="Symbol" w:hint="default"/>
        <w:b w:val="0"/>
        <w:i w:val="0"/>
        <w:caps w:val="0"/>
        <w:strike w:val="0"/>
        <w:dstrike w:val="0"/>
        <w:outline w:val="0"/>
        <w:shadow w:val="0"/>
        <w:emboss w:val="0"/>
        <w:imprint w:val="0"/>
        <w:vanish w:val="0"/>
        <w:color w:val="auto"/>
        <w:sz w:val="22"/>
        <w:szCs w:val="22"/>
        <w:vertAlign w:val="baseline"/>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0">
    <w:nsid w:val="156F7895"/>
    <w:multiLevelType w:val="hybridMultilevel"/>
    <w:tmpl w:val="848A3842"/>
    <w:lvl w:ilvl="0" w:tplc="6D108184">
      <w:start w:val="1"/>
      <w:numFmt w:val="decimal"/>
      <w:pStyle w:val="a"/>
      <w:lvlText w:val="%1."/>
      <w:lvlJc w:val="left"/>
      <w:pPr>
        <w:ind w:left="720" w:hanging="360"/>
      </w:pPr>
      <w:rPr>
        <w:rFonts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034D8D"/>
    <w:multiLevelType w:val="hybridMultilevel"/>
    <w:tmpl w:val="CDEC8934"/>
    <w:lvl w:ilvl="0" w:tplc="45CC0086">
      <w:start w:val="1"/>
      <w:numFmt w:val="bullet"/>
      <w:lvlText w:val=""/>
      <w:lvlJc w:val="left"/>
      <w:pPr>
        <w:ind w:left="1117" w:hanging="360"/>
      </w:pPr>
      <w:rPr>
        <w:rFonts w:ascii="Symbol" w:hAnsi="Symbol" w:hint="default"/>
        <w:b w:val="0"/>
        <w:i w:val="0"/>
        <w:color w:val="auto"/>
        <w:sz w:val="22"/>
        <w:szCs w:val="22"/>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2">
    <w:nsid w:val="23180B30"/>
    <w:multiLevelType w:val="hybridMultilevel"/>
    <w:tmpl w:val="A274A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BB3491"/>
    <w:multiLevelType w:val="hybridMultilevel"/>
    <w:tmpl w:val="BED46AE2"/>
    <w:lvl w:ilvl="0" w:tplc="D4AC64E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6C57248"/>
    <w:multiLevelType w:val="multilevel"/>
    <w:tmpl w:val="26D2C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6C7B6E"/>
    <w:multiLevelType w:val="hybridMultilevel"/>
    <w:tmpl w:val="E1A62CD2"/>
    <w:lvl w:ilvl="0" w:tplc="C94C0A2C">
      <w:start w:val="1"/>
      <w:numFmt w:val="decimal"/>
      <w:lvlText w:val="%1."/>
      <w:lvlJc w:val="left"/>
      <w:pPr>
        <w:ind w:left="1117" w:hanging="360"/>
      </w:pPr>
      <w:rPr>
        <w:rFonts w:cs="Times New Roman" w:hint="default"/>
        <w:sz w:val="28"/>
      </w:rPr>
    </w:lvl>
    <w:lvl w:ilvl="1" w:tplc="04190019" w:tentative="1">
      <w:start w:val="1"/>
      <w:numFmt w:val="lowerLetter"/>
      <w:lvlText w:val="%2."/>
      <w:lvlJc w:val="left"/>
      <w:pPr>
        <w:ind w:left="1837" w:hanging="360"/>
      </w:pPr>
      <w:rPr>
        <w:rFonts w:cs="Times New Roman"/>
      </w:rPr>
    </w:lvl>
    <w:lvl w:ilvl="2" w:tplc="0419001B" w:tentative="1">
      <w:start w:val="1"/>
      <w:numFmt w:val="lowerRoman"/>
      <w:lvlText w:val="%3."/>
      <w:lvlJc w:val="right"/>
      <w:pPr>
        <w:ind w:left="2557" w:hanging="180"/>
      </w:pPr>
      <w:rPr>
        <w:rFonts w:cs="Times New Roman"/>
      </w:rPr>
    </w:lvl>
    <w:lvl w:ilvl="3" w:tplc="0419000F" w:tentative="1">
      <w:start w:val="1"/>
      <w:numFmt w:val="decimal"/>
      <w:lvlText w:val="%4."/>
      <w:lvlJc w:val="left"/>
      <w:pPr>
        <w:ind w:left="3277" w:hanging="360"/>
      </w:pPr>
      <w:rPr>
        <w:rFonts w:cs="Times New Roman"/>
      </w:rPr>
    </w:lvl>
    <w:lvl w:ilvl="4" w:tplc="04190019" w:tentative="1">
      <w:start w:val="1"/>
      <w:numFmt w:val="lowerLetter"/>
      <w:lvlText w:val="%5."/>
      <w:lvlJc w:val="left"/>
      <w:pPr>
        <w:ind w:left="3997" w:hanging="360"/>
      </w:pPr>
      <w:rPr>
        <w:rFonts w:cs="Times New Roman"/>
      </w:rPr>
    </w:lvl>
    <w:lvl w:ilvl="5" w:tplc="0419001B" w:tentative="1">
      <w:start w:val="1"/>
      <w:numFmt w:val="lowerRoman"/>
      <w:lvlText w:val="%6."/>
      <w:lvlJc w:val="right"/>
      <w:pPr>
        <w:ind w:left="4717" w:hanging="180"/>
      </w:pPr>
      <w:rPr>
        <w:rFonts w:cs="Times New Roman"/>
      </w:rPr>
    </w:lvl>
    <w:lvl w:ilvl="6" w:tplc="0419000F" w:tentative="1">
      <w:start w:val="1"/>
      <w:numFmt w:val="decimal"/>
      <w:lvlText w:val="%7."/>
      <w:lvlJc w:val="left"/>
      <w:pPr>
        <w:ind w:left="5437" w:hanging="360"/>
      </w:pPr>
      <w:rPr>
        <w:rFonts w:cs="Times New Roman"/>
      </w:rPr>
    </w:lvl>
    <w:lvl w:ilvl="7" w:tplc="04190019" w:tentative="1">
      <w:start w:val="1"/>
      <w:numFmt w:val="lowerLetter"/>
      <w:lvlText w:val="%8."/>
      <w:lvlJc w:val="left"/>
      <w:pPr>
        <w:ind w:left="6157" w:hanging="360"/>
      </w:pPr>
      <w:rPr>
        <w:rFonts w:cs="Times New Roman"/>
      </w:rPr>
    </w:lvl>
    <w:lvl w:ilvl="8" w:tplc="0419001B" w:tentative="1">
      <w:start w:val="1"/>
      <w:numFmt w:val="lowerRoman"/>
      <w:lvlText w:val="%9."/>
      <w:lvlJc w:val="right"/>
      <w:pPr>
        <w:ind w:left="6877" w:hanging="180"/>
      </w:pPr>
      <w:rPr>
        <w:rFonts w:cs="Times New Roman"/>
      </w:rPr>
    </w:lvl>
  </w:abstractNum>
  <w:abstractNum w:abstractNumId="16">
    <w:nsid w:val="4419397C"/>
    <w:multiLevelType w:val="hybridMultilevel"/>
    <w:tmpl w:val="055E3516"/>
    <w:lvl w:ilvl="0" w:tplc="70EC6D90">
      <w:start w:val="1"/>
      <w:numFmt w:val="decimal"/>
      <w:lvlText w:val="%1."/>
      <w:lvlJc w:val="left"/>
      <w:pPr>
        <w:ind w:left="1117" w:hanging="360"/>
      </w:pPr>
      <w:rPr>
        <w:rFonts w:hint="default"/>
        <w:sz w:val="28"/>
        <w:szCs w:val="22"/>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7">
    <w:nsid w:val="44DA26EC"/>
    <w:multiLevelType w:val="hybridMultilevel"/>
    <w:tmpl w:val="C606621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9A4DEB"/>
    <w:multiLevelType w:val="hybridMultilevel"/>
    <w:tmpl w:val="C4C8CCBC"/>
    <w:lvl w:ilvl="0" w:tplc="70EC6D90">
      <w:start w:val="1"/>
      <w:numFmt w:val="decimal"/>
      <w:lvlText w:val="%1."/>
      <w:lvlJc w:val="left"/>
      <w:pPr>
        <w:ind w:left="1070" w:hanging="360"/>
      </w:pPr>
      <w:rPr>
        <w:rFonts w:hint="default"/>
        <w:sz w:val="28"/>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090CBF"/>
    <w:multiLevelType w:val="hybridMultilevel"/>
    <w:tmpl w:val="7F182FCC"/>
    <w:lvl w:ilvl="0" w:tplc="22AA518E">
      <w:start w:val="1"/>
      <w:numFmt w:val="bullet"/>
      <w:lvlText w:val="–"/>
      <w:lvlJc w:val="left"/>
      <w:pPr>
        <w:ind w:left="1117"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0">
    <w:nsid w:val="51457CDA"/>
    <w:multiLevelType w:val="hybridMultilevel"/>
    <w:tmpl w:val="FAC27C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24D1DCB"/>
    <w:multiLevelType w:val="hybridMultilevel"/>
    <w:tmpl w:val="599C2C46"/>
    <w:lvl w:ilvl="0" w:tplc="92E02422">
      <w:start w:val="1"/>
      <w:numFmt w:val="bullet"/>
      <w:lvlText w:val=""/>
      <w:lvlJc w:val="left"/>
      <w:pPr>
        <w:ind w:left="1117" w:hanging="360"/>
      </w:pPr>
      <w:rPr>
        <w:rFonts w:ascii="Symbol" w:hAnsi="Symbol" w:hint="default"/>
        <w:b w:val="0"/>
        <w:i w:val="0"/>
        <w:color w:val="auto"/>
        <w:sz w:val="22"/>
        <w:szCs w:val="22"/>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2">
    <w:nsid w:val="52C220AA"/>
    <w:multiLevelType w:val="hybridMultilevel"/>
    <w:tmpl w:val="9F0038CC"/>
    <w:lvl w:ilvl="0" w:tplc="E1EA91F4">
      <w:start w:val="1"/>
      <w:numFmt w:val="bullet"/>
      <w:lvlText w:val=""/>
      <w:lvlJc w:val="left"/>
      <w:pPr>
        <w:ind w:left="1117" w:hanging="360"/>
      </w:pPr>
      <w:rPr>
        <w:rFonts w:ascii="Symbol" w:hAnsi="Symbol" w:hint="default"/>
        <w:b w:val="0"/>
        <w:i w:val="0"/>
        <w:color w:val="auto"/>
        <w:sz w:val="28"/>
        <w:szCs w:val="22"/>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3">
    <w:nsid w:val="53EB3221"/>
    <w:multiLevelType w:val="hybridMultilevel"/>
    <w:tmpl w:val="F7B4656C"/>
    <w:lvl w:ilvl="0" w:tplc="3A8A0A5E">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45337AA"/>
    <w:multiLevelType w:val="hybridMultilevel"/>
    <w:tmpl w:val="DD60501C"/>
    <w:lvl w:ilvl="0" w:tplc="C39E3258">
      <w:start w:val="1"/>
      <w:numFmt w:val="decimal"/>
      <w:pStyle w:val="REFERENCES"/>
      <w:lvlText w:val="%1."/>
      <w:lvlJc w:val="left"/>
      <w:pPr>
        <w:ind w:left="360" w:hanging="360"/>
      </w:pPr>
      <w:rPr>
        <w:rFonts w:cs="Times New Roman" w:hint="default"/>
        <w:b w:val="0"/>
        <w:i w:val="0"/>
        <w:sz w:val="20"/>
        <w:szCs w:val="2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5">
    <w:nsid w:val="567C0A7B"/>
    <w:multiLevelType w:val="hybridMultilevel"/>
    <w:tmpl w:val="887C9CF2"/>
    <w:lvl w:ilvl="0" w:tplc="C9B83A22">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AF5687"/>
    <w:multiLevelType w:val="hybridMultilevel"/>
    <w:tmpl w:val="5CAEE4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CD64E13"/>
    <w:multiLevelType w:val="hybridMultilevel"/>
    <w:tmpl w:val="DA2A064E"/>
    <w:lvl w:ilvl="0" w:tplc="45CC0086">
      <w:start w:val="1"/>
      <w:numFmt w:val="bullet"/>
      <w:lvlText w:val=""/>
      <w:lvlJc w:val="left"/>
      <w:pPr>
        <w:ind w:left="1117" w:hanging="360"/>
      </w:pPr>
      <w:rPr>
        <w:rFonts w:ascii="Symbol" w:hAnsi="Symbol" w:hint="default"/>
        <w:b w:val="0"/>
        <w:i w:val="0"/>
        <w:color w:val="auto"/>
        <w:sz w:val="22"/>
        <w:szCs w:val="22"/>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8">
    <w:nsid w:val="5F877896"/>
    <w:multiLevelType w:val="hybridMultilevel"/>
    <w:tmpl w:val="9D24191E"/>
    <w:lvl w:ilvl="0" w:tplc="1E004466">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CF42C7"/>
    <w:multiLevelType w:val="hybridMultilevel"/>
    <w:tmpl w:val="0BD2B56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9343384"/>
    <w:multiLevelType w:val="hybridMultilevel"/>
    <w:tmpl w:val="132CEB64"/>
    <w:lvl w:ilvl="0" w:tplc="8DD6F552">
      <w:start w:val="1"/>
      <w:numFmt w:val="decimal"/>
      <w:lvlText w:val="%1."/>
      <w:lvlJc w:val="left"/>
      <w:pPr>
        <w:ind w:left="1072" w:hanging="675"/>
      </w:pPr>
      <w:rPr>
        <w:rFonts w:cs="Times New Roman" w:hint="default"/>
      </w:rPr>
    </w:lvl>
    <w:lvl w:ilvl="1" w:tplc="04190019" w:tentative="1">
      <w:start w:val="1"/>
      <w:numFmt w:val="lowerLetter"/>
      <w:lvlText w:val="%2."/>
      <w:lvlJc w:val="left"/>
      <w:pPr>
        <w:ind w:left="1477" w:hanging="360"/>
      </w:pPr>
      <w:rPr>
        <w:rFonts w:cs="Times New Roman"/>
      </w:rPr>
    </w:lvl>
    <w:lvl w:ilvl="2" w:tplc="0419001B" w:tentative="1">
      <w:start w:val="1"/>
      <w:numFmt w:val="lowerRoman"/>
      <w:lvlText w:val="%3."/>
      <w:lvlJc w:val="right"/>
      <w:pPr>
        <w:ind w:left="2197" w:hanging="180"/>
      </w:pPr>
      <w:rPr>
        <w:rFonts w:cs="Times New Roman"/>
      </w:rPr>
    </w:lvl>
    <w:lvl w:ilvl="3" w:tplc="0419000F" w:tentative="1">
      <w:start w:val="1"/>
      <w:numFmt w:val="decimal"/>
      <w:lvlText w:val="%4."/>
      <w:lvlJc w:val="left"/>
      <w:pPr>
        <w:ind w:left="2917" w:hanging="360"/>
      </w:pPr>
      <w:rPr>
        <w:rFonts w:cs="Times New Roman"/>
      </w:rPr>
    </w:lvl>
    <w:lvl w:ilvl="4" w:tplc="04190019" w:tentative="1">
      <w:start w:val="1"/>
      <w:numFmt w:val="lowerLetter"/>
      <w:lvlText w:val="%5."/>
      <w:lvlJc w:val="left"/>
      <w:pPr>
        <w:ind w:left="3637" w:hanging="360"/>
      </w:pPr>
      <w:rPr>
        <w:rFonts w:cs="Times New Roman"/>
      </w:rPr>
    </w:lvl>
    <w:lvl w:ilvl="5" w:tplc="0419001B" w:tentative="1">
      <w:start w:val="1"/>
      <w:numFmt w:val="lowerRoman"/>
      <w:lvlText w:val="%6."/>
      <w:lvlJc w:val="right"/>
      <w:pPr>
        <w:ind w:left="4357" w:hanging="180"/>
      </w:pPr>
      <w:rPr>
        <w:rFonts w:cs="Times New Roman"/>
      </w:rPr>
    </w:lvl>
    <w:lvl w:ilvl="6" w:tplc="0419000F" w:tentative="1">
      <w:start w:val="1"/>
      <w:numFmt w:val="decimal"/>
      <w:lvlText w:val="%7."/>
      <w:lvlJc w:val="left"/>
      <w:pPr>
        <w:ind w:left="5077" w:hanging="360"/>
      </w:pPr>
      <w:rPr>
        <w:rFonts w:cs="Times New Roman"/>
      </w:rPr>
    </w:lvl>
    <w:lvl w:ilvl="7" w:tplc="04190019" w:tentative="1">
      <w:start w:val="1"/>
      <w:numFmt w:val="lowerLetter"/>
      <w:lvlText w:val="%8."/>
      <w:lvlJc w:val="left"/>
      <w:pPr>
        <w:ind w:left="5797" w:hanging="360"/>
      </w:pPr>
      <w:rPr>
        <w:rFonts w:cs="Times New Roman"/>
      </w:rPr>
    </w:lvl>
    <w:lvl w:ilvl="8" w:tplc="0419001B" w:tentative="1">
      <w:start w:val="1"/>
      <w:numFmt w:val="lowerRoman"/>
      <w:lvlText w:val="%9."/>
      <w:lvlJc w:val="right"/>
      <w:pPr>
        <w:ind w:left="6517" w:hanging="180"/>
      </w:pPr>
      <w:rPr>
        <w:rFonts w:cs="Times New Roman"/>
      </w:rPr>
    </w:lvl>
  </w:abstractNum>
  <w:abstractNum w:abstractNumId="31">
    <w:nsid w:val="6A4825CD"/>
    <w:multiLevelType w:val="hybridMultilevel"/>
    <w:tmpl w:val="35C8C786"/>
    <w:lvl w:ilvl="0" w:tplc="8ABCB7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FA72353"/>
    <w:multiLevelType w:val="hybridMultilevel"/>
    <w:tmpl w:val="DC5A0414"/>
    <w:lvl w:ilvl="0" w:tplc="4088FC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FE1692A"/>
    <w:multiLevelType w:val="hybridMultilevel"/>
    <w:tmpl w:val="8ABCB6F4"/>
    <w:lvl w:ilvl="0" w:tplc="45CC0086">
      <w:start w:val="1"/>
      <w:numFmt w:val="bullet"/>
      <w:lvlText w:val=""/>
      <w:lvlJc w:val="left"/>
      <w:pPr>
        <w:ind w:left="1117" w:hanging="360"/>
      </w:pPr>
      <w:rPr>
        <w:rFonts w:ascii="Symbol" w:hAnsi="Symbol" w:hint="default"/>
        <w:b w:val="0"/>
        <w:i w:val="0"/>
        <w:color w:val="auto"/>
        <w:sz w:val="22"/>
        <w:szCs w:val="22"/>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4">
    <w:nsid w:val="76235BE6"/>
    <w:multiLevelType w:val="hybridMultilevel"/>
    <w:tmpl w:val="8DA8FA9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6DA5385"/>
    <w:multiLevelType w:val="hybridMultilevel"/>
    <w:tmpl w:val="DA3476E8"/>
    <w:lvl w:ilvl="0" w:tplc="45CC0086">
      <w:start w:val="1"/>
      <w:numFmt w:val="bullet"/>
      <w:lvlText w:val=""/>
      <w:lvlJc w:val="left"/>
      <w:pPr>
        <w:ind w:left="1117" w:hanging="360"/>
      </w:pPr>
      <w:rPr>
        <w:rFonts w:ascii="Symbol" w:hAnsi="Symbol" w:hint="default"/>
        <w:b w:val="0"/>
        <w:i w:val="0"/>
        <w:color w:val="auto"/>
        <w:sz w:val="22"/>
        <w:szCs w:val="22"/>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6">
    <w:nsid w:val="78F94C71"/>
    <w:multiLevelType w:val="hybridMultilevel"/>
    <w:tmpl w:val="8B34B0E2"/>
    <w:lvl w:ilvl="0" w:tplc="E1EA91F4">
      <w:start w:val="1"/>
      <w:numFmt w:val="bullet"/>
      <w:lvlText w:val=""/>
      <w:lvlJc w:val="left"/>
      <w:pPr>
        <w:ind w:left="1117" w:hanging="360"/>
      </w:pPr>
      <w:rPr>
        <w:rFonts w:ascii="Symbol" w:hAnsi="Symbol" w:hint="default"/>
        <w:b w:val="0"/>
        <w:i w:val="0"/>
        <w:color w:val="auto"/>
        <w:sz w:val="28"/>
        <w:szCs w:val="22"/>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7">
    <w:nsid w:val="7D0B68B1"/>
    <w:multiLevelType w:val="hybridMultilevel"/>
    <w:tmpl w:val="5DBA1448"/>
    <w:lvl w:ilvl="0" w:tplc="45CC0086">
      <w:start w:val="1"/>
      <w:numFmt w:val="bullet"/>
      <w:lvlText w:val=""/>
      <w:lvlJc w:val="left"/>
      <w:pPr>
        <w:ind w:left="1117" w:hanging="360"/>
      </w:pPr>
      <w:rPr>
        <w:rFonts w:ascii="Symbol" w:hAnsi="Symbol" w:hint="default"/>
        <w:b w:val="0"/>
        <w:i w:val="0"/>
        <w:color w:val="auto"/>
        <w:sz w:val="22"/>
        <w:szCs w:val="22"/>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num w:numId="1">
    <w:abstractNumId w:val="0"/>
  </w:num>
  <w:num w:numId="2">
    <w:abstractNumId w:val="23"/>
  </w:num>
  <w:num w:numId="3">
    <w:abstractNumId w:val="23"/>
  </w:num>
  <w:num w:numId="4">
    <w:abstractNumId w:val="23"/>
    <w:lvlOverride w:ilvl="0">
      <w:startOverride w:val="1"/>
    </w:lvlOverride>
  </w:num>
  <w:num w:numId="5">
    <w:abstractNumId w:val="23"/>
  </w:num>
  <w:num w:numId="6">
    <w:abstractNumId w:val="23"/>
    <w:lvlOverride w:ilvl="0">
      <w:startOverride w:val="1"/>
    </w:lvlOverride>
  </w:num>
  <w:num w:numId="7">
    <w:abstractNumId w:val="34"/>
  </w:num>
  <w:num w:numId="8">
    <w:abstractNumId w:val="26"/>
  </w:num>
  <w:num w:numId="9">
    <w:abstractNumId w:val="23"/>
    <w:lvlOverride w:ilvl="0">
      <w:startOverride w:val="1"/>
    </w:lvlOverride>
  </w:num>
  <w:num w:numId="10">
    <w:abstractNumId w:val="23"/>
    <w:lvlOverride w:ilvl="0">
      <w:startOverride w:val="1"/>
    </w:lvlOverride>
  </w:num>
  <w:num w:numId="11">
    <w:abstractNumId w:val="24"/>
  </w:num>
  <w:num w:numId="12">
    <w:abstractNumId w:val="24"/>
  </w:num>
  <w:num w:numId="13">
    <w:abstractNumId w:val="24"/>
  </w:num>
  <w:num w:numId="14">
    <w:abstractNumId w:val="24"/>
  </w:num>
  <w:num w:numId="15">
    <w:abstractNumId w:val="23"/>
    <w:lvlOverride w:ilvl="0">
      <w:startOverride w:val="1"/>
    </w:lvlOverride>
  </w:num>
  <w:num w:numId="16">
    <w:abstractNumId w:val="10"/>
  </w:num>
  <w:num w:numId="17">
    <w:abstractNumId w:val="10"/>
  </w:num>
  <w:num w:numId="18">
    <w:abstractNumId w:val="10"/>
  </w:num>
  <w:num w:numId="19">
    <w:abstractNumId w:val="10"/>
  </w:num>
  <w:num w:numId="20">
    <w:abstractNumId w:val="32"/>
  </w:num>
  <w:num w:numId="21">
    <w:abstractNumId w:val="19"/>
  </w:num>
  <w:num w:numId="22">
    <w:abstractNumId w:val="29"/>
  </w:num>
  <w:num w:numId="23">
    <w:abstractNumId w:val="20"/>
  </w:num>
  <w:num w:numId="24">
    <w:abstractNumId w:val="9"/>
  </w:num>
  <w:num w:numId="25">
    <w:abstractNumId w:val="30"/>
  </w:num>
  <w:num w:numId="26">
    <w:abstractNumId w:val="15"/>
  </w:num>
  <w:num w:numId="27">
    <w:abstractNumId w:val="14"/>
  </w:num>
  <w:num w:numId="28">
    <w:abstractNumId w:val="13"/>
  </w:num>
  <w:num w:numId="29">
    <w:abstractNumId w:val="31"/>
  </w:num>
  <w:num w:numId="30">
    <w:abstractNumId w:val="17"/>
  </w:num>
  <w:num w:numId="31">
    <w:abstractNumId w:val="12"/>
  </w:num>
  <w:num w:numId="32">
    <w:abstractNumId w:val="6"/>
  </w:num>
  <w:num w:numId="33">
    <w:abstractNumId w:val="18"/>
  </w:num>
  <w:num w:numId="34">
    <w:abstractNumId w:val="16"/>
  </w:num>
  <w:num w:numId="35">
    <w:abstractNumId w:val="11"/>
  </w:num>
  <w:num w:numId="36">
    <w:abstractNumId w:val="22"/>
  </w:num>
  <w:num w:numId="37">
    <w:abstractNumId w:val="36"/>
  </w:num>
  <w:num w:numId="38">
    <w:abstractNumId w:val="7"/>
  </w:num>
  <w:num w:numId="39">
    <w:abstractNumId w:val="21"/>
  </w:num>
  <w:num w:numId="40">
    <w:abstractNumId w:val="33"/>
  </w:num>
  <w:num w:numId="41">
    <w:abstractNumId w:val="35"/>
  </w:num>
  <w:num w:numId="42">
    <w:abstractNumId w:val="27"/>
  </w:num>
  <w:num w:numId="43">
    <w:abstractNumId w:val="37"/>
  </w:num>
  <w:num w:numId="44">
    <w:abstractNumId w:val="25"/>
  </w:num>
  <w:num w:numId="45">
    <w:abstractNumId w:val="28"/>
  </w:num>
  <w:num w:numId="46">
    <w:abstractNumId w:val="8"/>
  </w:num>
  <w:num w:numId="47">
    <w:abstractNumId w:val="10"/>
    <w:lvlOverride w:ilvl="0">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stylePaneFormatFilter w:val="3F01"/>
  <w:defaultTabStop w:val="709"/>
  <w:autoHyphenation/>
  <w:hyphenationZone w:val="142"/>
  <w:evenAndOddHeaders/>
  <w:drawingGridHorizontalSpacing w:val="120"/>
  <w:displayHorizontalDrawingGridEvery w:val="2"/>
  <w:noPunctuationKerning/>
  <w:characterSpacingControl w:val="doNotCompress"/>
  <w:hdrShapeDefaults>
    <o:shapedefaults v:ext="edit" spidmax="4112"/>
    <o:shapelayout v:ext="edit">
      <o:idmap v:ext="edit" data="4"/>
      <o:rules v:ext="edit">
        <o:r id="V:Rule4" type="connector" idref="#_x0000_s4099"/>
        <o:r id="V:Rule5" type="connector" idref="#_x0000_s4102"/>
        <o:r id="V:Rule6" type="connector" idref="#_x0000_s4107"/>
      </o:rules>
    </o:shapelayout>
  </w:hdrShapeDefaults>
  <w:footnotePr>
    <w:footnote w:id="0"/>
    <w:footnote w:id="1"/>
  </w:footnotePr>
  <w:endnotePr>
    <w:endnote w:id="0"/>
    <w:endnote w:id="1"/>
  </w:endnotePr>
  <w:compat/>
  <w:rsids>
    <w:rsidRoot w:val="00F00D8B"/>
    <w:rsid w:val="00000D6B"/>
    <w:rsid w:val="00001780"/>
    <w:rsid w:val="00002507"/>
    <w:rsid w:val="00003F8B"/>
    <w:rsid w:val="00004C3D"/>
    <w:rsid w:val="00004FB5"/>
    <w:rsid w:val="000052BD"/>
    <w:rsid w:val="00005A62"/>
    <w:rsid w:val="000064CA"/>
    <w:rsid w:val="0000716D"/>
    <w:rsid w:val="0001126E"/>
    <w:rsid w:val="00011679"/>
    <w:rsid w:val="00011F5B"/>
    <w:rsid w:val="00012E8E"/>
    <w:rsid w:val="00013DBB"/>
    <w:rsid w:val="00013E48"/>
    <w:rsid w:val="00015083"/>
    <w:rsid w:val="000151D7"/>
    <w:rsid w:val="00015D4D"/>
    <w:rsid w:val="0001615A"/>
    <w:rsid w:val="0001766A"/>
    <w:rsid w:val="000209C6"/>
    <w:rsid w:val="00020E4F"/>
    <w:rsid w:val="00021E1D"/>
    <w:rsid w:val="000229C0"/>
    <w:rsid w:val="00023F5D"/>
    <w:rsid w:val="00025B4E"/>
    <w:rsid w:val="00025ED7"/>
    <w:rsid w:val="00025F2A"/>
    <w:rsid w:val="0002643A"/>
    <w:rsid w:val="00026513"/>
    <w:rsid w:val="00026A16"/>
    <w:rsid w:val="00030D4D"/>
    <w:rsid w:val="00031213"/>
    <w:rsid w:val="00031518"/>
    <w:rsid w:val="00031599"/>
    <w:rsid w:val="00031655"/>
    <w:rsid w:val="0003263D"/>
    <w:rsid w:val="00032BA6"/>
    <w:rsid w:val="00032D1A"/>
    <w:rsid w:val="000333C2"/>
    <w:rsid w:val="0003366F"/>
    <w:rsid w:val="00035BD5"/>
    <w:rsid w:val="00035D4B"/>
    <w:rsid w:val="00036379"/>
    <w:rsid w:val="000364CC"/>
    <w:rsid w:val="0003685A"/>
    <w:rsid w:val="00040133"/>
    <w:rsid w:val="00040B7F"/>
    <w:rsid w:val="0004138D"/>
    <w:rsid w:val="000416B6"/>
    <w:rsid w:val="00042987"/>
    <w:rsid w:val="00043831"/>
    <w:rsid w:val="00045728"/>
    <w:rsid w:val="00046F62"/>
    <w:rsid w:val="000475BD"/>
    <w:rsid w:val="0004792D"/>
    <w:rsid w:val="000509AE"/>
    <w:rsid w:val="000518C9"/>
    <w:rsid w:val="00051A6D"/>
    <w:rsid w:val="00051B6C"/>
    <w:rsid w:val="00051DAD"/>
    <w:rsid w:val="0005272B"/>
    <w:rsid w:val="000529A6"/>
    <w:rsid w:val="00052BDB"/>
    <w:rsid w:val="000534CB"/>
    <w:rsid w:val="00055E85"/>
    <w:rsid w:val="0005713F"/>
    <w:rsid w:val="00057B5F"/>
    <w:rsid w:val="00060681"/>
    <w:rsid w:val="000607C1"/>
    <w:rsid w:val="00060870"/>
    <w:rsid w:val="0006100F"/>
    <w:rsid w:val="000617EF"/>
    <w:rsid w:val="00061BD2"/>
    <w:rsid w:val="00062EA5"/>
    <w:rsid w:val="0006417F"/>
    <w:rsid w:val="00065767"/>
    <w:rsid w:val="00066590"/>
    <w:rsid w:val="0006684B"/>
    <w:rsid w:val="00066B2C"/>
    <w:rsid w:val="0006712C"/>
    <w:rsid w:val="000718E3"/>
    <w:rsid w:val="0007204C"/>
    <w:rsid w:val="000721E8"/>
    <w:rsid w:val="000725C5"/>
    <w:rsid w:val="00072B1F"/>
    <w:rsid w:val="000736C6"/>
    <w:rsid w:val="00073B25"/>
    <w:rsid w:val="00074122"/>
    <w:rsid w:val="0007423F"/>
    <w:rsid w:val="000752E0"/>
    <w:rsid w:val="000762DC"/>
    <w:rsid w:val="000803E1"/>
    <w:rsid w:val="000825AE"/>
    <w:rsid w:val="0008366C"/>
    <w:rsid w:val="00083DA4"/>
    <w:rsid w:val="000847DB"/>
    <w:rsid w:val="00084B90"/>
    <w:rsid w:val="00084DE6"/>
    <w:rsid w:val="00085634"/>
    <w:rsid w:val="000857C5"/>
    <w:rsid w:val="00086687"/>
    <w:rsid w:val="000868BE"/>
    <w:rsid w:val="00086C37"/>
    <w:rsid w:val="000872D0"/>
    <w:rsid w:val="00087743"/>
    <w:rsid w:val="00090836"/>
    <w:rsid w:val="00090877"/>
    <w:rsid w:val="0009091D"/>
    <w:rsid w:val="00091970"/>
    <w:rsid w:val="00092262"/>
    <w:rsid w:val="00092D0F"/>
    <w:rsid w:val="00094979"/>
    <w:rsid w:val="00096A76"/>
    <w:rsid w:val="000A05EA"/>
    <w:rsid w:val="000A164F"/>
    <w:rsid w:val="000A1DB0"/>
    <w:rsid w:val="000A210E"/>
    <w:rsid w:val="000A2ECE"/>
    <w:rsid w:val="000A40CA"/>
    <w:rsid w:val="000A70B1"/>
    <w:rsid w:val="000A7586"/>
    <w:rsid w:val="000A7E39"/>
    <w:rsid w:val="000B049F"/>
    <w:rsid w:val="000B0BEB"/>
    <w:rsid w:val="000B1392"/>
    <w:rsid w:val="000B18BA"/>
    <w:rsid w:val="000B2587"/>
    <w:rsid w:val="000B2B5C"/>
    <w:rsid w:val="000B3318"/>
    <w:rsid w:val="000B3830"/>
    <w:rsid w:val="000B3B55"/>
    <w:rsid w:val="000B3D4E"/>
    <w:rsid w:val="000B4EBE"/>
    <w:rsid w:val="000B590D"/>
    <w:rsid w:val="000B6B4B"/>
    <w:rsid w:val="000B7FBD"/>
    <w:rsid w:val="000C19E5"/>
    <w:rsid w:val="000C25FB"/>
    <w:rsid w:val="000C2738"/>
    <w:rsid w:val="000C2E95"/>
    <w:rsid w:val="000C49BD"/>
    <w:rsid w:val="000C4A9C"/>
    <w:rsid w:val="000C56C6"/>
    <w:rsid w:val="000C611D"/>
    <w:rsid w:val="000C649E"/>
    <w:rsid w:val="000C6D48"/>
    <w:rsid w:val="000C6DD0"/>
    <w:rsid w:val="000D0021"/>
    <w:rsid w:val="000D2177"/>
    <w:rsid w:val="000D23EB"/>
    <w:rsid w:val="000D286C"/>
    <w:rsid w:val="000D2AB3"/>
    <w:rsid w:val="000D36AC"/>
    <w:rsid w:val="000D3D1C"/>
    <w:rsid w:val="000D40A6"/>
    <w:rsid w:val="000D4A05"/>
    <w:rsid w:val="000D750A"/>
    <w:rsid w:val="000D7B7B"/>
    <w:rsid w:val="000D7F51"/>
    <w:rsid w:val="000E0A7C"/>
    <w:rsid w:val="000E1883"/>
    <w:rsid w:val="000E1A46"/>
    <w:rsid w:val="000E2593"/>
    <w:rsid w:val="000E3994"/>
    <w:rsid w:val="000E3A2B"/>
    <w:rsid w:val="000E5ABA"/>
    <w:rsid w:val="000F1D80"/>
    <w:rsid w:val="000F2373"/>
    <w:rsid w:val="000F2902"/>
    <w:rsid w:val="000F3400"/>
    <w:rsid w:val="000F3E2C"/>
    <w:rsid w:val="000F5AEA"/>
    <w:rsid w:val="000F63BE"/>
    <w:rsid w:val="000F7685"/>
    <w:rsid w:val="00101501"/>
    <w:rsid w:val="00101CA5"/>
    <w:rsid w:val="001020EB"/>
    <w:rsid w:val="00102988"/>
    <w:rsid w:val="00102B84"/>
    <w:rsid w:val="001031A4"/>
    <w:rsid w:val="001039F5"/>
    <w:rsid w:val="001050D0"/>
    <w:rsid w:val="0010559F"/>
    <w:rsid w:val="00105FEB"/>
    <w:rsid w:val="001062EE"/>
    <w:rsid w:val="00106DE1"/>
    <w:rsid w:val="00107F97"/>
    <w:rsid w:val="001105A3"/>
    <w:rsid w:val="00110B60"/>
    <w:rsid w:val="00111BA8"/>
    <w:rsid w:val="001131E3"/>
    <w:rsid w:val="0011372A"/>
    <w:rsid w:val="00114E01"/>
    <w:rsid w:val="00115479"/>
    <w:rsid w:val="00116643"/>
    <w:rsid w:val="00116EAE"/>
    <w:rsid w:val="001172C5"/>
    <w:rsid w:val="001209D5"/>
    <w:rsid w:val="0012231D"/>
    <w:rsid w:val="00122564"/>
    <w:rsid w:val="00123CF3"/>
    <w:rsid w:val="00124850"/>
    <w:rsid w:val="00124999"/>
    <w:rsid w:val="00124C22"/>
    <w:rsid w:val="00126BFC"/>
    <w:rsid w:val="00127D0A"/>
    <w:rsid w:val="0013097F"/>
    <w:rsid w:val="00131914"/>
    <w:rsid w:val="00132F2B"/>
    <w:rsid w:val="0013347B"/>
    <w:rsid w:val="0013381F"/>
    <w:rsid w:val="00133B15"/>
    <w:rsid w:val="00135C03"/>
    <w:rsid w:val="00135DA1"/>
    <w:rsid w:val="00136559"/>
    <w:rsid w:val="00136683"/>
    <w:rsid w:val="00136B43"/>
    <w:rsid w:val="00137055"/>
    <w:rsid w:val="001370FC"/>
    <w:rsid w:val="001371D8"/>
    <w:rsid w:val="00140145"/>
    <w:rsid w:val="00140209"/>
    <w:rsid w:val="00140956"/>
    <w:rsid w:val="00140B81"/>
    <w:rsid w:val="0014252B"/>
    <w:rsid w:val="001428BD"/>
    <w:rsid w:val="00142A54"/>
    <w:rsid w:val="00142AD9"/>
    <w:rsid w:val="0014379A"/>
    <w:rsid w:val="001449AC"/>
    <w:rsid w:val="00144BE6"/>
    <w:rsid w:val="001453AB"/>
    <w:rsid w:val="00145E78"/>
    <w:rsid w:val="001461BC"/>
    <w:rsid w:val="00146940"/>
    <w:rsid w:val="00146AC9"/>
    <w:rsid w:val="00146B87"/>
    <w:rsid w:val="00150C3E"/>
    <w:rsid w:val="00151C1D"/>
    <w:rsid w:val="00152A7F"/>
    <w:rsid w:val="00153386"/>
    <w:rsid w:val="00153412"/>
    <w:rsid w:val="00153C94"/>
    <w:rsid w:val="0015426C"/>
    <w:rsid w:val="001546E4"/>
    <w:rsid w:val="00155440"/>
    <w:rsid w:val="00155AA3"/>
    <w:rsid w:val="00156493"/>
    <w:rsid w:val="00156D13"/>
    <w:rsid w:val="001577A3"/>
    <w:rsid w:val="001578F7"/>
    <w:rsid w:val="001608AF"/>
    <w:rsid w:val="0016127B"/>
    <w:rsid w:val="00161D81"/>
    <w:rsid w:val="00161F31"/>
    <w:rsid w:val="00161F99"/>
    <w:rsid w:val="00162357"/>
    <w:rsid w:val="001624E5"/>
    <w:rsid w:val="00162536"/>
    <w:rsid w:val="0016313E"/>
    <w:rsid w:val="00163D98"/>
    <w:rsid w:val="00167199"/>
    <w:rsid w:val="00167DCE"/>
    <w:rsid w:val="00170131"/>
    <w:rsid w:val="001701DD"/>
    <w:rsid w:val="00170494"/>
    <w:rsid w:val="00170BAE"/>
    <w:rsid w:val="00172184"/>
    <w:rsid w:val="001726C6"/>
    <w:rsid w:val="0017292C"/>
    <w:rsid w:val="001731F8"/>
    <w:rsid w:val="001732C8"/>
    <w:rsid w:val="00173A74"/>
    <w:rsid w:val="0017409E"/>
    <w:rsid w:val="0017474F"/>
    <w:rsid w:val="00175CD7"/>
    <w:rsid w:val="00176599"/>
    <w:rsid w:val="00177861"/>
    <w:rsid w:val="001779E2"/>
    <w:rsid w:val="00177F58"/>
    <w:rsid w:val="00180AD2"/>
    <w:rsid w:val="001820DA"/>
    <w:rsid w:val="001821FC"/>
    <w:rsid w:val="00184250"/>
    <w:rsid w:val="00184325"/>
    <w:rsid w:val="0018476B"/>
    <w:rsid w:val="0018607E"/>
    <w:rsid w:val="0018692B"/>
    <w:rsid w:val="00186CC0"/>
    <w:rsid w:val="0019048F"/>
    <w:rsid w:val="00190DC6"/>
    <w:rsid w:val="0019165E"/>
    <w:rsid w:val="00191787"/>
    <w:rsid w:val="00191E3C"/>
    <w:rsid w:val="00191EC6"/>
    <w:rsid w:val="00193EB8"/>
    <w:rsid w:val="00193EDD"/>
    <w:rsid w:val="001957DB"/>
    <w:rsid w:val="001960F8"/>
    <w:rsid w:val="001963E6"/>
    <w:rsid w:val="00197773"/>
    <w:rsid w:val="001A1CB1"/>
    <w:rsid w:val="001A281F"/>
    <w:rsid w:val="001A29BB"/>
    <w:rsid w:val="001A2B53"/>
    <w:rsid w:val="001A2C47"/>
    <w:rsid w:val="001A456E"/>
    <w:rsid w:val="001A57E8"/>
    <w:rsid w:val="001A5ADE"/>
    <w:rsid w:val="001A654E"/>
    <w:rsid w:val="001A7773"/>
    <w:rsid w:val="001A7D36"/>
    <w:rsid w:val="001A7F1A"/>
    <w:rsid w:val="001B06E4"/>
    <w:rsid w:val="001B09A2"/>
    <w:rsid w:val="001B09E1"/>
    <w:rsid w:val="001B0B12"/>
    <w:rsid w:val="001B1344"/>
    <w:rsid w:val="001B1551"/>
    <w:rsid w:val="001B2045"/>
    <w:rsid w:val="001B4D9D"/>
    <w:rsid w:val="001B5D08"/>
    <w:rsid w:val="001B5DAD"/>
    <w:rsid w:val="001B6677"/>
    <w:rsid w:val="001B6A1F"/>
    <w:rsid w:val="001B7F50"/>
    <w:rsid w:val="001C0C3B"/>
    <w:rsid w:val="001C0F9B"/>
    <w:rsid w:val="001C1AF0"/>
    <w:rsid w:val="001C1DC2"/>
    <w:rsid w:val="001C2188"/>
    <w:rsid w:val="001C2B21"/>
    <w:rsid w:val="001C4E59"/>
    <w:rsid w:val="001C6131"/>
    <w:rsid w:val="001C6A21"/>
    <w:rsid w:val="001C75FE"/>
    <w:rsid w:val="001C7CE4"/>
    <w:rsid w:val="001D02F5"/>
    <w:rsid w:val="001D047A"/>
    <w:rsid w:val="001D2342"/>
    <w:rsid w:val="001D28B4"/>
    <w:rsid w:val="001D30A1"/>
    <w:rsid w:val="001D3E66"/>
    <w:rsid w:val="001D3FB9"/>
    <w:rsid w:val="001D53AF"/>
    <w:rsid w:val="001D6325"/>
    <w:rsid w:val="001D6518"/>
    <w:rsid w:val="001D6D37"/>
    <w:rsid w:val="001D7641"/>
    <w:rsid w:val="001D7911"/>
    <w:rsid w:val="001D7BAE"/>
    <w:rsid w:val="001D7EB4"/>
    <w:rsid w:val="001E0AB9"/>
    <w:rsid w:val="001E1A48"/>
    <w:rsid w:val="001E2A07"/>
    <w:rsid w:val="001E309A"/>
    <w:rsid w:val="001E3268"/>
    <w:rsid w:val="001E3D27"/>
    <w:rsid w:val="001F01D9"/>
    <w:rsid w:val="001F0BBC"/>
    <w:rsid w:val="001F0F0D"/>
    <w:rsid w:val="001F19EF"/>
    <w:rsid w:val="001F3B67"/>
    <w:rsid w:val="001F40E7"/>
    <w:rsid w:val="001F411A"/>
    <w:rsid w:val="001F4C34"/>
    <w:rsid w:val="001F65CC"/>
    <w:rsid w:val="001F7A58"/>
    <w:rsid w:val="002004F2"/>
    <w:rsid w:val="00200BE0"/>
    <w:rsid w:val="00200E41"/>
    <w:rsid w:val="002027C7"/>
    <w:rsid w:val="00202CA1"/>
    <w:rsid w:val="00202D3A"/>
    <w:rsid w:val="00202FC3"/>
    <w:rsid w:val="002035D4"/>
    <w:rsid w:val="00204529"/>
    <w:rsid w:val="00204C34"/>
    <w:rsid w:val="0020546B"/>
    <w:rsid w:val="002054D7"/>
    <w:rsid w:val="00207593"/>
    <w:rsid w:val="00207E74"/>
    <w:rsid w:val="00210180"/>
    <w:rsid w:val="002106CD"/>
    <w:rsid w:val="00210802"/>
    <w:rsid w:val="00211BCB"/>
    <w:rsid w:val="00212745"/>
    <w:rsid w:val="00212C9D"/>
    <w:rsid w:val="00212DAE"/>
    <w:rsid w:val="00214488"/>
    <w:rsid w:val="002147EF"/>
    <w:rsid w:val="002149D1"/>
    <w:rsid w:val="00215B03"/>
    <w:rsid w:val="00215BBF"/>
    <w:rsid w:val="00216F7F"/>
    <w:rsid w:val="0021763D"/>
    <w:rsid w:val="002206B2"/>
    <w:rsid w:val="00222642"/>
    <w:rsid w:val="002226A8"/>
    <w:rsid w:val="002228FF"/>
    <w:rsid w:val="00222D54"/>
    <w:rsid w:val="00223A7E"/>
    <w:rsid w:val="00223A81"/>
    <w:rsid w:val="00224927"/>
    <w:rsid w:val="00224C83"/>
    <w:rsid w:val="00225D15"/>
    <w:rsid w:val="002266AA"/>
    <w:rsid w:val="00226709"/>
    <w:rsid w:val="0022712D"/>
    <w:rsid w:val="0023008E"/>
    <w:rsid w:val="002305D5"/>
    <w:rsid w:val="00231FF2"/>
    <w:rsid w:val="00232224"/>
    <w:rsid w:val="00232FB7"/>
    <w:rsid w:val="002336C4"/>
    <w:rsid w:val="00234415"/>
    <w:rsid w:val="00234EA9"/>
    <w:rsid w:val="0023518E"/>
    <w:rsid w:val="0023547B"/>
    <w:rsid w:val="00235B0F"/>
    <w:rsid w:val="002369C8"/>
    <w:rsid w:val="00237D24"/>
    <w:rsid w:val="00241402"/>
    <w:rsid w:val="002418E8"/>
    <w:rsid w:val="00242B8F"/>
    <w:rsid w:val="0024319E"/>
    <w:rsid w:val="00243E85"/>
    <w:rsid w:val="00244540"/>
    <w:rsid w:val="00244A2C"/>
    <w:rsid w:val="00245E13"/>
    <w:rsid w:val="00245F55"/>
    <w:rsid w:val="0024679A"/>
    <w:rsid w:val="0025055E"/>
    <w:rsid w:val="00250CF6"/>
    <w:rsid w:val="00251300"/>
    <w:rsid w:val="002528CD"/>
    <w:rsid w:val="00252A92"/>
    <w:rsid w:val="00252CCB"/>
    <w:rsid w:val="0025355D"/>
    <w:rsid w:val="00254229"/>
    <w:rsid w:val="0025482E"/>
    <w:rsid w:val="002555BB"/>
    <w:rsid w:val="002561CF"/>
    <w:rsid w:val="0025637C"/>
    <w:rsid w:val="00256E59"/>
    <w:rsid w:val="00257212"/>
    <w:rsid w:val="00257594"/>
    <w:rsid w:val="00257D72"/>
    <w:rsid w:val="00260F62"/>
    <w:rsid w:val="0026111F"/>
    <w:rsid w:val="002633C9"/>
    <w:rsid w:val="0026348C"/>
    <w:rsid w:val="002636AC"/>
    <w:rsid w:val="00263D9E"/>
    <w:rsid w:val="00264EC8"/>
    <w:rsid w:val="002667F1"/>
    <w:rsid w:val="00266C64"/>
    <w:rsid w:val="00266D8D"/>
    <w:rsid w:val="002671B7"/>
    <w:rsid w:val="002679F2"/>
    <w:rsid w:val="00270DA2"/>
    <w:rsid w:val="00270F26"/>
    <w:rsid w:val="00272F08"/>
    <w:rsid w:val="0027344A"/>
    <w:rsid w:val="00273BAF"/>
    <w:rsid w:val="0027521E"/>
    <w:rsid w:val="002754B5"/>
    <w:rsid w:val="002759A2"/>
    <w:rsid w:val="002760D3"/>
    <w:rsid w:val="0027723E"/>
    <w:rsid w:val="00277832"/>
    <w:rsid w:val="002804E3"/>
    <w:rsid w:val="002807C8"/>
    <w:rsid w:val="00281270"/>
    <w:rsid w:val="00282740"/>
    <w:rsid w:val="002827DC"/>
    <w:rsid w:val="0028364F"/>
    <w:rsid w:val="002853E6"/>
    <w:rsid w:val="00285722"/>
    <w:rsid w:val="00286045"/>
    <w:rsid w:val="00287AC3"/>
    <w:rsid w:val="00287C44"/>
    <w:rsid w:val="00290406"/>
    <w:rsid w:val="00292F49"/>
    <w:rsid w:val="00293EFD"/>
    <w:rsid w:val="002943E0"/>
    <w:rsid w:val="00294845"/>
    <w:rsid w:val="00294DB5"/>
    <w:rsid w:val="00294FFE"/>
    <w:rsid w:val="002A2648"/>
    <w:rsid w:val="002A2DDE"/>
    <w:rsid w:val="002A2E96"/>
    <w:rsid w:val="002A2F66"/>
    <w:rsid w:val="002A3EF1"/>
    <w:rsid w:val="002A40E9"/>
    <w:rsid w:val="002A5882"/>
    <w:rsid w:val="002A61BB"/>
    <w:rsid w:val="002B0B8A"/>
    <w:rsid w:val="002B0F37"/>
    <w:rsid w:val="002B1626"/>
    <w:rsid w:val="002B3144"/>
    <w:rsid w:val="002B3270"/>
    <w:rsid w:val="002B3660"/>
    <w:rsid w:val="002B4EF5"/>
    <w:rsid w:val="002B4FAA"/>
    <w:rsid w:val="002B5027"/>
    <w:rsid w:val="002B5A20"/>
    <w:rsid w:val="002B5AAC"/>
    <w:rsid w:val="002B6879"/>
    <w:rsid w:val="002B6932"/>
    <w:rsid w:val="002B793A"/>
    <w:rsid w:val="002B7CFA"/>
    <w:rsid w:val="002C0499"/>
    <w:rsid w:val="002C05DE"/>
    <w:rsid w:val="002C0F2E"/>
    <w:rsid w:val="002C2A55"/>
    <w:rsid w:val="002C2B01"/>
    <w:rsid w:val="002C35AE"/>
    <w:rsid w:val="002C36E5"/>
    <w:rsid w:val="002C444C"/>
    <w:rsid w:val="002C4D7D"/>
    <w:rsid w:val="002C6BA2"/>
    <w:rsid w:val="002C7349"/>
    <w:rsid w:val="002C7D03"/>
    <w:rsid w:val="002D0078"/>
    <w:rsid w:val="002D00F8"/>
    <w:rsid w:val="002D310B"/>
    <w:rsid w:val="002D3B35"/>
    <w:rsid w:val="002D3D88"/>
    <w:rsid w:val="002D4053"/>
    <w:rsid w:val="002D4805"/>
    <w:rsid w:val="002D491E"/>
    <w:rsid w:val="002D545A"/>
    <w:rsid w:val="002D62F4"/>
    <w:rsid w:val="002D758B"/>
    <w:rsid w:val="002D7645"/>
    <w:rsid w:val="002D77BF"/>
    <w:rsid w:val="002E173F"/>
    <w:rsid w:val="002E3716"/>
    <w:rsid w:val="002E3827"/>
    <w:rsid w:val="002E39E2"/>
    <w:rsid w:val="002E4061"/>
    <w:rsid w:val="002F05E1"/>
    <w:rsid w:val="002F0824"/>
    <w:rsid w:val="002F1824"/>
    <w:rsid w:val="002F19BB"/>
    <w:rsid w:val="002F27A1"/>
    <w:rsid w:val="002F3295"/>
    <w:rsid w:val="002F389B"/>
    <w:rsid w:val="002F39BC"/>
    <w:rsid w:val="002F3EF5"/>
    <w:rsid w:val="002F4BB7"/>
    <w:rsid w:val="002F5493"/>
    <w:rsid w:val="002F6542"/>
    <w:rsid w:val="002F6780"/>
    <w:rsid w:val="003000C3"/>
    <w:rsid w:val="00301B4B"/>
    <w:rsid w:val="00301BB3"/>
    <w:rsid w:val="0030204D"/>
    <w:rsid w:val="00302390"/>
    <w:rsid w:val="003029DD"/>
    <w:rsid w:val="00302B28"/>
    <w:rsid w:val="00303859"/>
    <w:rsid w:val="003041CD"/>
    <w:rsid w:val="003044EF"/>
    <w:rsid w:val="00304728"/>
    <w:rsid w:val="00304840"/>
    <w:rsid w:val="00304C12"/>
    <w:rsid w:val="003060A2"/>
    <w:rsid w:val="00306A4F"/>
    <w:rsid w:val="00311525"/>
    <w:rsid w:val="003118FA"/>
    <w:rsid w:val="00312F00"/>
    <w:rsid w:val="00314687"/>
    <w:rsid w:val="00314CC3"/>
    <w:rsid w:val="00315EE2"/>
    <w:rsid w:val="00316FC4"/>
    <w:rsid w:val="003206FF"/>
    <w:rsid w:val="003237D8"/>
    <w:rsid w:val="0032384C"/>
    <w:rsid w:val="00323A5D"/>
    <w:rsid w:val="003244DE"/>
    <w:rsid w:val="00325677"/>
    <w:rsid w:val="003257CA"/>
    <w:rsid w:val="00326247"/>
    <w:rsid w:val="00331150"/>
    <w:rsid w:val="003321FA"/>
    <w:rsid w:val="00334B66"/>
    <w:rsid w:val="003352D2"/>
    <w:rsid w:val="00336640"/>
    <w:rsid w:val="00337915"/>
    <w:rsid w:val="00341F01"/>
    <w:rsid w:val="0034233B"/>
    <w:rsid w:val="0034474E"/>
    <w:rsid w:val="003449CE"/>
    <w:rsid w:val="003457E1"/>
    <w:rsid w:val="00345DFB"/>
    <w:rsid w:val="00346491"/>
    <w:rsid w:val="00346A3B"/>
    <w:rsid w:val="00346FEE"/>
    <w:rsid w:val="00347462"/>
    <w:rsid w:val="0035046B"/>
    <w:rsid w:val="00352086"/>
    <w:rsid w:val="003521CD"/>
    <w:rsid w:val="003521F2"/>
    <w:rsid w:val="0035248B"/>
    <w:rsid w:val="00352A90"/>
    <w:rsid w:val="00352B3A"/>
    <w:rsid w:val="00352B6A"/>
    <w:rsid w:val="00352FA1"/>
    <w:rsid w:val="00353900"/>
    <w:rsid w:val="003544FB"/>
    <w:rsid w:val="00355F70"/>
    <w:rsid w:val="00356289"/>
    <w:rsid w:val="00356C55"/>
    <w:rsid w:val="00356EF4"/>
    <w:rsid w:val="00357213"/>
    <w:rsid w:val="0036009C"/>
    <w:rsid w:val="00362933"/>
    <w:rsid w:val="00362ACF"/>
    <w:rsid w:val="00362F2D"/>
    <w:rsid w:val="00364192"/>
    <w:rsid w:val="003645F8"/>
    <w:rsid w:val="00364759"/>
    <w:rsid w:val="00365C2A"/>
    <w:rsid w:val="00367049"/>
    <w:rsid w:val="0036736F"/>
    <w:rsid w:val="00370808"/>
    <w:rsid w:val="00371331"/>
    <w:rsid w:val="00372DEF"/>
    <w:rsid w:val="00373702"/>
    <w:rsid w:val="00373CDA"/>
    <w:rsid w:val="00374918"/>
    <w:rsid w:val="00376AD5"/>
    <w:rsid w:val="00376D21"/>
    <w:rsid w:val="003772A5"/>
    <w:rsid w:val="00377532"/>
    <w:rsid w:val="0038053F"/>
    <w:rsid w:val="00381892"/>
    <w:rsid w:val="00381CFE"/>
    <w:rsid w:val="003820A9"/>
    <w:rsid w:val="00382667"/>
    <w:rsid w:val="00382A6D"/>
    <w:rsid w:val="0038335E"/>
    <w:rsid w:val="00384B5E"/>
    <w:rsid w:val="00387760"/>
    <w:rsid w:val="00390B2A"/>
    <w:rsid w:val="00390EE7"/>
    <w:rsid w:val="00391314"/>
    <w:rsid w:val="00393832"/>
    <w:rsid w:val="00393E98"/>
    <w:rsid w:val="003944CC"/>
    <w:rsid w:val="00394F4C"/>
    <w:rsid w:val="00395904"/>
    <w:rsid w:val="00396E7F"/>
    <w:rsid w:val="00397413"/>
    <w:rsid w:val="00397D22"/>
    <w:rsid w:val="003A0586"/>
    <w:rsid w:val="003A0A0D"/>
    <w:rsid w:val="003A0BFD"/>
    <w:rsid w:val="003A11FF"/>
    <w:rsid w:val="003A1981"/>
    <w:rsid w:val="003A1FDF"/>
    <w:rsid w:val="003A2720"/>
    <w:rsid w:val="003A2DDA"/>
    <w:rsid w:val="003A39E6"/>
    <w:rsid w:val="003A4C8F"/>
    <w:rsid w:val="003A5E37"/>
    <w:rsid w:val="003A5F47"/>
    <w:rsid w:val="003A64FD"/>
    <w:rsid w:val="003A6CE7"/>
    <w:rsid w:val="003A6E91"/>
    <w:rsid w:val="003B07F9"/>
    <w:rsid w:val="003B0A9F"/>
    <w:rsid w:val="003B0C04"/>
    <w:rsid w:val="003B161B"/>
    <w:rsid w:val="003B1F87"/>
    <w:rsid w:val="003B2692"/>
    <w:rsid w:val="003B2EBF"/>
    <w:rsid w:val="003B2EC3"/>
    <w:rsid w:val="003B4725"/>
    <w:rsid w:val="003B5E43"/>
    <w:rsid w:val="003B6011"/>
    <w:rsid w:val="003B6479"/>
    <w:rsid w:val="003B6849"/>
    <w:rsid w:val="003B6A7A"/>
    <w:rsid w:val="003B7558"/>
    <w:rsid w:val="003B79BE"/>
    <w:rsid w:val="003C0647"/>
    <w:rsid w:val="003C0FFE"/>
    <w:rsid w:val="003C15B5"/>
    <w:rsid w:val="003C1FC0"/>
    <w:rsid w:val="003C213E"/>
    <w:rsid w:val="003C23FC"/>
    <w:rsid w:val="003C2435"/>
    <w:rsid w:val="003C25BA"/>
    <w:rsid w:val="003C35B3"/>
    <w:rsid w:val="003C3E0F"/>
    <w:rsid w:val="003C4D6A"/>
    <w:rsid w:val="003C4F41"/>
    <w:rsid w:val="003C591A"/>
    <w:rsid w:val="003C5B0E"/>
    <w:rsid w:val="003C668C"/>
    <w:rsid w:val="003C70E7"/>
    <w:rsid w:val="003D0D3B"/>
    <w:rsid w:val="003D1ACE"/>
    <w:rsid w:val="003D25A9"/>
    <w:rsid w:val="003D3496"/>
    <w:rsid w:val="003D3D87"/>
    <w:rsid w:val="003D531D"/>
    <w:rsid w:val="003D5932"/>
    <w:rsid w:val="003D5B71"/>
    <w:rsid w:val="003D5F44"/>
    <w:rsid w:val="003D60B9"/>
    <w:rsid w:val="003D6D34"/>
    <w:rsid w:val="003D6D90"/>
    <w:rsid w:val="003E049F"/>
    <w:rsid w:val="003E0A93"/>
    <w:rsid w:val="003E194D"/>
    <w:rsid w:val="003E1E32"/>
    <w:rsid w:val="003E2B91"/>
    <w:rsid w:val="003E2F32"/>
    <w:rsid w:val="003E46A8"/>
    <w:rsid w:val="003E4EEC"/>
    <w:rsid w:val="003E5441"/>
    <w:rsid w:val="003E6E4B"/>
    <w:rsid w:val="003E70F9"/>
    <w:rsid w:val="003F029F"/>
    <w:rsid w:val="003F037C"/>
    <w:rsid w:val="003F0664"/>
    <w:rsid w:val="003F09B7"/>
    <w:rsid w:val="003F0E6D"/>
    <w:rsid w:val="003F1D7E"/>
    <w:rsid w:val="003F2015"/>
    <w:rsid w:val="003F2329"/>
    <w:rsid w:val="003F244E"/>
    <w:rsid w:val="003F285A"/>
    <w:rsid w:val="003F3477"/>
    <w:rsid w:val="003F5041"/>
    <w:rsid w:val="003F585E"/>
    <w:rsid w:val="003F59D8"/>
    <w:rsid w:val="003F69F6"/>
    <w:rsid w:val="003F726A"/>
    <w:rsid w:val="004005CF"/>
    <w:rsid w:val="004011DE"/>
    <w:rsid w:val="00401D6B"/>
    <w:rsid w:val="0040285E"/>
    <w:rsid w:val="00406802"/>
    <w:rsid w:val="00406FFE"/>
    <w:rsid w:val="004072EE"/>
    <w:rsid w:val="00407C29"/>
    <w:rsid w:val="00407EB3"/>
    <w:rsid w:val="004100CF"/>
    <w:rsid w:val="00410835"/>
    <w:rsid w:val="0041272C"/>
    <w:rsid w:val="0041291D"/>
    <w:rsid w:val="00413442"/>
    <w:rsid w:val="0041366E"/>
    <w:rsid w:val="00413831"/>
    <w:rsid w:val="00413F08"/>
    <w:rsid w:val="00415EFC"/>
    <w:rsid w:val="004162FA"/>
    <w:rsid w:val="00416675"/>
    <w:rsid w:val="00420BC4"/>
    <w:rsid w:val="00422073"/>
    <w:rsid w:val="00423978"/>
    <w:rsid w:val="00425971"/>
    <w:rsid w:val="00426DF9"/>
    <w:rsid w:val="004306B7"/>
    <w:rsid w:val="00430771"/>
    <w:rsid w:val="00430F82"/>
    <w:rsid w:val="004328EE"/>
    <w:rsid w:val="00432C1B"/>
    <w:rsid w:val="00434188"/>
    <w:rsid w:val="0043535C"/>
    <w:rsid w:val="00436152"/>
    <w:rsid w:val="00436917"/>
    <w:rsid w:val="00436FAA"/>
    <w:rsid w:val="00437AD8"/>
    <w:rsid w:val="00440422"/>
    <w:rsid w:val="00440F0C"/>
    <w:rsid w:val="00441734"/>
    <w:rsid w:val="00442650"/>
    <w:rsid w:val="004427CF"/>
    <w:rsid w:val="00442970"/>
    <w:rsid w:val="004454FE"/>
    <w:rsid w:val="00445E37"/>
    <w:rsid w:val="004462BB"/>
    <w:rsid w:val="00446699"/>
    <w:rsid w:val="004467C7"/>
    <w:rsid w:val="00452963"/>
    <w:rsid w:val="0045506F"/>
    <w:rsid w:val="00455260"/>
    <w:rsid w:val="00455FBA"/>
    <w:rsid w:val="004566B1"/>
    <w:rsid w:val="00456B93"/>
    <w:rsid w:val="00456F7C"/>
    <w:rsid w:val="00457321"/>
    <w:rsid w:val="00460272"/>
    <w:rsid w:val="00461B2C"/>
    <w:rsid w:val="00462061"/>
    <w:rsid w:val="0046311E"/>
    <w:rsid w:val="00463D09"/>
    <w:rsid w:val="00463E88"/>
    <w:rsid w:val="004657CD"/>
    <w:rsid w:val="00465F97"/>
    <w:rsid w:val="00466356"/>
    <w:rsid w:val="00466896"/>
    <w:rsid w:val="00466DFF"/>
    <w:rsid w:val="00467E75"/>
    <w:rsid w:val="0047073D"/>
    <w:rsid w:val="0047093A"/>
    <w:rsid w:val="004714BA"/>
    <w:rsid w:val="00471C6F"/>
    <w:rsid w:val="00472104"/>
    <w:rsid w:val="0047233D"/>
    <w:rsid w:val="004730E9"/>
    <w:rsid w:val="004736D1"/>
    <w:rsid w:val="004747A7"/>
    <w:rsid w:val="00474943"/>
    <w:rsid w:val="00476849"/>
    <w:rsid w:val="0047756B"/>
    <w:rsid w:val="00480BC1"/>
    <w:rsid w:val="004814B8"/>
    <w:rsid w:val="004815A9"/>
    <w:rsid w:val="00481AF7"/>
    <w:rsid w:val="00482684"/>
    <w:rsid w:val="00482BB6"/>
    <w:rsid w:val="00486D24"/>
    <w:rsid w:val="00486E50"/>
    <w:rsid w:val="00487022"/>
    <w:rsid w:val="004876A4"/>
    <w:rsid w:val="00487B09"/>
    <w:rsid w:val="00487C59"/>
    <w:rsid w:val="00490AD5"/>
    <w:rsid w:val="00490E23"/>
    <w:rsid w:val="00491943"/>
    <w:rsid w:val="004919C9"/>
    <w:rsid w:val="00491D5D"/>
    <w:rsid w:val="00491D63"/>
    <w:rsid w:val="00493091"/>
    <w:rsid w:val="004936A5"/>
    <w:rsid w:val="004937C1"/>
    <w:rsid w:val="004942E0"/>
    <w:rsid w:val="00494AF1"/>
    <w:rsid w:val="004957C7"/>
    <w:rsid w:val="00495E38"/>
    <w:rsid w:val="0049648C"/>
    <w:rsid w:val="00496944"/>
    <w:rsid w:val="00496B25"/>
    <w:rsid w:val="004A073B"/>
    <w:rsid w:val="004A1475"/>
    <w:rsid w:val="004A172F"/>
    <w:rsid w:val="004A1AC4"/>
    <w:rsid w:val="004A2815"/>
    <w:rsid w:val="004A2C3F"/>
    <w:rsid w:val="004A3076"/>
    <w:rsid w:val="004A5AD3"/>
    <w:rsid w:val="004A5F36"/>
    <w:rsid w:val="004A6148"/>
    <w:rsid w:val="004B0A97"/>
    <w:rsid w:val="004B13EF"/>
    <w:rsid w:val="004B16F5"/>
    <w:rsid w:val="004B1A1A"/>
    <w:rsid w:val="004B1C19"/>
    <w:rsid w:val="004B2618"/>
    <w:rsid w:val="004B30AC"/>
    <w:rsid w:val="004B3D48"/>
    <w:rsid w:val="004B4870"/>
    <w:rsid w:val="004B560B"/>
    <w:rsid w:val="004B5A3A"/>
    <w:rsid w:val="004B5C1A"/>
    <w:rsid w:val="004B5F20"/>
    <w:rsid w:val="004B6911"/>
    <w:rsid w:val="004B7491"/>
    <w:rsid w:val="004C0114"/>
    <w:rsid w:val="004C0390"/>
    <w:rsid w:val="004C0E7E"/>
    <w:rsid w:val="004C0EAE"/>
    <w:rsid w:val="004C1018"/>
    <w:rsid w:val="004C128B"/>
    <w:rsid w:val="004C1C9E"/>
    <w:rsid w:val="004C1FDB"/>
    <w:rsid w:val="004C2060"/>
    <w:rsid w:val="004C2A10"/>
    <w:rsid w:val="004C2C35"/>
    <w:rsid w:val="004C3D81"/>
    <w:rsid w:val="004C402C"/>
    <w:rsid w:val="004C60A2"/>
    <w:rsid w:val="004C6245"/>
    <w:rsid w:val="004C62D7"/>
    <w:rsid w:val="004C64DB"/>
    <w:rsid w:val="004C65D4"/>
    <w:rsid w:val="004C6979"/>
    <w:rsid w:val="004C6A39"/>
    <w:rsid w:val="004C7836"/>
    <w:rsid w:val="004C78C4"/>
    <w:rsid w:val="004C7B44"/>
    <w:rsid w:val="004D0C85"/>
    <w:rsid w:val="004D283F"/>
    <w:rsid w:val="004D36C7"/>
    <w:rsid w:val="004D3E93"/>
    <w:rsid w:val="004D4E2D"/>
    <w:rsid w:val="004D5573"/>
    <w:rsid w:val="004D59E9"/>
    <w:rsid w:val="004D6463"/>
    <w:rsid w:val="004D6565"/>
    <w:rsid w:val="004D6C76"/>
    <w:rsid w:val="004D70C6"/>
    <w:rsid w:val="004E03EC"/>
    <w:rsid w:val="004E2CCA"/>
    <w:rsid w:val="004E2FD9"/>
    <w:rsid w:val="004E3F5B"/>
    <w:rsid w:val="004E4D99"/>
    <w:rsid w:val="004E59E1"/>
    <w:rsid w:val="004E6DEB"/>
    <w:rsid w:val="004E7048"/>
    <w:rsid w:val="004E7130"/>
    <w:rsid w:val="004E7CAA"/>
    <w:rsid w:val="004F0BD7"/>
    <w:rsid w:val="004F1041"/>
    <w:rsid w:val="004F1B9C"/>
    <w:rsid w:val="004F1ED5"/>
    <w:rsid w:val="004F2033"/>
    <w:rsid w:val="004F3114"/>
    <w:rsid w:val="004F3485"/>
    <w:rsid w:val="004F391B"/>
    <w:rsid w:val="004F42EA"/>
    <w:rsid w:val="004F5B04"/>
    <w:rsid w:val="004F6833"/>
    <w:rsid w:val="004F737A"/>
    <w:rsid w:val="004F73F9"/>
    <w:rsid w:val="004F7C8A"/>
    <w:rsid w:val="00500359"/>
    <w:rsid w:val="00500DF0"/>
    <w:rsid w:val="00501102"/>
    <w:rsid w:val="0050147E"/>
    <w:rsid w:val="005018CC"/>
    <w:rsid w:val="00501D56"/>
    <w:rsid w:val="00502A10"/>
    <w:rsid w:val="00503396"/>
    <w:rsid w:val="0050432F"/>
    <w:rsid w:val="005054E0"/>
    <w:rsid w:val="00505B75"/>
    <w:rsid w:val="00505C40"/>
    <w:rsid w:val="005065E9"/>
    <w:rsid w:val="00507295"/>
    <w:rsid w:val="00510327"/>
    <w:rsid w:val="00510AA1"/>
    <w:rsid w:val="00511C40"/>
    <w:rsid w:val="00514146"/>
    <w:rsid w:val="00514A1E"/>
    <w:rsid w:val="00515309"/>
    <w:rsid w:val="00515DF1"/>
    <w:rsid w:val="00516ECE"/>
    <w:rsid w:val="005205A3"/>
    <w:rsid w:val="00520999"/>
    <w:rsid w:val="00520AE5"/>
    <w:rsid w:val="005223F5"/>
    <w:rsid w:val="00523247"/>
    <w:rsid w:val="005252F1"/>
    <w:rsid w:val="00525EFB"/>
    <w:rsid w:val="0052614E"/>
    <w:rsid w:val="005276E1"/>
    <w:rsid w:val="00527AE9"/>
    <w:rsid w:val="00530BBB"/>
    <w:rsid w:val="005315B1"/>
    <w:rsid w:val="00531727"/>
    <w:rsid w:val="0053252C"/>
    <w:rsid w:val="00532977"/>
    <w:rsid w:val="005331A7"/>
    <w:rsid w:val="00533901"/>
    <w:rsid w:val="0053519C"/>
    <w:rsid w:val="00535CBF"/>
    <w:rsid w:val="005361E3"/>
    <w:rsid w:val="0053645C"/>
    <w:rsid w:val="00536648"/>
    <w:rsid w:val="00536A50"/>
    <w:rsid w:val="00536CE2"/>
    <w:rsid w:val="00537F44"/>
    <w:rsid w:val="005403C3"/>
    <w:rsid w:val="005404A6"/>
    <w:rsid w:val="005429DC"/>
    <w:rsid w:val="00542C22"/>
    <w:rsid w:val="00544557"/>
    <w:rsid w:val="00544817"/>
    <w:rsid w:val="00544A82"/>
    <w:rsid w:val="00544E0D"/>
    <w:rsid w:val="005463EC"/>
    <w:rsid w:val="005474EE"/>
    <w:rsid w:val="00550336"/>
    <w:rsid w:val="005505E7"/>
    <w:rsid w:val="00552179"/>
    <w:rsid w:val="0055289E"/>
    <w:rsid w:val="00552D41"/>
    <w:rsid w:val="00553029"/>
    <w:rsid w:val="0055367C"/>
    <w:rsid w:val="005537E6"/>
    <w:rsid w:val="00553F3B"/>
    <w:rsid w:val="00556204"/>
    <w:rsid w:val="00556792"/>
    <w:rsid w:val="00556891"/>
    <w:rsid w:val="0055689B"/>
    <w:rsid w:val="00560049"/>
    <w:rsid w:val="005604EB"/>
    <w:rsid w:val="00561058"/>
    <w:rsid w:val="005614A7"/>
    <w:rsid w:val="00562337"/>
    <w:rsid w:val="0056293E"/>
    <w:rsid w:val="005629E9"/>
    <w:rsid w:val="00562F7B"/>
    <w:rsid w:val="005641CA"/>
    <w:rsid w:val="00565E82"/>
    <w:rsid w:val="005664ED"/>
    <w:rsid w:val="005665A6"/>
    <w:rsid w:val="00566A1B"/>
    <w:rsid w:val="00566D82"/>
    <w:rsid w:val="00567E4A"/>
    <w:rsid w:val="00571008"/>
    <w:rsid w:val="00572C0E"/>
    <w:rsid w:val="005741C5"/>
    <w:rsid w:val="005743EB"/>
    <w:rsid w:val="00575E95"/>
    <w:rsid w:val="005762F4"/>
    <w:rsid w:val="005779B0"/>
    <w:rsid w:val="00581380"/>
    <w:rsid w:val="005837BE"/>
    <w:rsid w:val="00583C21"/>
    <w:rsid w:val="00584356"/>
    <w:rsid w:val="00584B8D"/>
    <w:rsid w:val="00584DA9"/>
    <w:rsid w:val="00585013"/>
    <w:rsid w:val="005851DE"/>
    <w:rsid w:val="0058618D"/>
    <w:rsid w:val="005868EC"/>
    <w:rsid w:val="00586F01"/>
    <w:rsid w:val="00587EDF"/>
    <w:rsid w:val="00592568"/>
    <w:rsid w:val="00592871"/>
    <w:rsid w:val="00592C80"/>
    <w:rsid w:val="0059363C"/>
    <w:rsid w:val="005936BC"/>
    <w:rsid w:val="00595D48"/>
    <w:rsid w:val="00595D8E"/>
    <w:rsid w:val="00597E81"/>
    <w:rsid w:val="005A0CEC"/>
    <w:rsid w:val="005A19A0"/>
    <w:rsid w:val="005A37DB"/>
    <w:rsid w:val="005A39A4"/>
    <w:rsid w:val="005A46E7"/>
    <w:rsid w:val="005A472C"/>
    <w:rsid w:val="005A49E1"/>
    <w:rsid w:val="005A4D57"/>
    <w:rsid w:val="005A5923"/>
    <w:rsid w:val="005A62FF"/>
    <w:rsid w:val="005B01CE"/>
    <w:rsid w:val="005B095B"/>
    <w:rsid w:val="005B0988"/>
    <w:rsid w:val="005B11DE"/>
    <w:rsid w:val="005B17AD"/>
    <w:rsid w:val="005B1D0D"/>
    <w:rsid w:val="005B2065"/>
    <w:rsid w:val="005B3BB0"/>
    <w:rsid w:val="005B3BF2"/>
    <w:rsid w:val="005B4F52"/>
    <w:rsid w:val="005B6828"/>
    <w:rsid w:val="005B6FAF"/>
    <w:rsid w:val="005C038B"/>
    <w:rsid w:val="005C1917"/>
    <w:rsid w:val="005C1982"/>
    <w:rsid w:val="005C2219"/>
    <w:rsid w:val="005C337C"/>
    <w:rsid w:val="005C33C6"/>
    <w:rsid w:val="005C3FB4"/>
    <w:rsid w:val="005C5AFB"/>
    <w:rsid w:val="005C62D2"/>
    <w:rsid w:val="005C69B2"/>
    <w:rsid w:val="005D04F8"/>
    <w:rsid w:val="005D0D47"/>
    <w:rsid w:val="005D1B88"/>
    <w:rsid w:val="005D2A51"/>
    <w:rsid w:val="005D36C8"/>
    <w:rsid w:val="005D4072"/>
    <w:rsid w:val="005D61D3"/>
    <w:rsid w:val="005D6B8F"/>
    <w:rsid w:val="005D7243"/>
    <w:rsid w:val="005D75D8"/>
    <w:rsid w:val="005D7604"/>
    <w:rsid w:val="005E1121"/>
    <w:rsid w:val="005E1A1E"/>
    <w:rsid w:val="005E2D91"/>
    <w:rsid w:val="005E30D8"/>
    <w:rsid w:val="005E340C"/>
    <w:rsid w:val="005E4A12"/>
    <w:rsid w:val="005E5447"/>
    <w:rsid w:val="005E6B39"/>
    <w:rsid w:val="005E78BA"/>
    <w:rsid w:val="005F0000"/>
    <w:rsid w:val="005F0B67"/>
    <w:rsid w:val="005F1969"/>
    <w:rsid w:val="005F24E8"/>
    <w:rsid w:val="005F2EC9"/>
    <w:rsid w:val="005F3BC4"/>
    <w:rsid w:val="005F6E45"/>
    <w:rsid w:val="005F7894"/>
    <w:rsid w:val="0060096E"/>
    <w:rsid w:val="00601B8A"/>
    <w:rsid w:val="00602703"/>
    <w:rsid w:val="00606179"/>
    <w:rsid w:val="00606B7E"/>
    <w:rsid w:val="00606DFB"/>
    <w:rsid w:val="00607222"/>
    <w:rsid w:val="006077AA"/>
    <w:rsid w:val="006079C5"/>
    <w:rsid w:val="00610DC2"/>
    <w:rsid w:val="006121DC"/>
    <w:rsid w:val="0061294F"/>
    <w:rsid w:val="00612B7B"/>
    <w:rsid w:val="00612FFE"/>
    <w:rsid w:val="0061335F"/>
    <w:rsid w:val="0061453A"/>
    <w:rsid w:val="00615AC2"/>
    <w:rsid w:val="006162A6"/>
    <w:rsid w:val="00617207"/>
    <w:rsid w:val="006204B0"/>
    <w:rsid w:val="006211BC"/>
    <w:rsid w:val="00621625"/>
    <w:rsid w:val="006217C9"/>
    <w:rsid w:val="00621EDF"/>
    <w:rsid w:val="00622079"/>
    <w:rsid w:val="00622185"/>
    <w:rsid w:val="00622968"/>
    <w:rsid w:val="00623381"/>
    <w:rsid w:val="00624EE3"/>
    <w:rsid w:val="0062503D"/>
    <w:rsid w:val="00625D70"/>
    <w:rsid w:val="00626996"/>
    <w:rsid w:val="00627373"/>
    <w:rsid w:val="00633C84"/>
    <w:rsid w:val="0063565A"/>
    <w:rsid w:val="00635F00"/>
    <w:rsid w:val="00636C9C"/>
    <w:rsid w:val="00637C06"/>
    <w:rsid w:val="00641C05"/>
    <w:rsid w:val="006424D6"/>
    <w:rsid w:val="00643C41"/>
    <w:rsid w:val="00644899"/>
    <w:rsid w:val="0064510E"/>
    <w:rsid w:val="00645706"/>
    <w:rsid w:val="0064674F"/>
    <w:rsid w:val="0064698C"/>
    <w:rsid w:val="00646C1F"/>
    <w:rsid w:val="00650880"/>
    <w:rsid w:val="00650D93"/>
    <w:rsid w:val="00651D0F"/>
    <w:rsid w:val="00652975"/>
    <w:rsid w:val="00652C1D"/>
    <w:rsid w:val="0065409F"/>
    <w:rsid w:val="006549D9"/>
    <w:rsid w:val="006554D7"/>
    <w:rsid w:val="00655863"/>
    <w:rsid w:val="00656CB9"/>
    <w:rsid w:val="00656CCC"/>
    <w:rsid w:val="00660E92"/>
    <w:rsid w:val="00661433"/>
    <w:rsid w:val="00664456"/>
    <w:rsid w:val="00664D89"/>
    <w:rsid w:val="006663AA"/>
    <w:rsid w:val="006668FC"/>
    <w:rsid w:val="00666B11"/>
    <w:rsid w:val="00666FA6"/>
    <w:rsid w:val="00667542"/>
    <w:rsid w:val="0067155E"/>
    <w:rsid w:val="00672A8B"/>
    <w:rsid w:val="00673D20"/>
    <w:rsid w:val="00673EDA"/>
    <w:rsid w:val="006745F4"/>
    <w:rsid w:val="00674622"/>
    <w:rsid w:val="0067482C"/>
    <w:rsid w:val="00674A19"/>
    <w:rsid w:val="00674B2B"/>
    <w:rsid w:val="0067574E"/>
    <w:rsid w:val="00675814"/>
    <w:rsid w:val="00675B40"/>
    <w:rsid w:val="00675B7B"/>
    <w:rsid w:val="00676ADD"/>
    <w:rsid w:val="00677966"/>
    <w:rsid w:val="0068009A"/>
    <w:rsid w:val="00680C1B"/>
    <w:rsid w:val="00680E09"/>
    <w:rsid w:val="0068214F"/>
    <w:rsid w:val="00683B05"/>
    <w:rsid w:val="00683F6D"/>
    <w:rsid w:val="00684747"/>
    <w:rsid w:val="0068582D"/>
    <w:rsid w:val="00686504"/>
    <w:rsid w:val="00686A1A"/>
    <w:rsid w:val="00687A80"/>
    <w:rsid w:val="006908C6"/>
    <w:rsid w:val="00695B06"/>
    <w:rsid w:val="006966DB"/>
    <w:rsid w:val="006973E0"/>
    <w:rsid w:val="00697E0D"/>
    <w:rsid w:val="006A0B03"/>
    <w:rsid w:val="006A11BF"/>
    <w:rsid w:val="006A18D8"/>
    <w:rsid w:val="006A1901"/>
    <w:rsid w:val="006A199C"/>
    <w:rsid w:val="006A19A9"/>
    <w:rsid w:val="006A2F2D"/>
    <w:rsid w:val="006A407A"/>
    <w:rsid w:val="006A41A8"/>
    <w:rsid w:val="006A4275"/>
    <w:rsid w:val="006A489B"/>
    <w:rsid w:val="006A59E9"/>
    <w:rsid w:val="006A6841"/>
    <w:rsid w:val="006A6F83"/>
    <w:rsid w:val="006A737E"/>
    <w:rsid w:val="006A755B"/>
    <w:rsid w:val="006A7DC2"/>
    <w:rsid w:val="006B04E4"/>
    <w:rsid w:val="006B19B9"/>
    <w:rsid w:val="006B2BCB"/>
    <w:rsid w:val="006B3D1C"/>
    <w:rsid w:val="006B3ED8"/>
    <w:rsid w:val="006B52A1"/>
    <w:rsid w:val="006B68AB"/>
    <w:rsid w:val="006B6A69"/>
    <w:rsid w:val="006B6B48"/>
    <w:rsid w:val="006B7AF6"/>
    <w:rsid w:val="006C1152"/>
    <w:rsid w:val="006C1447"/>
    <w:rsid w:val="006C1B7B"/>
    <w:rsid w:val="006C2154"/>
    <w:rsid w:val="006C2637"/>
    <w:rsid w:val="006C2975"/>
    <w:rsid w:val="006C2D16"/>
    <w:rsid w:val="006C2E19"/>
    <w:rsid w:val="006C3065"/>
    <w:rsid w:val="006C36AE"/>
    <w:rsid w:val="006C4866"/>
    <w:rsid w:val="006C4D0C"/>
    <w:rsid w:val="006C5036"/>
    <w:rsid w:val="006C5062"/>
    <w:rsid w:val="006C533B"/>
    <w:rsid w:val="006C56CF"/>
    <w:rsid w:val="006C5A77"/>
    <w:rsid w:val="006C5AE6"/>
    <w:rsid w:val="006D01AC"/>
    <w:rsid w:val="006D1377"/>
    <w:rsid w:val="006D138C"/>
    <w:rsid w:val="006D27AF"/>
    <w:rsid w:val="006D2B68"/>
    <w:rsid w:val="006D2B95"/>
    <w:rsid w:val="006D2F00"/>
    <w:rsid w:val="006D5FAB"/>
    <w:rsid w:val="006D60B9"/>
    <w:rsid w:val="006D6581"/>
    <w:rsid w:val="006D6F22"/>
    <w:rsid w:val="006D7062"/>
    <w:rsid w:val="006D7151"/>
    <w:rsid w:val="006D73C7"/>
    <w:rsid w:val="006E0D91"/>
    <w:rsid w:val="006E268E"/>
    <w:rsid w:val="006E3A50"/>
    <w:rsid w:val="006E4AA4"/>
    <w:rsid w:val="006E5484"/>
    <w:rsid w:val="006E5783"/>
    <w:rsid w:val="006E6341"/>
    <w:rsid w:val="006E6FDC"/>
    <w:rsid w:val="006E7113"/>
    <w:rsid w:val="006E77B1"/>
    <w:rsid w:val="006F00D6"/>
    <w:rsid w:val="006F05CC"/>
    <w:rsid w:val="006F0890"/>
    <w:rsid w:val="006F0C00"/>
    <w:rsid w:val="006F1DDC"/>
    <w:rsid w:val="006F2393"/>
    <w:rsid w:val="006F239B"/>
    <w:rsid w:val="006F3287"/>
    <w:rsid w:val="006F40F4"/>
    <w:rsid w:val="006F4523"/>
    <w:rsid w:val="006F47E7"/>
    <w:rsid w:val="006F4AD8"/>
    <w:rsid w:val="006F4BC2"/>
    <w:rsid w:val="006F59F0"/>
    <w:rsid w:val="006F6748"/>
    <w:rsid w:val="006F7A24"/>
    <w:rsid w:val="006F7BDC"/>
    <w:rsid w:val="0070099C"/>
    <w:rsid w:val="00701AFC"/>
    <w:rsid w:val="0070290F"/>
    <w:rsid w:val="007032F7"/>
    <w:rsid w:val="00703397"/>
    <w:rsid w:val="0070396C"/>
    <w:rsid w:val="00703E29"/>
    <w:rsid w:val="00704FE3"/>
    <w:rsid w:val="007054CE"/>
    <w:rsid w:val="00705599"/>
    <w:rsid w:val="00705AB8"/>
    <w:rsid w:val="00706128"/>
    <w:rsid w:val="0070687A"/>
    <w:rsid w:val="00706F82"/>
    <w:rsid w:val="00710A1F"/>
    <w:rsid w:val="00712184"/>
    <w:rsid w:val="00712700"/>
    <w:rsid w:val="0071304E"/>
    <w:rsid w:val="00713614"/>
    <w:rsid w:val="0071489E"/>
    <w:rsid w:val="00714A37"/>
    <w:rsid w:val="00714DB7"/>
    <w:rsid w:val="00715B08"/>
    <w:rsid w:val="00716989"/>
    <w:rsid w:val="00716C73"/>
    <w:rsid w:val="00717159"/>
    <w:rsid w:val="007201B3"/>
    <w:rsid w:val="0072034B"/>
    <w:rsid w:val="00720A4B"/>
    <w:rsid w:val="00720AB0"/>
    <w:rsid w:val="00720D5C"/>
    <w:rsid w:val="00720FA3"/>
    <w:rsid w:val="0072161F"/>
    <w:rsid w:val="0072173A"/>
    <w:rsid w:val="00721C0E"/>
    <w:rsid w:val="007221C9"/>
    <w:rsid w:val="00722979"/>
    <w:rsid w:val="00722E3C"/>
    <w:rsid w:val="00722ED8"/>
    <w:rsid w:val="0072366E"/>
    <w:rsid w:val="007247A4"/>
    <w:rsid w:val="0072633B"/>
    <w:rsid w:val="00726DEF"/>
    <w:rsid w:val="007277B4"/>
    <w:rsid w:val="00727D5E"/>
    <w:rsid w:val="00730BA2"/>
    <w:rsid w:val="00731171"/>
    <w:rsid w:val="00732B7E"/>
    <w:rsid w:val="0073322D"/>
    <w:rsid w:val="00733345"/>
    <w:rsid w:val="007339CD"/>
    <w:rsid w:val="00733D14"/>
    <w:rsid w:val="00735AB8"/>
    <w:rsid w:val="007361DE"/>
    <w:rsid w:val="007362BC"/>
    <w:rsid w:val="00741862"/>
    <w:rsid w:val="0074208F"/>
    <w:rsid w:val="007428A2"/>
    <w:rsid w:val="007428D7"/>
    <w:rsid w:val="007432B7"/>
    <w:rsid w:val="0074333D"/>
    <w:rsid w:val="007436EC"/>
    <w:rsid w:val="00744EB0"/>
    <w:rsid w:val="007451F6"/>
    <w:rsid w:val="007457EE"/>
    <w:rsid w:val="0074661E"/>
    <w:rsid w:val="007472AF"/>
    <w:rsid w:val="007511D9"/>
    <w:rsid w:val="007522D7"/>
    <w:rsid w:val="00752818"/>
    <w:rsid w:val="00752974"/>
    <w:rsid w:val="007532CF"/>
    <w:rsid w:val="00753777"/>
    <w:rsid w:val="007540D0"/>
    <w:rsid w:val="007543BF"/>
    <w:rsid w:val="007560E7"/>
    <w:rsid w:val="0075656A"/>
    <w:rsid w:val="00757953"/>
    <w:rsid w:val="00762FC9"/>
    <w:rsid w:val="0076344A"/>
    <w:rsid w:val="0076389B"/>
    <w:rsid w:val="00763AB8"/>
    <w:rsid w:val="00763DC0"/>
    <w:rsid w:val="00764067"/>
    <w:rsid w:val="007640C4"/>
    <w:rsid w:val="00765A8F"/>
    <w:rsid w:val="00765D84"/>
    <w:rsid w:val="007660A3"/>
    <w:rsid w:val="007675CF"/>
    <w:rsid w:val="00770F26"/>
    <w:rsid w:val="00773E73"/>
    <w:rsid w:val="007756C0"/>
    <w:rsid w:val="007767D4"/>
    <w:rsid w:val="00776F43"/>
    <w:rsid w:val="007800D2"/>
    <w:rsid w:val="00781790"/>
    <w:rsid w:val="00782F22"/>
    <w:rsid w:val="007832C8"/>
    <w:rsid w:val="0078409B"/>
    <w:rsid w:val="007868F9"/>
    <w:rsid w:val="00786A72"/>
    <w:rsid w:val="00790A3E"/>
    <w:rsid w:val="007920C3"/>
    <w:rsid w:val="007928B9"/>
    <w:rsid w:val="00793D06"/>
    <w:rsid w:val="00795487"/>
    <w:rsid w:val="00795534"/>
    <w:rsid w:val="0079627A"/>
    <w:rsid w:val="00796EAF"/>
    <w:rsid w:val="007A0B3C"/>
    <w:rsid w:val="007A1386"/>
    <w:rsid w:val="007A1505"/>
    <w:rsid w:val="007A3048"/>
    <w:rsid w:val="007A3983"/>
    <w:rsid w:val="007A3C3B"/>
    <w:rsid w:val="007A3D13"/>
    <w:rsid w:val="007A40C8"/>
    <w:rsid w:val="007A4445"/>
    <w:rsid w:val="007A5123"/>
    <w:rsid w:val="007A5348"/>
    <w:rsid w:val="007A60BA"/>
    <w:rsid w:val="007A6AF3"/>
    <w:rsid w:val="007A7624"/>
    <w:rsid w:val="007B0E4A"/>
    <w:rsid w:val="007B160A"/>
    <w:rsid w:val="007B22B4"/>
    <w:rsid w:val="007B2D1E"/>
    <w:rsid w:val="007B2D75"/>
    <w:rsid w:val="007B380F"/>
    <w:rsid w:val="007B3DB8"/>
    <w:rsid w:val="007B4123"/>
    <w:rsid w:val="007B43BE"/>
    <w:rsid w:val="007B46C7"/>
    <w:rsid w:val="007B5523"/>
    <w:rsid w:val="007B71D3"/>
    <w:rsid w:val="007B7E41"/>
    <w:rsid w:val="007C07CE"/>
    <w:rsid w:val="007C0E8C"/>
    <w:rsid w:val="007C178C"/>
    <w:rsid w:val="007C1AF5"/>
    <w:rsid w:val="007C1EC5"/>
    <w:rsid w:val="007C22C9"/>
    <w:rsid w:val="007C241A"/>
    <w:rsid w:val="007C5292"/>
    <w:rsid w:val="007C5418"/>
    <w:rsid w:val="007C5A44"/>
    <w:rsid w:val="007C5A8A"/>
    <w:rsid w:val="007C5C29"/>
    <w:rsid w:val="007C656E"/>
    <w:rsid w:val="007C693D"/>
    <w:rsid w:val="007C764A"/>
    <w:rsid w:val="007D03CA"/>
    <w:rsid w:val="007D04BA"/>
    <w:rsid w:val="007D04F0"/>
    <w:rsid w:val="007D1742"/>
    <w:rsid w:val="007D29BD"/>
    <w:rsid w:val="007D2C65"/>
    <w:rsid w:val="007D36D1"/>
    <w:rsid w:val="007D3E8B"/>
    <w:rsid w:val="007D5352"/>
    <w:rsid w:val="007D563B"/>
    <w:rsid w:val="007D68B0"/>
    <w:rsid w:val="007D6E12"/>
    <w:rsid w:val="007E0104"/>
    <w:rsid w:val="007E026F"/>
    <w:rsid w:val="007E05AF"/>
    <w:rsid w:val="007E0A91"/>
    <w:rsid w:val="007E1145"/>
    <w:rsid w:val="007E1A49"/>
    <w:rsid w:val="007E2022"/>
    <w:rsid w:val="007E2C12"/>
    <w:rsid w:val="007E3958"/>
    <w:rsid w:val="007E56ED"/>
    <w:rsid w:val="007E6D18"/>
    <w:rsid w:val="007E7C97"/>
    <w:rsid w:val="007E7F46"/>
    <w:rsid w:val="007F013F"/>
    <w:rsid w:val="007F0EA2"/>
    <w:rsid w:val="007F1257"/>
    <w:rsid w:val="007F138B"/>
    <w:rsid w:val="007F2BBC"/>
    <w:rsid w:val="007F2F88"/>
    <w:rsid w:val="007F308C"/>
    <w:rsid w:val="007F3227"/>
    <w:rsid w:val="007F3524"/>
    <w:rsid w:val="007F40BC"/>
    <w:rsid w:val="007F461A"/>
    <w:rsid w:val="007F542C"/>
    <w:rsid w:val="007F7275"/>
    <w:rsid w:val="00800413"/>
    <w:rsid w:val="00800B4F"/>
    <w:rsid w:val="00801846"/>
    <w:rsid w:val="00802003"/>
    <w:rsid w:val="00803502"/>
    <w:rsid w:val="0080352E"/>
    <w:rsid w:val="008046F2"/>
    <w:rsid w:val="00805240"/>
    <w:rsid w:val="00806013"/>
    <w:rsid w:val="00806125"/>
    <w:rsid w:val="00806334"/>
    <w:rsid w:val="00806799"/>
    <w:rsid w:val="00806CDA"/>
    <w:rsid w:val="00806EF3"/>
    <w:rsid w:val="00807548"/>
    <w:rsid w:val="00807BF1"/>
    <w:rsid w:val="00810726"/>
    <w:rsid w:val="0081233B"/>
    <w:rsid w:val="0081299C"/>
    <w:rsid w:val="00812FCD"/>
    <w:rsid w:val="00813D1B"/>
    <w:rsid w:val="00814002"/>
    <w:rsid w:val="0081461F"/>
    <w:rsid w:val="0081497E"/>
    <w:rsid w:val="00814DF3"/>
    <w:rsid w:val="00815E3F"/>
    <w:rsid w:val="00816685"/>
    <w:rsid w:val="008178D4"/>
    <w:rsid w:val="00817B34"/>
    <w:rsid w:val="00817D33"/>
    <w:rsid w:val="0082155C"/>
    <w:rsid w:val="00822F31"/>
    <w:rsid w:val="0082325F"/>
    <w:rsid w:val="008232EB"/>
    <w:rsid w:val="00824885"/>
    <w:rsid w:val="0082586B"/>
    <w:rsid w:val="008258C8"/>
    <w:rsid w:val="00825A66"/>
    <w:rsid w:val="00825C12"/>
    <w:rsid w:val="00826112"/>
    <w:rsid w:val="008267BC"/>
    <w:rsid w:val="008269C6"/>
    <w:rsid w:val="00827F3D"/>
    <w:rsid w:val="00831683"/>
    <w:rsid w:val="00831A3B"/>
    <w:rsid w:val="00832305"/>
    <w:rsid w:val="0083287C"/>
    <w:rsid w:val="00833AB9"/>
    <w:rsid w:val="00833BCB"/>
    <w:rsid w:val="008358EA"/>
    <w:rsid w:val="00836E94"/>
    <w:rsid w:val="008378CC"/>
    <w:rsid w:val="00837E9B"/>
    <w:rsid w:val="0084076E"/>
    <w:rsid w:val="00841835"/>
    <w:rsid w:val="0084305A"/>
    <w:rsid w:val="00843153"/>
    <w:rsid w:val="008436A1"/>
    <w:rsid w:val="00844AB1"/>
    <w:rsid w:val="00844B75"/>
    <w:rsid w:val="00844B8D"/>
    <w:rsid w:val="00845603"/>
    <w:rsid w:val="00845C2B"/>
    <w:rsid w:val="00846B02"/>
    <w:rsid w:val="008508E0"/>
    <w:rsid w:val="00850FC6"/>
    <w:rsid w:val="008522CF"/>
    <w:rsid w:val="008525EF"/>
    <w:rsid w:val="00852840"/>
    <w:rsid w:val="00852E56"/>
    <w:rsid w:val="00854216"/>
    <w:rsid w:val="00854E51"/>
    <w:rsid w:val="00855080"/>
    <w:rsid w:val="00855923"/>
    <w:rsid w:val="008564E2"/>
    <w:rsid w:val="008566B3"/>
    <w:rsid w:val="0085686C"/>
    <w:rsid w:val="008570EF"/>
    <w:rsid w:val="0085748D"/>
    <w:rsid w:val="0085757A"/>
    <w:rsid w:val="00860F7F"/>
    <w:rsid w:val="00861D2B"/>
    <w:rsid w:val="0086229F"/>
    <w:rsid w:val="00863D57"/>
    <w:rsid w:val="00864CE2"/>
    <w:rsid w:val="0086519B"/>
    <w:rsid w:val="0086534A"/>
    <w:rsid w:val="00865727"/>
    <w:rsid w:val="00867A63"/>
    <w:rsid w:val="00870436"/>
    <w:rsid w:val="00871FC5"/>
    <w:rsid w:val="00871FEF"/>
    <w:rsid w:val="008723F2"/>
    <w:rsid w:val="008730A8"/>
    <w:rsid w:val="00873153"/>
    <w:rsid w:val="00873F3B"/>
    <w:rsid w:val="008754DF"/>
    <w:rsid w:val="0087554A"/>
    <w:rsid w:val="00875C2A"/>
    <w:rsid w:val="00876708"/>
    <w:rsid w:val="00876C89"/>
    <w:rsid w:val="00877440"/>
    <w:rsid w:val="0087768B"/>
    <w:rsid w:val="00880F0B"/>
    <w:rsid w:val="0088194A"/>
    <w:rsid w:val="00883DF2"/>
    <w:rsid w:val="00884A08"/>
    <w:rsid w:val="008857CE"/>
    <w:rsid w:val="00886488"/>
    <w:rsid w:val="008866CD"/>
    <w:rsid w:val="0088677A"/>
    <w:rsid w:val="00890B3C"/>
    <w:rsid w:val="008913D3"/>
    <w:rsid w:val="00891C60"/>
    <w:rsid w:val="0089277B"/>
    <w:rsid w:val="008928BF"/>
    <w:rsid w:val="00892C4D"/>
    <w:rsid w:val="00893D2B"/>
    <w:rsid w:val="0089418D"/>
    <w:rsid w:val="008943B0"/>
    <w:rsid w:val="00895088"/>
    <w:rsid w:val="00895C7E"/>
    <w:rsid w:val="008962B8"/>
    <w:rsid w:val="0089695D"/>
    <w:rsid w:val="00896CB2"/>
    <w:rsid w:val="0089764D"/>
    <w:rsid w:val="00897C02"/>
    <w:rsid w:val="008A0892"/>
    <w:rsid w:val="008A13C6"/>
    <w:rsid w:val="008A1772"/>
    <w:rsid w:val="008A19CE"/>
    <w:rsid w:val="008A1B8C"/>
    <w:rsid w:val="008A1DCE"/>
    <w:rsid w:val="008A2045"/>
    <w:rsid w:val="008A42B5"/>
    <w:rsid w:val="008A4D78"/>
    <w:rsid w:val="008A4EF8"/>
    <w:rsid w:val="008A551A"/>
    <w:rsid w:val="008A70E7"/>
    <w:rsid w:val="008A78E2"/>
    <w:rsid w:val="008B0A20"/>
    <w:rsid w:val="008B0AD8"/>
    <w:rsid w:val="008B0E13"/>
    <w:rsid w:val="008B11AC"/>
    <w:rsid w:val="008B133F"/>
    <w:rsid w:val="008B259D"/>
    <w:rsid w:val="008B2E53"/>
    <w:rsid w:val="008B32A6"/>
    <w:rsid w:val="008B42D8"/>
    <w:rsid w:val="008B439C"/>
    <w:rsid w:val="008B4738"/>
    <w:rsid w:val="008B5FA5"/>
    <w:rsid w:val="008B65B6"/>
    <w:rsid w:val="008C0416"/>
    <w:rsid w:val="008C18E0"/>
    <w:rsid w:val="008C1C40"/>
    <w:rsid w:val="008C3020"/>
    <w:rsid w:val="008C338D"/>
    <w:rsid w:val="008C380E"/>
    <w:rsid w:val="008C4A47"/>
    <w:rsid w:val="008C5120"/>
    <w:rsid w:val="008C640B"/>
    <w:rsid w:val="008C72EE"/>
    <w:rsid w:val="008C7D0E"/>
    <w:rsid w:val="008D02C7"/>
    <w:rsid w:val="008D09AC"/>
    <w:rsid w:val="008D157B"/>
    <w:rsid w:val="008D2240"/>
    <w:rsid w:val="008D2625"/>
    <w:rsid w:val="008D2806"/>
    <w:rsid w:val="008D37E5"/>
    <w:rsid w:val="008D37ED"/>
    <w:rsid w:val="008D4CFE"/>
    <w:rsid w:val="008D5135"/>
    <w:rsid w:val="008D5C1C"/>
    <w:rsid w:val="008D5F36"/>
    <w:rsid w:val="008D5FEA"/>
    <w:rsid w:val="008D6B3D"/>
    <w:rsid w:val="008D6C05"/>
    <w:rsid w:val="008D7688"/>
    <w:rsid w:val="008D78F0"/>
    <w:rsid w:val="008D79C3"/>
    <w:rsid w:val="008E0EBE"/>
    <w:rsid w:val="008E0F55"/>
    <w:rsid w:val="008E131A"/>
    <w:rsid w:val="008E150C"/>
    <w:rsid w:val="008E2260"/>
    <w:rsid w:val="008E3229"/>
    <w:rsid w:val="008E32A8"/>
    <w:rsid w:val="008E393F"/>
    <w:rsid w:val="008E42CB"/>
    <w:rsid w:val="008E436D"/>
    <w:rsid w:val="008E4531"/>
    <w:rsid w:val="008E4FE5"/>
    <w:rsid w:val="008E5065"/>
    <w:rsid w:val="008E5A93"/>
    <w:rsid w:val="008E7B53"/>
    <w:rsid w:val="008F0000"/>
    <w:rsid w:val="008F04B1"/>
    <w:rsid w:val="008F26B5"/>
    <w:rsid w:val="008F4D4A"/>
    <w:rsid w:val="008F601A"/>
    <w:rsid w:val="008F687E"/>
    <w:rsid w:val="008F6A93"/>
    <w:rsid w:val="008F7AFD"/>
    <w:rsid w:val="009008D2"/>
    <w:rsid w:val="009010F6"/>
    <w:rsid w:val="00903542"/>
    <w:rsid w:val="009036D1"/>
    <w:rsid w:val="00903794"/>
    <w:rsid w:val="0090405F"/>
    <w:rsid w:val="009042CC"/>
    <w:rsid w:val="0090555C"/>
    <w:rsid w:val="00905707"/>
    <w:rsid w:val="0090583B"/>
    <w:rsid w:val="0090649E"/>
    <w:rsid w:val="009067F6"/>
    <w:rsid w:val="00907ADE"/>
    <w:rsid w:val="00907C31"/>
    <w:rsid w:val="00907ED0"/>
    <w:rsid w:val="00910195"/>
    <w:rsid w:val="00910987"/>
    <w:rsid w:val="00911D14"/>
    <w:rsid w:val="00913B68"/>
    <w:rsid w:val="0091481D"/>
    <w:rsid w:val="00914B58"/>
    <w:rsid w:val="00914EB6"/>
    <w:rsid w:val="0091596C"/>
    <w:rsid w:val="009166D9"/>
    <w:rsid w:val="00917139"/>
    <w:rsid w:val="009207B3"/>
    <w:rsid w:val="00920B95"/>
    <w:rsid w:val="00920F7F"/>
    <w:rsid w:val="00921294"/>
    <w:rsid w:val="009214C3"/>
    <w:rsid w:val="00921851"/>
    <w:rsid w:val="00922A17"/>
    <w:rsid w:val="009246B3"/>
    <w:rsid w:val="00924EE2"/>
    <w:rsid w:val="00924F47"/>
    <w:rsid w:val="009256B9"/>
    <w:rsid w:val="00925C80"/>
    <w:rsid w:val="0092712E"/>
    <w:rsid w:val="009272F7"/>
    <w:rsid w:val="0092760D"/>
    <w:rsid w:val="00930D12"/>
    <w:rsid w:val="00930E73"/>
    <w:rsid w:val="00931514"/>
    <w:rsid w:val="009316E0"/>
    <w:rsid w:val="00931CA5"/>
    <w:rsid w:val="009320B6"/>
    <w:rsid w:val="009321B4"/>
    <w:rsid w:val="009327C1"/>
    <w:rsid w:val="00932D36"/>
    <w:rsid w:val="00932F3E"/>
    <w:rsid w:val="00934D5B"/>
    <w:rsid w:val="00935C1F"/>
    <w:rsid w:val="00935F9A"/>
    <w:rsid w:val="009423B2"/>
    <w:rsid w:val="00942649"/>
    <w:rsid w:val="0094320B"/>
    <w:rsid w:val="00943445"/>
    <w:rsid w:val="00943A66"/>
    <w:rsid w:val="00943D13"/>
    <w:rsid w:val="00943E02"/>
    <w:rsid w:val="00944B4A"/>
    <w:rsid w:val="00945247"/>
    <w:rsid w:val="00946805"/>
    <w:rsid w:val="0095176A"/>
    <w:rsid w:val="00952FF5"/>
    <w:rsid w:val="0095378F"/>
    <w:rsid w:val="009541B3"/>
    <w:rsid w:val="00954C9B"/>
    <w:rsid w:val="00955092"/>
    <w:rsid w:val="009552DD"/>
    <w:rsid w:val="00955AB3"/>
    <w:rsid w:val="009569E0"/>
    <w:rsid w:val="00956F0F"/>
    <w:rsid w:val="00957A01"/>
    <w:rsid w:val="00957DFC"/>
    <w:rsid w:val="009606BE"/>
    <w:rsid w:val="0096101A"/>
    <w:rsid w:val="009625CB"/>
    <w:rsid w:val="00962EA5"/>
    <w:rsid w:val="00962EFD"/>
    <w:rsid w:val="0096355F"/>
    <w:rsid w:val="00963BB7"/>
    <w:rsid w:val="0096405B"/>
    <w:rsid w:val="00964D92"/>
    <w:rsid w:val="0097037B"/>
    <w:rsid w:val="00970556"/>
    <w:rsid w:val="00970671"/>
    <w:rsid w:val="0097095C"/>
    <w:rsid w:val="00970EE0"/>
    <w:rsid w:val="00971FD5"/>
    <w:rsid w:val="0097204A"/>
    <w:rsid w:val="0097259A"/>
    <w:rsid w:val="009725BD"/>
    <w:rsid w:val="0097528E"/>
    <w:rsid w:val="009765DA"/>
    <w:rsid w:val="00976D77"/>
    <w:rsid w:val="0098174E"/>
    <w:rsid w:val="00981D1A"/>
    <w:rsid w:val="009824F4"/>
    <w:rsid w:val="00982B04"/>
    <w:rsid w:val="00983140"/>
    <w:rsid w:val="0098393B"/>
    <w:rsid w:val="00983DF7"/>
    <w:rsid w:val="00983EF6"/>
    <w:rsid w:val="009840FF"/>
    <w:rsid w:val="009843DB"/>
    <w:rsid w:val="0098586B"/>
    <w:rsid w:val="009861B7"/>
    <w:rsid w:val="0098682C"/>
    <w:rsid w:val="00986E75"/>
    <w:rsid w:val="0098722F"/>
    <w:rsid w:val="009876B7"/>
    <w:rsid w:val="00987C73"/>
    <w:rsid w:val="009924B8"/>
    <w:rsid w:val="00992AE0"/>
    <w:rsid w:val="00993CD8"/>
    <w:rsid w:val="0099409F"/>
    <w:rsid w:val="009940AB"/>
    <w:rsid w:val="00994747"/>
    <w:rsid w:val="00996564"/>
    <w:rsid w:val="009975C0"/>
    <w:rsid w:val="009975EE"/>
    <w:rsid w:val="00997D23"/>
    <w:rsid w:val="009A010E"/>
    <w:rsid w:val="009A04DE"/>
    <w:rsid w:val="009A0B23"/>
    <w:rsid w:val="009A15B0"/>
    <w:rsid w:val="009A1748"/>
    <w:rsid w:val="009A3CB1"/>
    <w:rsid w:val="009A582D"/>
    <w:rsid w:val="009A5903"/>
    <w:rsid w:val="009A664A"/>
    <w:rsid w:val="009A66DD"/>
    <w:rsid w:val="009A7D96"/>
    <w:rsid w:val="009A7F77"/>
    <w:rsid w:val="009B0EF0"/>
    <w:rsid w:val="009B2C8C"/>
    <w:rsid w:val="009B30EB"/>
    <w:rsid w:val="009B3950"/>
    <w:rsid w:val="009B3E27"/>
    <w:rsid w:val="009B404B"/>
    <w:rsid w:val="009B58BB"/>
    <w:rsid w:val="009B593A"/>
    <w:rsid w:val="009B5D6C"/>
    <w:rsid w:val="009B606C"/>
    <w:rsid w:val="009B6A5F"/>
    <w:rsid w:val="009B6EA5"/>
    <w:rsid w:val="009B7404"/>
    <w:rsid w:val="009B7FDE"/>
    <w:rsid w:val="009C15A2"/>
    <w:rsid w:val="009C21F5"/>
    <w:rsid w:val="009C23DD"/>
    <w:rsid w:val="009C24D9"/>
    <w:rsid w:val="009C2579"/>
    <w:rsid w:val="009C271F"/>
    <w:rsid w:val="009C2AEA"/>
    <w:rsid w:val="009C4327"/>
    <w:rsid w:val="009C58DE"/>
    <w:rsid w:val="009C7293"/>
    <w:rsid w:val="009C7360"/>
    <w:rsid w:val="009C76E4"/>
    <w:rsid w:val="009C7BAA"/>
    <w:rsid w:val="009D0E90"/>
    <w:rsid w:val="009D1E17"/>
    <w:rsid w:val="009D21E0"/>
    <w:rsid w:val="009D2885"/>
    <w:rsid w:val="009D2974"/>
    <w:rsid w:val="009D2A51"/>
    <w:rsid w:val="009D2EAE"/>
    <w:rsid w:val="009D3354"/>
    <w:rsid w:val="009D4F7B"/>
    <w:rsid w:val="009D58C8"/>
    <w:rsid w:val="009D60DB"/>
    <w:rsid w:val="009D651A"/>
    <w:rsid w:val="009D65DD"/>
    <w:rsid w:val="009D7097"/>
    <w:rsid w:val="009E00F7"/>
    <w:rsid w:val="009E0BB2"/>
    <w:rsid w:val="009E104F"/>
    <w:rsid w:val="009E10FC"/>
    <w:rsid w:val="009E1F3F"/>
    <w:rsid w:val="009E3265"/>
    <w:rsid w:val="009E3B7D"/>
    <w:rsid w:val="009E3F9C"/>
    <w:rsid w:val="009E4271"/>
    <w:rsid w:val="009E50BB"/>
    <w:rsid w:val="009E5547"/>
    <w:rsid w:val="009E63EA"/>
    <w:rsid w:val="009F049C"/>
    <w:rsid w:val="009F185C"/>
    <w:rsid w:val="009F20C9"/>
    <w:rsid w:val="009F24C5"/>
    <w:rsid w:val="009F3A00"/>
    <w:rsid w:val="009F43EB"/>
    <w:rsid w:val="009F4C76"/>
    <w:rsid w:val="009F5825"/>
    <w:rsid w:val="009F5E46"/>
    <w:rsid w:val="009F661C"/>
    <w:rsid w:val="009F71D5"/>
    <w:rsid w:val="009F7CD1"/>
    <w:rsid w:val="009F7F53"/>
    <w:rsid w:val="00A003D5"/>
    <w:rsid w:val="00A00872"/>
    <w:rsid w:val="00A016D2"/>
    <w:rsid w:val="00A0224E"/>
    <w:rsid w:val="00A02A18"/>
    <w:rsid w:val="00A03671"/>
    <w:rsid w:val="00A04367"/>
    <w:rsid w:val="00A07ACC"/>
    <w:rsid w:val="00A07B50"/>
    <w:rsid w:val="00A10041"/>
    <w:rsid w:val="00A122DE"/>
    <w:rsid w:val="00A1290D"/>
    <w:rsid w:val="00A13728"/>
    <w:rsid w:val="00A13BCB"/>
    <w:rsid w:val="00A13C82"/>
    <w:rsid w:val="00A141E5"/>
    <w:rsid w:val="00A14632"/>
    <w:rsid w:val="00A14DDD"/>
    <w:rsid w:val="00A152B6"/>
    <w:rsid w:val="00A159DE"/>
    <w:rsid w:val="00A159ED"/>
    <w:rsid w:val="00A165D2"/>
    <w:rsid w:val="00A16F1A"/>
    <w:rsid w:val="00A17506"/>
    <w:rsid w:val="00A17CB4"/>
    <w:rsid w:val="00A2021C"/>
    <w:rsid w:val="00A2042B"/>
    <w:rsid w:val="00A20C1A"/>
    <w:rsid w:val="00A22B54"/>
    <w:rsid w:val="00A24E86"/>
    <w:rsid w:val="00A25839"/>
    <w:rsid w:val="00A264EF"/>
    <w:rsid w:val="00A26DBE"/>
    <w:rsid w:val="00A3012E"/>
    <w:rsid w:val="00A30A3F"/>
    <w:rsid w:val="00A31061"/>
    <w:rsid w:val="00A31301"/>
    <w:rsid w:val="00A3141B"/>
    <w:rsid w:val="00A32D31"/>
    <w:rsid w:val="00A33A70"/>
    <w:rsid w:val="00A33E72"/>
    <w:rsid w:val="00A36EA8"/>
    <w:rsid w:val="00A37058"/>
    <w:rsid w:val="00A37A97"/>
    <w:rsid w:val="00A37DF4"/>
    <w:rsid w:val="00A42923"/>
    <w:rsid w:val="00A42BD5"/>
    <w:rsid w:val="00A42DD9"/>
    <w:rsid w:val="00A43D5D"/>
    <w:rsid w:val="00A43E93"/>
    <w:rsid w:val="00A44A61"/>
    <w:rsid w:val="00A45139"/>
    <w:rsid w:val="00A45B41"/>
    <w:rsid w:val="00A46BA2"/>
    <w:rsid w:val="00A4776A"/>
    <w:rsid w:val="00A506AF"/>
    <w:rsid w:val="00A508A7"/>
    <w:rsid w:val="00A5095D"/>
    <w:rsid w:val="00A50EFD"/>
    <w:rsid w:val="00A51908"/>
    <w:rsid w:val="00A52B7D"/>
    <w:rsid w:val="00A539FF"/>
    <w:rsid w:val="00A53FC8"/>
    <w:rsid w:val="00A54600"/>
    <w:rsid w:val="00A55087"/>
    <w:rsid w:val="00A55EBC"/>
    <w:rsid w:val="00A55F58"/>
    <w:rsid w:val="00A567F4"/>
    <w:rsid w:val="00A56884"/>
    <w:rsid w:val="00A577F6"/>
    <w:rsid w:val="00A606CE"/>
    <w:rsid w:val="00A60B92"/>
    <w:rsid w:val="00A625A8"/>
    <w:rsid w:val="00A638BE"/>
    <w:rsid w:val="00A6444A"/>
    <w:rsid w:val="00A645F6"/>
    <w:rsid w:val="00A6490E"/>
    <w:rsid w:val="00A65D4B"/>
    <w:rsid w:val="00A66087"/>
    <w:rsid w:val="00A671C1"/>
    <w:rsid w:val="00A67606"/>
    <w:rsid w:val="00A67D83"/>
    <w:rsid w:val="00A70F21"/>
    <w:rsid w:val="00A7105F"/>
    <w:rsid w:val="00A719A7"/>
    <w:rsid w:val="00A71AE1"/>
    <w:rsid w:val="00A722C1"/>
    <w:rsid w:val="00A7313F"/>
    <w:rsid w:val="00A740E0"/>
    <w:rsid w:val="00A740EE"/>
    <w:rsid w:val="00A74A47"/>
    <w:rsid w:val="00A772B0"/>
    <w:rsid w:val="00A778CA"/>
    <w:rsid w:val="00A81CB4"/>
    <w:rsid w:val="00A83847"/>
    <w:rsid w:val="00A84A1D"/>
    <w:rsid w:val="00A84B22"/>
    <w:rsid w:val="00A84BF7"/>
    <w:rsid w:val="00A8576B"/>
    <w:rsid w:val="00A869AB"/>
    <w:rsid w:val="00A87991"/>
    <w:rsid w:val="00A87CA3"/>
    <w:rsid w:val="00A90230"/>
    <w:rsid w:val="00A902BA"/>
    <w:rsid w:val="00A90828"/>
    <w:rsid w:val="00A91013"/>
    <w:rsid w:val="00A91133"/>
    <w:rsid w:val="00A923B8"/>
    <w:rsid w:val="00A93B6E"/>
    <w:rsid w:val="00A93FB4"/>
    <w:rsid w:val="00A95395"/>
    <w:rsid w:val="00A97232"/>
    <w:rsid w:val="00A9748E"/>
    <w:rsid w:val="00AA0350"/>
    <w:rsid w:val="00AA2E84"/>
    <w:rsid w:val="00AA2EC1"/>
    <w:rsid w:val="00AA5966"/>
    <w:rsid w:val="00AA6A1C"/>
    <w:rsid w:val="00AA6B5C"/>
    <w:rsid w:val="00AA6D41"/>
    <w:rsid w:val="00AA76B2"/>
    <w:rsid w:val="00AB100B"/>
    <w:rsid w:val="00AB2C3A"/>
    <w:rsid w:val="00AB2E75"/>
    <w:rsid w:val="00AB37A9"/>
    <w:rsid w:val="00AB3921"/>
    <w:rsid w:val="00AB7D8F"/>
    <w:rsid w:val="00AC0037"/>
    <w:rsid w:val="00AC09CC"/>
    <w:rsid w:val="00AC0C80"/>
    <w:rsid w:val="00AC1996"/>
    <w:rsid w:val="00AC42BB"/>
    <w:rsid w:val="00AC4391"/>
    <w:rsid w:val="00AC48BE"/>
    <w:rsid w:val="00AC5445"/>
    <w:rsid w:val="00AC6B6C"/>
    <w:rsid w:val="00AC741B"/>
    <w:rsid w:val="00AD08F5"/>
    <w:rsid w:val="00AD2AE5"/>
    <w:rsid w:val="00AD37F3"/>
    <w:rsid w:val="00AD384D"/>
    <w:rsid w:val="00AD4ED1"/>
    <w:rsid w:val="00AD64A0"/>
    <w:rsid w:val="00AD748C"/>
    <w:rsid w:val="00AD79D6"/>
    <w:rsid w:val="00AD7F8E"/>
    <w:rsid w:val="00AE00FD"/>
    <w:rsid w:val="00AE03AB"/>
    <w:rsid w:val="00AE1B86"/>
    <w:rsid w:val="00AE41FA"/>
    <w:rsid w:val="00AE42B2"/>
    <w:rsid w:val="00AE499A"/>
    <w:rsid w:val="00AE4E94"/>
    <w:rsid w:val="00AE531A"/>
    <w:rsid w:val="00AE6F33"/>
    <w:rsid w:val="00AE7090"/>
    <w:rsid w:val="00AF102C"/>
    <w:rsid w:val="00AF2DA5"/>
    <w:rsid w:val="00AF3634"/>
    <w:rsid w:val="00AF3D37"/>
    <w:rsid w:val="00AF4C6F"/>
    <w:rsid w:val="00AF650F"/>
    <w:rsid w:val="00AF66C1"/>
    <w:rsid w:val="00B01203"/>
    <w:rsid w:val="00B018E7"/>
    <w:rsid w:val="00B018EC"/>
    <w:rsid w:val="00B023AE"/>
    <w:rsid w:val="00B025C5"/>
    <w:rsid w:val="00B028A8"/>
    <w:rsid w:val="00B02A0C"/>
    <w:rsid w:val="00B02DD8"/>
    <w:rsid w:val="00B03552"/>
    <w:rsid w:val="00B0458B"/>
    <w:rsid w:val="00B046DA"/>
    <w:rsid w:val="00B047FE"/>
    <w:rsid w:val="00B05D7D"/>
    <w:rsid w:val="00B05FA1"/>
    <w:rsid w:val="00B06557"/>
    <w:rsid w:val="00B065CB"/>
    <w:rsid w:val="00B11019"/>
    <w:rsid w:val="00B11320"/>
    <w:rsid w:val="00B13349"/>
    <w:rsid w:val="00B13B83"/>
    <w:rsid w:val="00B145FC"/>
    <w:rsid w:val="00B152C6"/>
    <w:rsid w:val="00B1647A"/>
    <w:rsid w:val="00B1739B"/>
    <w:rsid w:val="00B1739E"/>
    <w:rsid w:val="00B173EC"/>
    <w:rsid w:val="00B204AB"/>
    <w:rsid w:val="00B2054D"/>
    <w:rsid w:val="00B20623"/>
    <w:rsid w:val="00B224B2"/>
    <w:rsid w:val="00B22AE8"/>
    <w:rsid w:val="00B22E74"/>
    <w:rsid w:val="00B23209"/>
    <w:rsid w:val="00B23711"/>
    <w:rsid w:val="00B239BB"/>
    <w:rsid w:val="00B24462"/>
    <w:rsid w:val="00B25278"/>
    <w:rsid w:val="00B27351"/>
    <w:rsid w:val="00B273C8"/>
    <w:rsid w:val="00B27605"/>
    <w:rsid w:val="00B2766D"/>
    <w:rsid w:val="00B30316"/>
    <w:rsid w:val="00B3093C"/>
    <w:rsid w:val="00B32593"/>
    <w:rsid w:val="00B325AE"/>
    <w:rsid w:val="00B32845"/>
    <w:rsid w:val="00B33F73"/>
    <w:rsid w:val="00B34617"/>
    <w:rsid w:val="00B34E1B"/>
    <w:rsid w:val="00B364D0"/>
    <w:rsid w:val="00B36EC7"/>
    <w:rsid w:val="00B37310"/>
    <w:rsid w:val="00B3748B"/>
    <w:rsid w:val="00B374E8"/>
    <w:rsid w:val="00B37DAC"/>
    <w:rsid w:val="00B42175"/>
    <w:rsid w:val="00B42758"/>
    <w:rsid w:val="00B44306"/>
    <w:rsid w:val="00B44C83"/>
    <w:rsid w:val="00B45067"/>
    <w:rsid w:val="00B4553E"/>
    <w:rsid w:val="00B46208"/>
    <w:rsid w:val="00B46AB9"/>
    <w:rsid w:val="00B47F74"/>
    <w:rsid w:val="00B50DCC"/>
    <w:rsid w:val="00B51230"/>
    <w:rsid w:val="00B51C74"/>
    <w:rsid w:val="00B5248E"/>
    <w:rsid w:val="00B52ACF"/>
    <w:rsid w:val="00B53868"/>
    <w:rsid w:val="00B53EBD"/>
    <w:rsid w:val="00B544E8"/>
    <w:rsid w:val="00B5484D"/>
    <w:rsid w:val="00B54F0C"/>
    <w:rsid w:val="00B55249"/>
    <w:rsid w:val="00B552CB"/>
    <w:rsid w:val="00B555EF"/>
    <w:rsid w:val="00B56764"/>
    <w:rsid w:val="00B607AE"/>
    <w:rsid w:val="00B60F57"/>
    <w:rsid w:val="00B61306"/>
    <w:rsid w:val="00B6190D"/>
    <w:rsid w:val="00B625C6"/>
    <w:rsid w:val="00B63A56"/>
    <w:rsid w:val="00B64341"/>
    <w:rsid w:val="00B64685"/>
    <w:rsid w:val="00B64871"/>
    <w:rsid w:val="00B652E1"/>
    <w:rsid w:val="00B6563C"/>
    <w:rsid w:val="00B6592E"/>
    <w:rsid w:val="00B66301"/>
    <w:rsid w:val="00B67CE4"/>
    <w:rsid w:val="00B727F5"/>
    <w:rsid w:val="00B732F5"/>
    <w:rsid w:val="00B73327"/>
    <w:rsid w:val="00B734EB"/>
    <w:rsid w:val="00B73903"/>
    <w:rsid w:val="00B73BC2"/>
    <w:rsid w:val="00B73D1E"/>
    <w:rsid w:val="00B751CA"/>
    <w:rsid w:val="00B759A7"/>
    <w:rsid w:val="00B76F79"/>
    <w:rsid w:val="00B803BC"/>
    <w:rsid w:val="00B82964"/>
    <w:rsid w:val="00B83613"/>
    <w:rsid w:val="00B83D4C"/>
    <w:rsid w:val="00B8440A"/>
    <w:rsid w:val="00B849DD"/>
    <w:rsid w:val="00B8514F"/>
    <w:rsid w:val="00B856F0"/>
    <w:rsid w:val="00B859BE"/>
    <w:rsid w:val="00B87688"/>
    <w:rsid w:val="00B87AA3"/>
    <w:rsid w:val="00B9035E"/>
    <w:rsid w:val="00B92B37"/>
    <w:rsid w:val="00B92F33"/>
    <w:rsid w:val="00B9323A"/>
    <w:rsid w:val="00B9470E"/>
    <w:rsid w:val="00B94E90"/>
    <w:rsid w:val="00B95363"/>
    <w:rsid w:val="00B9612F"/>
    <w:rsid w:val="00B96565"/>
    <w:rsid w:val="00B96952"/>
    <w:rsid w:val="00B969F5"/>
    <w:rsid w:val="00B96B91"/>
    <w:rsid w:val="00B977B2"/>
    <w:rsid w:val="00B97F5E"/>
    <w:rsid w:val="00BA0310"/>
    <w:rsid w:val="00BA09AE"/>
    <w:rsid w:val="00BA11AF"/>
    <w:rsid w:val="00BA17C4"/>
    <w:rsid w:val="00BA196C"/>
    <w:rsid w:val="00BA1D74"/>
    <w:rsid w:val="00BA25AE"/>
    <w:rsid w:val="00BA2ED0"/>
    <w:rsid w:val="00BA3C28"/>
    <w:rsid w:val="00BA3EA5"/>
    <w:rsid w:val="00BA419A"/>
    <w:rsid w:val="00BA45EB"/>
    <w:rsid w:val="00BA4AE7"/>
    <w:rsid w:val="00BA5F1A"/>
    <w:rsid w:val="00BA6049"/>
    <w:rsid w:val="00BA7AA7"/>
    <w:rsid w:val="00BA7DBA"/>
    <w:rsid w:val="00BA7FBA"/>
    <w:rsid w:val="00BB01F7"/>
    <w:rsid w:val="00BB049C"/>
    <w:rsid w:val="00BB1DFA"/>
    <w:rsid w:val="00BB28BA"/>
    <w:rsid w:val="00BB2E1F"/>
    <w:rsid w:val="00BB2E26"/>
    <w:rsid w:val="00BB4187"/>
    <w:rsid w:val="00BB421D"/>
    <w:rsid w:val="00BB4379"/>
    <w:rsid w:val="00BB438D"/>
    <w:rsid w:val="00BB48CD"/>
    <w:rsid w:val="00BB4EFA"/>
    <w:rsid w:val="00BB5B56"/>
    <w:rsid w:val="00BB6487"/>
    <w:rsid w:val="00BB6D56"/>
    <w:rsid w:val="00BB7CB6"/>
    <w:rsid w:val="00BB7FAF"/>
    <w:rsid w:val="00BC0310"/>
    <w:rsid w:val="00BC1944"/>
    <w:rsid w:val="00BC2AE7"/>
    <w:rsid w:val="00BC2B80"/>
    <w:rsid w:val="00BC37F2"/>
    <w:rsid w:val="00BC5031"/>
    <w:rsid w:val="00BC553E"/>
    <w:rsid w:val="00BC69AB"/>
    <w:rsid w:val="00BC6D8A"/>
    <w:rsid w:val="00BC6DD6"/>
    <w:rsid w:val="00BC712C"/>
    <w:rsid w:val="00BC764D"/>
    <w:rsid w:val="00BD0D48"/>
    <w:rsid w:val="00BD1C52"/>
    <w:rsid w:val="00BD2171"/>
    <w:rsid w:val="00BD248D"/>
    <w:rsid w:val="00BD2841"/>
    <w:rsid w:val="00BD3EDD"/>
    <w:rsid w:val="00BD401B"/>
    <w:rsid w:val="00BD4063"/>
    <w:rsid w:val="00BD411A"/>
    <w:rsid w:val="00BD41E3"/>
    <w:rsid w:val="00BD5256"/>
    <w:rsid w:val="00BD52B0"/>
    <w:rsid w:val="00BD5404"/>
    <w:rsid w:val="00BD5F90"/>
    <w:rsid w:val="00BD622E"/>
    <w:rsid w:val="00BD6B5E"/>
    <w:rsid w:val="00BD6B74"/>
    <w:rsid w:val="00BD6D24"/>
    <w:rsid w:val="00BD7C8C"/>
    <w:rsid w:val="00BE0678"/>
    <w:rsid w:val="00BE0A02"/>
    <w:rsid w:val="00BE15FC"/>
    <w:rsid w:val="00BE1652"/>
    <w:rsid w:val="00BE1F71"/>
    <w:rsid w:val="00BE20B5"/>
    <w:rsid w:val="00BE28EC"/>
    <w:rsid w:val="00BE3317"/>
    <w:rsid w:val="00BE3B1D"/>
    <w:rsid w:val="00BE455B"/>
    <w:rsid w:val="00BE48A6"/>
    <w:rsid w:val="00BE5EEE"/>
    <w:rsid w:val="00BE6671"/>
    <w:rsid w:val="00BE6860"/>
    <w:rsid w:val="00BE6E7E"/>
    <w:rsid w:val="00BE73EA"/>
    <w:rsid w:val="00BE7EEC"/>
    <w:rsid w:val="00BE7F50"/>
    <w:rsid w:val="00BF020C"/>
    <w:rsid w:val="00BF0705"/>
    <w:rsid w:val="00BF1C0E"/>
    <w:rsid w:val="00BF2689"/>
    <w:rsid w:val="00BF2A51"/>
    <w:rsid w:val="00BF3817"/>
    <w:rsid w:val="00BF3A5D"/>
    <w:rsid w:val="00BF40ED"/>
    <w:rsid w:val="00BF433D"/>
    <w:rsid w:val="00BF48B0"/>
    <w:rsid w:val="00BF522B"/>
    <w:rsid w:val="00BF5649"/>
    <w:rsid w:val="00BF7BAB"/>
    <w:rsid w:val="00C00398"/>
    <w:rsid w:val="00C00896"/>
    <w:rsid w:val="00C014B1"/>
    <w:rsid w:val="00C019B4"/>
    <w:rsid w:val="00C02B5A"/>
    <w:rsid w:val="00C02C13"/>
    <w:rsid w:val="00C03AF7"/>
    <w:rsid w:val="00C03CE9"/>
    <w:rsid w:val="00C04A46"/>
    <w:rsid w:val="00C0572C"/>
    <w:rsid w:val="00C059E8"/>
    <w:rsid w:val="00C05DD4"/>
    <w:rsid w:val="00C06760"/>
    <w:rsid w:val="00C076B1"/>
    <w:rsid w:val="00C1007A"/>
    <w:rsid w:val="00C101E3"/>
    <w:rsid w:val="00C10E3E"/>
    <w:rsid w:val="00C11BD5"/>
    <w:rsid w:val="00C138F4"/>
    <w:rsid w:val="00C140FB"/>
    <w:rsid w:val="00C14A58"/>
    <w:rsid w:val="00C16524"/>
    <w:rsid w:val="00C17FED"/>
    <w:rsid w:val="00C2040F"/>
    <w:rsid w:val="00C21390"/>
    <w:rsid w:val="00C21971"/>
    <w:rsid w:val="00C2227E"/>
    <w:rsid w:val="00C229B0"/>
    <w:rsid w:val="00C22D67"/>
    <w:rsid w:val="00C248FC"/>
    <w:rsid w:val="00C24989"/>
    <w:rsid w:val="00C25256"/>
    <w:rsid w:val="00C25C13"/>
    <w:rsid w:val="00C2636F"/>
    <w:rsid w:val="00C301F4"/>
    <w:rsid w:val="00C302DA"/>
    <w:rsid w:val="00C3210E"/>
    <w:rsid w:val="00C3273F"/>
    <w:rsid w:val="00C32E57"/>
    <w:rsid w:val="00C32F2C"/>
    <w:rsid w:val="00C33022"/>
    <w:rsid w:val="00C33449"/>
    <w:rsid w:val="00C34F64"/>
    <w:rsid w:val="00C35A9B"/>
    <w:rsid w:val="00C37942"/>
    <w:rsid w:val="00C40A38"/>
    <w:rsid w:val="00C40A5B"/>
    <w:rsid w:val="00C41F85"/>
    <w:rsid w:val="00C426A8"/>
    <w:rsid w:val="00C42C0B"/>
    <w:rsid w:val="00C432BB"/>
    <w:rsid w:val="00C43332"/>
    <w:rsid w:val="00C43E17"/>
    <w:rsid w:val="00C44017"/>
    <w:rsid w:val="00C441B1"/>
    <w:rsid w:val="00C44283"/>
    <w:rsid w:val="00C44ABF"/>
    <w:rsid w:val="00C45122"/>
    <w:rsid w:val="00C455F5"/>
    <w:rsid w:val="00C46577"/>
    <w:rsid w:val="00C469ED"/>
    <w:rsid w:val="00C47352"/>
    <w:rsid w:val="00C476D7"/>
    <w:rsid w:val="00C47702"/>
    <w:rsid w:val="00C4778A"/>
    <w:rsid w:val="00C4785E"/>
    <w:rsid w:val="00C47E22"/>
    <w:rsid w:val="00C5065A"/>
    <w:rsid w:val="00C51A76"/>
    <w:rsid w:val="00C52086"/>
    <w:rsid w:val="00C525B9"/>
    <w:rsid w:val="00C52B9B"/>
    <w:rsid w:val="00C534B4"/>
    <w:rsid w:val="00C538BB"/>
    <w:rsid w:val="00C53A36"/>
    <w:rsid w:val="00C54660"/>
    <w:rsid w:val="00C54792"/>
    <w:rsid w:val="00C55016"/>
    <w:rsid w:val="00C571C8"/>
    <w:rsid w:val="00C574D1"/>
    <w:rsid w:val="00C574F2"/>
    <w:rsid w:val="00C57713"/>
    <w:rsid w:val="00C57C3B"/>
    <w:rsid w:val="00C6018D"/>
    <w:rsid w:val="00C611D9"/>
    <w:rsid w:val="00C611E6"/>
    <w:rsid w:val="00C61A2E"/>
    <w:rsid w:val="00C61D4A"/>
    <w:rsid w:val="00C62767"/>
    <w:rsid w:val="00C629E5"/>
    <w:rsid w:val="00C62F39"/>
    <w:rsid w:val="00C642B1"/>
    <w:rsid w:val="00C6454F"/>
    <w:rsid w:val="00C64A7E"/>
    <w:rsid w:val="00C65F20"/>
    <w:rsid w:val="00C666C9"/>
    <w:rsid w:val="00C66F49"/>
    <w:rsid w:val="00C70313"/>
    <w:rsid w:val="00C7091A"/>
    <w:rsid w:val="00C70CA1"/>
    <w:rsid w:val="00C7115D"/>
    <w:rsid w:val="00C7199C"/>
    <w:rsid w:val="00C71A21"/>
    <w:rsid w:val="00C726B8"/>
    <w:rsid w:val="00C72E1D"/>
    <w:rsid w:val="00C73072"/>
    <w:rsid w:val="00C73877"/>
    <w:rsid w:val="00C74410"/>
    <w:rsid w:val="00C74A29"/>
    <w:rsid w:val="00C7533E"/>
    <w:rsid w:val="00C77EBD"/>
    <w:rsid w:val="00C8154B"/>
    <w:rsid w:val="00C81D2B"/>
    <w:rsid w:val="00C82755"/>
    <w:rsid w:val="00C827E7"/>
    <w:rsid w:val="00C83097"/>
    <w:rsid w:val="00C840BA"/>
    <w:rsid w:val="00C85106"/>
    <w:rsid w:val="00C85F0B"/>
    <w:rsid w:val="00C863F7"/>
    <w:rsid w:val="00C86679"/>
    <w:rsid w:val="00C8748B"/>
    <w:rsid w:val="00C90B6E"/>
    <w:rsid w:val="00C90DF8"/>
    <w:rsid w:val="00C91981"/>
    <w:rsid w:val="00C91F6C"/>
    <w:rsid w:val="00C92A06"/>
    <w:rsid w:val="00C944FE"/>
    <w:rsid w:val="00C94C4E"/>
    <w:rsid w:val="00C95CAB"/>
    <w:rsid w:val="00C96AD5"/>
    <w:rsid w:val="00CA014D"/>
    <w:rsid w:val="00CA0191"/>
    <w:rsid w:val="00CA01DF"/>
    <w:rsid w:val="00CA2CF8"/>
    <w:rsid w:val="00CA2D1D"/>
    <w:rsid w:val="00CA2E13"/>
    <w:rsid w:val="00CA392D"/>
    <w:rsid w:val="00CA5259"/>
    <w:rsid w:val="00CA6A6A"/>
    <w:rsid w:val="00CA6C8A"/>
    <w:rsid w:val="00CA6E10"/>
    <w:rsid w:val="00CA7252"/>
    <w:rsid w:val="00CA725B"/>
    <w:rsid w:val="00CB0C0C"/>
    <w:rsid w:val="00CB0E2D"/>
    <w:rsid w:val="00CB13D9"/>
    <w:rsid w:val="00CB1533"/>
    <w:rsid w:val="00CB17BD"/>
    <w:rsid w:val="00CB2D61"/>
    <w:rsid w:val="00CB3098"/>
    <w:rsid w:val="00CB3800"/>
    <w:rsid w:val="00CB4008"/>
    <w:rsid w:val="00CB4DDB"/>
    <w:rsid w:val="00CB63C3"/>
    <w:rsid w:val="00CB672D"/>
    <w:rsid w:val="00CB6E5E"/>
    <w:rsid w:val="00CB74DE"/>
    <w:rsid w:val="00CC07CB"/>
    <w:rsid w:val="00CC0A19"/>
    <w:rsid w:val="00CC0F00"/>
    <w:rsid w:val="00CC1178"/>
    <w:rsid w:val="00CC1E6B"/>
    <w:rsid w:val="00CC209E"/>
    <w:rsid w:val="00CC3365"/>
    <w:rsid w:val="00CC337C"/>
    <w:rsid w:val="00CC4526"/>
    <w:rsid w:val="00CC4E3E"/>
    <w:rsid w:val="00CC4E41"/>
    <w:rsid w:val="00CC612B"/>
    <w:rsid w:val="00CC67C5"/>
    <w:rsid w:val="00CC6B69"/>
    <w:rsid w:val="00CC7D60"/>
    <w:rsid w:val="00CD04B8"/>
    <w:rsid w:val="00CD27F5"/>
    <w:rsid w:val="00CD2B57"/>
    <w:rsid w:val="00CD31C7"/>
    <w:rsid w:val="00CD3AB9"/>
    <w:rsid w:val="00CD54F3"/>
    <w:rsid w:val="00CD59AE"/>
    <w:rsid w:val="00CD6102"/>
    <w:rsid w:val="00CD64B2"/>
    <w:rsid w:val="00CD6543"/>
    <w:rsid w:val="00CD661F"/>
    <w:rsid w:val="00CD67EF"/>
    <w:rsid w:val="00CD726D"/>
    <w:rsid w:val="00CE056F"/>
    <w:rsid w:val="00CE2658"/>
    <w:rsid w:val="00CE2900"/>
    <w:rsid w:val="00CE29AC"/>
    <w:rsid w:val="00CE31D6"/>
    <w:rsid w:val="00CE45A5"/>
    <w:rsid w:val="00CE4A90"/>
    <w:rsid w:val="00CE4BC3"/>
    <w:rsid w:val="00CE6160"/>
    <w:rsid w:val="00CE68CE"/>
    <w:rsid w:val="00CE6C23"/>
    <w:rsid w:val="00CE728F"/>
    <w:rsid w:val="00CE745E"/>
    <w:rsid w:val="00CE7C4B"/>
    <w:rsid w:val="00CF0864"/>
    <w:rsid w:val="00CF08E7"/>
    <w:rsid w:val="00CF0987"/>
    <w:rsid w:val="00CF0D50"/>
    <w:rsid w:val="00CF10C2"/>
    <w:rsid w:val="00CF1479"/>
    <w:rsid w:val="00CF3723"/>
    <w:rsid w:val="00CF38F0"/>
    <w:rsid w:val="00CF3DB4"/>
    <w:rsid w:val="00CF4542"/>
    <w:rsid w:val="00CF48F8"/>
    <w:rsid w:val="00CF4B71"/>
    <w:rsid w:val="00CF577C"/>
    <w:rsid w:val="00CF6B54"/>
    <w:rsid w:val="00D01A3B"/>
    <w:rsid w:val="00D01B98"/>
    <w:rsid w:val="00D01B9B"/>
    <w:rsid w:val="00D02194"/>
    <w:rsid w:val="00D03B12"/>
    <w:rsid w:val="00D04DDC"/>
    <w:rsid w:val="00D05551"/>
    <w:rsid w:val="00D065C2"/>
    <w:rsid w:val="00D06A19"/>
    <w:rsid w:val="00D07038"/>
    <w:rsid w:val="00D0774C"/>
    <w:rsid w:val="00D10344"/>
    <w:rsid w:val="00D11096"/>
    <w:rsid w:val="00D12AEC"/>
    <w:rsid w:val="00D13532"/>
    <w:rsid w:val="00D1526D"/>
    <w:rsid w:val="00D15600"/>
    <w:rsid w:val="00D15E84"/>
    <w:rsid w:val="00D163B1"/>
    <w:rsid w:val="00D166B6"/>
    <w:rsid w:val="00D16B4E"/>
    <w:rsid w:val="00D174D3"/>
    <w:rsid w:val="00D17600"/>
    <w:rsid w:val="00D17F1B"/>
    <w:rsid w:val="00D208C1"/>
    <w:rsid w:val="00D20B35"/>
    <w:rsid w:val="00D210A3"/>
    <w:rsid w:val="00D2279B"/>
    <w:rsid w:val="00D228A5"/>
    <w:rsid w:val="00D236E3"/>
    <w:rsid w:val="00D23B3B"/>
    <w:rsid w:val="00D23D6F"/>
    <w:rsid w:val="00D26B2C"/>
    <w:rsid w:val="00D310B7"/>
    <w:rsid w:val="00D31B12"/>
    <w:rsid w:val="00D33617"/>
    <w:rsid w:val="00D347BE"/>
    <w:rsid w:val="00D34C98"/>
    <w:rsid w:val="00D35631"/>
    <w:rsid w:val="00D35D91"/>
    <w:rsid w:val="00D35F1D"/>
    <w:rsid w:val="00D40FE5"/>
    <w:rsid w:val="00D42B0F"/>
    <w:rsid w:val="00D43789"/>
    <w:rsid w:val="00D44089"/>
    <w:rsid w:val="00D448E9"/>
    <w:rsid w:val="00D44978"/>
    <w:rsid w:val="00D450C2"/>
    <w:rsid w:val="00D45776"/>
    <w:rsid w:val="00D45C60"/>
    <w:rsid w:val="00D5161F"/>
    <w:rsid w:val="00D539D5"/>
    <w:rsid w:val="00D559A9"/>
    <w:rsid w:val="00D55BFF"/>
    <w:rsid w:val="00D56D83"/>
    <w:rsid w:val="00D572E2"/>
    <w:rsid w:val="00D575BC"/>
    <w:rsid w:val="00D6098F"/>
    <w:rsid w:val="00D60C99"/>
    <w:rsid w:val="00D60CA8"/>
    <w:rsid w:val="00D60D30"/>
    <w:rsid w:val="00D61B20"/>
    <w:rsid w:val="00D62089"/>
    <w:rsid w:val="00D62ECC"/>
    <w:rsid w:val="00D63E7D"/>
    <w:rsid w:val="00D648AA"/>
    <w:rsid w:val="00D64F2F"/>
    <w:rsid w:val="00D66682"/>
    <w:rsid w:val="00D6684C"/>
    <w:rsid w:val="00D66CCC"/>
    <w:rsid w:val="00D672E9"/>
    <w:rsid w:val="00D6735D"/>
    <w:rsid w:val="00D70FF8"/>
    <w:rsid w:val="00D7160A"/>
    <w:rsid w:val="00D71BF5"/>
    <w:rsid w:val="00D71DC3"/>
    <w:rsid w:val="00D75033"/>
    <w:rsid w:val="00D753D5"/>
    <w:rsid w:val="00D75781"/>
    <w:rsid w:val="00D76272"/>
    <w:rsid w:val="00D7656B"/>
    <w:rsid w:val="00D7787E"/>
    <w:rsid w:val="00D826C2"/>
    <w:rsid w:val="00D8367F"/>
    <w:rsid w:val="00D8397E"/>
    <w:rsid w:val="00D83EBB"/>
    <w:rsid w:val="00D8459F"/>
    <w:rsid w:val="00D84804"/>
    <w:rsid w:val="00D849A0"/>
    <w:rsid w:val="00D84D40"/>
    <w:rsid w:val="00D85284"/>
    <w:rsid w:val="00D8548D"/>
    <w:rsid w:val="00D85EBA"/>
    <w:rsid w:val="00D85F17"/>
    <w:rsid w:val="00D875F6"/>
    <w:rsid w:val="00D9118A"/>
    <w:rsid w:val="00D911AC"/>
    <w:rsid w:val="00D9193C"/>
    <w:rsid w:val="00D94B9B"/>
    <w:rsid w:val="00D951A5"/>
    <w:rsid w:val="00D9637B"/>
    <w:rsid w:val="00D97957"/>
    <w:rsid w:val="00D97B14"/>
    <w:rsid w:val="00DA0ADC"/>
    <w:rsid w:val="00DA0C47"/>
    <w:rsid w:val="00DA123F"/>
    <w:rsid w:val="00DA1860"/>
    <w:rsid w:val="00DA25FE"/>
    <w:rsid w:val="00DA2DA3"/>
    <w:rsid w:val="00DA3A31"/>
    <w:rsid w:val="00DA44E8"/>
    <w:rsid w:val="00DA4B2F"/>
    <w:rsid w:val="00DA5FC8"/>
    <w:rsid w:val="00DA6103"/>
    <w:rsid w:val="00DA63C4"/>
    <w:rsid w:val="00DA6AFF"/>
    <w:rsid w:val="00DA7297"/>
    <w:rsid w:val="00DA77E5"/>
    <w:rsid w:val="00DB0B09"/>
    <w:rsid w:val="00DB17F0"/>
    <w:rsid w:val="00DB19FF"/>
    <w:rsid w:val="00DB1A12"/>
    <w:rsid w:val="00DB2AED"/>
    <w:rsid w:val="00DB38B6"/>
    <w:rsid w:val="00DB38FF"/>
    <w:rsid w:val="00DB4AB4"/>
    <w:rsid w:val="00DB689D"/>
    <w:rsid w:val="00DB7247"/>
    <w:rsid w:val="00DB7851"/>
    <w:rsid w:val="00DB7CA7"/>
    <w:rsid w:val="00DC01FC"/>
    <w:rsid w:val="00DC0FE7"/>
    <w:rsid w:val="00DC134E"/>
    <w:rsid w:val="00DC2B7C"/>
    <w:rsid w:val="00DC31F6"/>
    <w:rsid w:val="00DC3416"/>
    <w:rsid w:val="00DC4455"/>
    <w:rsid w:val="00DC4B44"/>
    <w:rsid w:val="00DC4DE6"/>
    <w:rsid w:val="00DC5A9D"/>
    <w:rsid w:val="00DC5B59"/>
    <w:rsid w:val="00DC70DB"/>
    <w:rsid w:val="00DD07F3"/>
    <w:rsid w:val="00DD0CFD"/>
    <w:rsid w:val="00DD0FE4"/>
    <w:rsid w:val="00DD17B0"/>
    <w:rsid w:val="00DD2123"/>
    <w:rsid w:val="00DD291E"/>
    <w:rsid w:val="00DD3167"/>
    <w:rsid w:val="00DD3A68"/>
    <w:rsid w:val="00DD51AE"/>
    <w:rsid w:val="00DD7787"/>
    <w:rsid w:val="00DE059E"/>
    <w:rsid w:val="00DE100C"/>
    <w:rsid w:val="00DE10DA"/>
    <w:rsid w:val="00DE1F4F"/>
    <w:rsid w:val="00DE2A08"/>
    <w:rsid w:val="00DE4BFE"/>
    <w:rsid w:val="00DE4D29"/>
    <w:rsid w:val="00DE53D2"/>
    <w:rsid w:val="00DE59D0"/>
    <w:rsid w:val="00DE62C5"/>
    <w:rsid w:val="00DE6353"/>
    <w:rsid w:val="00DE68AC"/>
    <w:rsid w:val="00DE76FD"/>
    <w:rsid w:val="00DE7A2F"/>
    <w:rsid w:val="00DF0989"/>
    <w:rsid w:val="00DF0E8B"/>
    <w:rsid w:val="00DF16D7"/>
    <w:rsid w:val="00DF1D8D"/>
    <w:rsid w:val="00DF317E"/>
    <w:rsid w:val="00DF3404"/>
    <w:rsid w:val="00DF3600"/>
    <w:rsid w:val="00DF51C3"/>
    <w:rsid w:val="00DF52C8"/>
    <w:rsid w:val="00DF5523"/>
    <w:rsid w:val="00DF58E0"/>
    <w:rsid w:val="00DF5CF5"/>
    <w:rsid w:val="00DF6604"/>
    <w:rsid w:val="00DF70F5"/>
    <w:rsid w:val="00E005AB"/>
    <w:rsid w:val="00E007B0"/>
    <w:rsid w:val="00E00E97"/>
    <w:rsid w:val="00E01C69"/>
    <w:rsid w:val="00E01E2E"/>
    <w:rsid w:val="00E02B0A"/>
    <w:rsid w:val="00E047EF"/>
    <w:rsid w:val="00E04B2C"/>
    <w:rsid w:val="00E0544A"/>
    <w:rsid w:val="00E070DA"/>
    <w:rsid w:val="00E1073D"/>
    <w:rsid w:val="00E1156D"/>
    <w:rsid w:val="00E12322"/>
    <w:rsid w:val="00E123FF"/>
    <w:rsid w:val="00E124A9"/>
    <w:rsid w:val="00E12D8A"/>
    <w:rsid w:val="00E12FCF"/>
    <w:rsid w:val="00E141D8"/>
    <w:rsid w:val="00E14CF4"/>
    <w:rsid w:val="00E15714"/>
    <w:rsid w:val="00E17FC0"/>
    <w:rsid w:val="00E20B10"/>
    <w:rsid w:val="00E20F2A"/>
    <w:rsid w:val="00E20F61"/>
    <w:rsid w:val="00E22523"/>
    <w:rsid w:val="00E22DFD"/>
    <w:rsid w:val="00E2398F"/>
    <w:rsid w:val="00E24740"/>
    <w:rsid w:val="00E24FD0"/>
    <w:rsid w:val="00E2501C"/>
    <w:rsid w:val="00E25E5F"/>
    <w:rsid w:val="00E26219"/>
    <w:rsid w:val="00E26599"/>
    <w:rsid w:val="00E26706"/>
    <w:rsid w:val="00E30FA3"/>
    <w:rsid w:val="00E3116E"/>
    <w:rsid w:val="00E311C8"/>
    <w:rsid w:val="00E3169B"/>
    <w:rsid w:val="00E317D1"/>
    <w:rsid w:val="00E3191A"/>
    <w:rsid w:val="00E3292D"/>
    <w:rsid w:val="00E334AC"/>
    <w:rsid w:val="00E33A64"/>
    <w:rsid w:val="00E35B87"/>
    <w:rsid w:val="00E36FF0"/>
    <w:rsid w:val="00E371D4"/>
    <w:rsid w:val="00E376DE"/>
    <w:rsid w:val="00E37750"/>
    <w:rsid w:val="00E37B2F"/>
    <w:rsid w:val="00E37C7D"/>
    <w:rsid w:val="00E40054"/>
    <w:rsid w:val="00E411AC"/>
    <w:rsid w:val="00E41772"/>
    <w:rsid w:val="00E425BF"/>
    <w:rsid w:val="00E42CE7"/>
    <w:rsid w:val="00E43135"/>
    <w:rsid w:val="00E449EA"/>
    <w:rsid w:val="00E46936"/>
    <w:rsid w:val="00E47253"/>
    <w:rsid w:val="00E4732C"/>
    <w:rsid w:val="00E47858"/>
    <w:rsid w:val="00E47929"/>
    <w:rsid w:val="00E515E7"/>
    <w:rsid w:val="00E51D94"/>
    <w:rsid w:val="00E5204B"/>
    <w:rsid w:val="00E52947"/>
    <w:rsid w:val="00E52D27"/>
    <w:rsid w:val="00E537D5"/>
    <w:rsid w:val="00E542DF"/>
    <w:rsid w:val="00E552D1"/>
    <w:rsid w:val="00E565FC"/>
    <w:rsid w:val="00E56639"/>
    <w:rsid w:val="00E56AAF"/>
    <w:rsid w:val="00E575B5"/>
    <w:rsid w:val="00E57C8E"/>
    <w:rsid w:val="00E60F10"/>
    <w:rsid w:val="00E61025"/>
    <w:rsid w:val="00E613F3"/>
    <w:rsid w:val="00E6266F"/>
    <w:rsid w:val="00E62E69"/>
    <w:rsid w:val="00E63309"/>
    <w:rsid w:val="00E64682"/>
    <w:rsid w:val="00E65346"/>
    <w:rsid w:val="00E6641B"/>
    <w:rsid w:val="00E66994"/>
    <w:rsid w:val="00E66BC9"/>
    <w:rsid w:val="00E673DD"/>
    <w:rsid w:val="00E67732"/>
    <w:rsid w:val="00E67936"/>
    <w:rsid w:val="00E70BFC"/>
    <w:rsid w:val="00E70CDD"/>
    <w:rsid w:val="00E7120D"/>
    <w:rsid w:val="00E71290"/>
    <w:rsid w:val="00E7177C"/>
    <w:rsid w:val="00E71FC5"/>
    <w:rsid w:val="00E723CD"/>
    <w:rsid w:val="00E73B11"/>
    <w:rsid w:val="00E75695"/>
    <w:rsid w:val="00E75925"/>
    <w:rsid w:val="00E75ECC"/>
    <w:rsid w:val="00E76A2C"/>
    <w:rsid w:val="00E76AA1"/>
    <w:rsid w:val="00E773B2"/>
    <w:rsid w:val="00E77493"/>
    <w:rsid w:val="00E778AA"/>
    <w:rsid w:val="00E77F60"/>
    <w:rsid w:val="00E80095"/>
    <w:rsid w:val="00E82421"/>
    <w:rsid w:val="00E8299E"/>
    <w:rsid w:val="00E82B13"/>
    <w:rsid w:val="00E830C6"/>
    <w:rsid w:val="00E855E8"/>
    <w:rsid w:val="00E85B29"/>
    <w:rsid w:val="00E86A7A"/>
    <w:rsid w:val="00E87B34"/>
    <w:rsid w:val="00E90F1D"/>
    <w:rsid w:val="00E91311"/>
    <w:rsid w:val="00E93D95"/>
    <w:rsid w:val="00E946F6"/>
    <w:rsid w:val="00E94874"/>
    <w:rsid w:val="00E94C78"/>
    <w:rsid w:val="00E95057"/>
    <w:rsid w:val="00E95FC2"/>
    <w:rsid w:val="00E970FB"/>
    <w:rsid w:val="00E9748E"/>
    <w:rsid w:val="00E97C8B"/>
    <w:rsid w:val="00EA0B38"/>
    <w:rsid w:val="00EA1811"/>
    <w:rsid w:val="00EA261E"/>
    <w:rsid w:val="00EA28F9"/>
    <w:rsid w:val="00EA448B"/>
    <w:rsid w:val="00EA47CD"/>
    <w:rsid w:val="00EA49DB"/>
    <w:rsid w:val="00EA4C47"/>
    <w:rsid w:val="00EA66ED"/>
    <w:rsid w:val="00EA6FC1"/>
    <w:rsid w:val="00EB08EF"/>
    <w:rsid w:val="00EB0960"/>
    <w:rsid w:val="00EB178D"/>
    <w:rsid w:val="00EB18BE"/>
    <w:rsid w:val="00EB2254"/>
    <w:rsid w:val="00EB2DEF"/>
    <w:rsid w:val="00EB3351"/>
    <w:rsid w:val="00EB38C3"/>
    <w:rsid w:val="00EB58CF"/>
    <w:rsid w:val="00EB781F"/>
    <w:rsid w:val="00EB7BE8"/>
    <w:rsid w:val="00EC0927"/>
    <w:rsid w:val="00EC1421"/>
    <w:rsid w:val="00EC59FC"/>
    <w:rsid w:val="00EC5FF4"/>
    <w:rsid w:val="00EC6F08"/>
    <w:rsid w:val="00EC72FE"/>
    <w:rsid w:val="00ED066A"/>
    <w:rsid w:val="00ED0C26"/>
    <w:rsid w:val="00ED1622"/>
    <w:rsid w:val="00ED1BEC"/>
    <w:rsid w:val="00ED2144"/>
    <w:rsid w:val="00ED4AAF"/>
    <w:rsid w:val="00ED4E5C"/>
    <w:rsid w:val="00ED51A0"/>
    <w:rsid w:val="00ED578E"/>
    <w:rsid w:val="00ED57E2"/>
    <w:rsid w:val="00ED59DB"/>
    <w:rsid w:val="00ED5AB3"/>
    <w:rsid w:val="00ED60C6"/>
    <w:rsid w:val="00ED6FD3"/>
    <w:rsid w:val="00ED7332"/>
    <w:rsid w:val="00ED784C"/>
    <w:rsid w:val="00EE16DC"/>
    <w:rsid w:val="00EE1F44"/>
    <w:rsid w:val="00EE2610"/>
    <w:rsid w:val="00EE289A"/>
    <w:rsid w:val="00EE3028"/>
    <w:rsid w:val="00EE465F"/>
    <w:rsid w:val="00EE4D23"/>
    <w:rsid w:val="00EE5C6F"/>
    <w:rsid w:val="00EE5E45"/>
    <w:rsid w:val="00EF0419"/>
    <w:rsid w:val="00EF4032"/>
    <w:rsid w:val="00EF580F"/>
    <w:rsid w:val="00EF6804"/>
    <w:rsid w:val="00F006AD"/>
    <w:rsid w:val="00F00D8B"/>
    <w:rsid w:val="00F01363"/>
    <w:rsid w:val="00F02ADE"/>
    <w:rsid w:val="00F033D1"/>
    <w:rsid w:val="00F03A54"/>
    <w:rsid w:val="00F049CC"/>
    <w:rsid w:val="00F05148"/>
    <w:rsid w:val="00F05DC7"/>
    <w:rsid w:val="00F06016"/>
    <w:rsid w:val="00F06FEF"/>
    <w:rsid w:val="00F075BC"/>
    <w:rsid w:val="00F10042"/>
    <w:rsid w:val="00F1028B"/>
    <w:rsid w:val="00F10EFB"/>
    <w:rsid w:val="00F11492"/>
    <w:rsid w:val="00F118C9"/>
    <w:rsid w:val="00F13166"/>
    <w:rsid w:val="00F131ED"/>
    <w:rsid w:val="00F1381B"/>
    <w:rsid w:val="00F139FA"/>
    <w:rsid w:val="00F14688"/>
    <w:rsid w:val="00F146CB"/>
    <w:rsid w:val="00F15E00"/>
    <w:rsid w:val="00F15EA4"/>
    <w:rsid w:val="00F162B2"/>
    <w:rsid w:val="00F174E3"/>
    <w:rsid w:val="00F17AC6"/>
    <w:rsid w:val="00F17C84"/>
    <w:rsid w:val="00F202C5"/>
    <w:rsid w:val="00F20561"/>
    <w:rsid w:val="00F2177D"/>
    <w:rsid w:val="00F21883"/>
    <w:rsid w:val="00F21DA9"/>
    <w:rsid w:val="00F228F1"/>
    <w:rsid w:val="00F23976"/>
    <w:rsid w:val="00F23BD3"/>
    <w:rsid w:val="00F243F0"/>
    <w:rsid w:val="00F244D5"/>
    <w:rsid w:val="00F245E4"/>
    <w:rsid w:val="00F25643"/>
    <w:rsid w:val="00F25970"/>
    <w:rsid w:val="00F25E9F"/>
    <w:rsid w:val="00F26487"/>
    <w:rsid w:val="00F2682D"/>
    <w:rsid w:val="00F26970"/>
    <w:rsid w:val="00F26EFD"/>
    <w:rsid w:val="00F30C02"/>
    <w:rsid w:val="00F31F86"/>
    <w:rsid w:val="00F3230B"/>
    <w:rsid w:val="00F338AF"/>
    <w:rsid w:val="00F33F91"/>
    <w:rsid w:val="00F349B2"/>
    <w:rsid w:val="00F34DC9"/>
    <w:rsid w:val="00F356C1"/>
    <w:rsid w:val="00F3574D"/>
    <w:rsid w:val="00F35AF4"/>
    <w:rsid w:val="00F36E3F"/>
    <w:rsid w:val="00F409A7"/>
    <w:rsid w:val="00F40B17"/>
    <w:rsid w:val="00F41FD4"/>
    <w:rsid w:val="00F42CF0"/>
    <w:rsid w:val="00F434A0"/>
    <w:rsid w:val="00F4496F"/>
    <w:rsid w:val="00F44BBD"/>
    <w:rsid w:val="00F44DDD"/>
    <w:rsid w:val="00F45808"/>
    <w:rsid w:val="00F45D11"/>
    <w:rsid w:val="00F469C8"/>
    <w:rsid w:val="00F46E92"/>
    <w:rsid w:val="00F4733A"/>
    <w:rsid w:val="00F501F5"/>
    <w:rsid w:val="00F50A1D"/>
    <w:rsid w:val="00F518C2"/>
    <w:rsid w:val="00F524E1"/>
    <w:rsid w:val="00F52E2A"/>
    <w:rsid w:val="00F5397A"/>
    <w:rsid w:val="00F54668"/>
    <w:rsid w:val="00F54D8A"/>
    <w:rsid w:val="00F55794"/>
    <w:rsid w:val="00F57BD2"/>
    <w:rsid w:val="00F607AF"/>
    <w:rsid w:val="00F60B1A"/>
    <w:rsid w:val="00F60E0F"/>
    <w:rsid w:val="00F619E2"/>
    <w:rsid w:val="00F6204F"/>
    <w:rsid w:val="00F6323D"/>
    <w:rsid w:val="00F633F1"/>
    <w:rsid w:val="00F636C0"/>
    <w:rsid w:val="00F63C75"/>
    <w:rsid w:val="00F63F14"/>
    <w:rsid w:val="00F647F1"/>
    <w:rsid w:val="00F650A1"/>
    <w:rsid w:val="00F65269"/>
    <w:rsid w:val="00F66610"/>
    <w:rsid w:val="00F66A3C"/>
    <w:rsid w:val="00F67119"/>
    <w:rsid w:val="00F6782F"/>
    <w:rsid w:val="00F701F1"/>
    <w:rsid w:val="00F709B1"/>
    <w:rsid w:val="00F70D9D"/>
    <w:rsid w:val="00F718F0"/>
    <w:rsid w:val="00F729F8"/>
    <w:rsid w:val="00F72D62"/>
    <w:rsid w:val="00F73097"/>
    <w:rsid w:val="00F736B3"/>
    <w:rsid w:val="00F73749"/>
    <w:rsid w:val="00F755F6"/>
    <w:rsid w:val="00F7698C"/>
    <w:rsid w:val="00F803B6"/>
    <w:rsid w:val="00F803D2"/>
    <w:rsid w:val="00F814BF"/>
    <w:rsid w:val="00F8265C"/>
    <w:rsid w:val="00F83B5D"/>
    <w:rsid w:val="00F83E43"/>
    <w:rsid w:val="00F84279"/>
    <w:rsid w:val="00F857F9"/>
    <w:rsid w:val="00F85D5D"/>
    <w:rsid w:val="00F8652C"/>
    <w:rsid w:val="00F90970"/>
    <w:rsid w:val="00F90D58"/>
    <w:rsid w:val="00F92919"/>
    <w:rsid w:val="00F9292C"/>
    <w:rsid w:val="00F94970"/>
    <w:rsid w:val="00F949EA"/>
    <w:rsid w:val="00F95EF0"/>
    <w:rsid w:val="00FA031D"/>
    <w:rsid w:val="00FA10EB"/>
    <w:rsid w:val="00FA1B84"/>
    <w:rsid w:val="00FA34F5"/>
    <w:rsid w:val="00FA5188"/>
    <w:rsid w:val="00FA5321"/>
    <w:rsid w:val="00FA587E"/>
    <w:rsid w:val="00FA5A09"/>
    <w:rsid w:val="00FA7AEF"/>
    <w:rsid w:val="00FB0247"/>
    <w:rsid w:val="00FB0720"/>
    <w:rsid w:val="00FB26BE"/>
    <w:rsid w:val="00FB2AE8"/>
    <w:rsid w:val="00FB4E76"/>
    <w:rsid w:val="00FB5527"/>
    <w:rsid w:val="00FB5732"/>
    <w:rsid w:val="00FB5B68"/>
    <w:rsid w:val="00FB5E63"/>
    <w:rsid w:val="00FB7816"/>
    <w:rsid w:val="00FB7CD2"/>
    <w:rsid w:val="00FB7EBB"/>
    <w:rsid w:val="00FB7F31"/>
    <w:rsid w:val="00FC0722"/>
    <w:rsid w:val="00FC3CAE"/>
    <w:rsid w:val="00FC3F16"/>
    <w:rsid w:val="00FC45DA"/>
    <w:rsid w:val="00FC75A3"/>
    <w:rsid w:val="00FC7763"/>
    <w:rsid w:val="00FC7C21"/>
    <w:rsid w:val="00FC7CC9"/>
    <w:rsid w:val="00FC7FE2"/>
    <w:rsid w:val="00FD0313"/>
    <w:rsid w:val="00FD0D92"/>
    <w:rsid w:val="00FD138F"/>
    <w:rsid w:val="00FD3B59"/>
    <w:rsid w:val="00FD4404"/>
    <w:rsid w:val="00FD49A3"/>
    <w:rsid w:val="00FD56A0"/>
    <w:rsid w:val="00FD696E"/>
    <w:rsid w:val="00FD6B5D"/>
    <w:rsid w:val="00FD70B4"/>
    <w:rsid w:val="00FD7386"/>
    <w:rsid w:val="00FE1910"/>
    <w:rsid w:val="00FE1D14"/>
    <w:rsid w:val="00FE1EAA"/>
    <w:rsid w:val="00FE202E"/>
    <w:rsid w:val="00FE32D8"/>
    <w:rsid w:val="00FE35E6"/>
    <w:rsid w:val="00FE479F"/>
    <w:rsid w:val="00FE4A0B"/>
    <w:rsid w:val="00FE5229"/>
    <w:rsid w:val="00FE59C0"/>
    <w:rsid w:val="00FE7A94"/>
    <w:rsid w:val="00FF0AED"/>
    <w:rsid w:val="00FF1BA9"/>
    <w:rsid w:val="00FF29BC"/>
    <w:rsid w:val="00FF3BCE"/>
    <w:rsid w:val="00FF41A6"/>
    <w:rsid w:val="00FF4B02"/>
    <w:rsid w:val="00FF5D95"/>
    <w:rsid w:val="00FF5DC1"/>
    <w:rsid w:val="00FF6170"/>
    <w:rsid w:val="00FF63B9"/>
    <w:rsid w:val="00FF6F90"/>
    <w:rsid w:val="00FF7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1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List Bullet" w:uiPriority="0"/>
    <w:lsdException w:name="Title" w:semiHidden="0" w:uiPriority="0" w:unhideWhenUsed="0" w:qFormat="1"/>
    <w:lsdException w:name="Default Paragraph Font" w:uiPriority="1"/>
    <w:lsdException w:name="Body Tex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17CB4"/>
    <w:pPr>
      <w:adjustRightInd w:val="0"/>
      <w:snapToGrid w:val="0"/>
      <w:ind w:firstLine="0"/>
    </w:pPr>
    <w:rPr>
      <w:rFonts w:eastAsiaTheme="minorHAnsi" w:cstheme="minorBidi"/>
      <w:sz w:val="22"/>
      <w:szCs w:val="22"/>
      <w:lang w:eastAsia="en-US"/>
    </w:rPr>
  </w:style>
  <w:style w:type="paragraph" w:styleId="1">
    <w:name w:val="heading 1"/>
    <w:basedOn w:val="a0"/>
    <w:next w:val="a0"/>
    <w:link w:val="10"/>
    <w:uiPriority w:val="9"/>
    <w:qFormat/>
    <w:rsid w:val="00AA5966"/>
    <w:pPr>
      <w:keepNext/>
      <w:spacing w:before="240" w:after="60"/>
      <w:ind w:left="1418" w:hanging="1418"/>
      <w:outlineLvl w:val="0"/>
    </w:pPr>
    <w:rPr>
      <w:rFonts w:ascii="Arial" w:eastAsia="MS Mincho" w:hAnsi="Arial"/>
      <w:b/>
      <w:bCs/>
      <w:kern w:val="28"/>
      <w:sz w:val="32"/>
      <w:szCs w:val="32"/>
    </w:rPr>
  </w:style>
  <w:style w:type="paragraph" w:styleId="2">
    <w:name w:val="heading 2"/>
    <w:basedOn w:val="a0"/>
    <w:next w:val="a0"/>
    <w:link w:val="20"/>
    <w:uiPriority w:val="9"/>
    <w:qFormat/>
    <w:rsid w:val="00AA5966"/>
    <w:pPr>
      <w:keepNext/>
      <w:outlineLvl w:val="1"/>
    </w:pPr>
    <w:rPr>
      <w:rFonts w:ascii="Arial" w:eastAsia="MS Mincho" w:hAnsi="Arial"/>
      <w:i/>
      <w:iCs/>
      <w:sz w:val="32"/>
      <w:szCs w:val="32"/>
    </w:rPr>
  </w:style>
  <w:style w:type="paragraph" w:styleId="3">
    <w:name w:val="heading 3"/>
    <w:basedOn w:val="a0"/>
    <w:next w:val="a0"/>
    <w:link w:val="30"/>
    <w:uiPriority w:val="9"/>
    <w:qFormat/>
    <w:rsid w:val="00A4776A"/>
    <w:pPr>
      <w:keepNext/>
      <w:spacing w:before="240" w:after="60"/>
      <w:outlineLvl w:val="2"/>
    </w:pPr>
    <w:rPr>
      <w:rFonts w:ascii="Arial" w:hAnsi="Arial"/>
      <w:b/>
      <w:bCs/>
      <w:sz w:val="26"/>
      <w:szCs w:val="26"/>
    </w:rPr>
  </w:style>
  <w:style w:type="paragraph" w:styleId="4">
    <w:name w:val="heading 4"/>
    <w:basedOn w:val="a0"/>
    <w:next w:val="a0"/>
    <w:link w:val="40"/>
    <w:uiPriority w:val="9"/>
    <w:qFormat/>
    <w:rsid w:val="00A4776A"/>
    <w:pPr>
      <w:keepNext/>
      <w:outlineLvl w:val="3"/>
    </w:pPr>
    <w:rPr>
      <w:b/>
    </w:rPr>
  </w:style>
  <w:style w:type="paragraph" w:styleId="5">
    <w:name w:val="heading 5"/>
    <w:basedOn w:val="a0"/>
    <w:next w:val="a0"/>
    <w:link w:val="50"/>
    <w:uiPriority w:val="9"/>
    <w:qFormat/>
    <w:rsid w:val="00A4776A"/>
    <w:pPr>
      <w:spacing w:after="60"/>
      <w:jc w:val="center"/>
      <w:outlineLvl w:val="4"/>
    </w:pPr>
    <w:rPr>
      <w:rFonts w:eastAsia="Arial Unicode MS"/>
      <w:b/>
      <w:caps/>
      <w:szCs w:val="20"/>
    </w:rPr>
  </w:style>
  <w:style w:type="paragraph" w:styleId="6">
    <w:name w:val="heading 6"/>
    <w:basedOn w:val="a0"/>
    <w:next w:val="a0"/>
    <w:link w:val="60"/>
    <w:uiPriority w:val="9"/>
    <w:qFormat/>
    <w:rsid w:val="00A4776A"/>
    <w:pPr>
      <w:spacing w:before="240" w:after="60"/>
      <w:outlineLvl w:val="5"/>
    </w:pPr>
    <w:rPr>
      <w:b/>
      <w:bCs/>
    </w:rPr>
  </w:style>
  <w:style w:type="paragraph" w:styleId="7">
    <w:name w:val="heading 7"/>
    <w:basedOn w:val="a0"/>
    <w:next w:val="a0"/>
    <w:link w:val="70"/>
    <w:uiPriority w:val="9"/>
    <w:qFormat/>
    <w:rsid w:val="00A4776A"/>
    <w:pPr>
      <w:keepNext/>
      <w:tabs>
        <w:tab w:val="right" w:pos="6140"/>
      </w:tabs>
      <w:outlineLvl w:val="6"/>
    </w:pPr>
    <w:rPr>
      <w:color w:val="000000"/>
      <w:sz w:val="28"/>
      <w:szCs w:val="16"/>
    </w:rPr>
  </w:style>
  <w:style w:type="paragraph" w:styleId="8">
    <w:name w:val="heading 8"/>
    <w:basedOn w:val="a0"/>
    <w:next w:val="a0"/>
    <w:link w:val="80"/>
    <w:uiPriority w:val="9"/>
    <w:qFormat/>
    <w:rsid w:val="00A4776A"/>
    <w:pPr>
      <w:spacing w:before="240" w:after="60"/>
      <w:outlineLvl w:val="7"/>
    </w:pPr>
    <w:rPr>
      <w:i/>
      <w:iCs/>
    </w:rPr>
  </w:style>
  <w:style w:type="paragraph" w:styleId="9">
    <w:name w:val="heading 9"/>
    <w:basedOn w:val="a0"/>
    <w:next w:val="a0"/>
    <w:link w:val="90"/>
    <w:uiPriority w:val="9"/>
    <w:qFormat/>
    <w:rsid w:val="00A4776A"/>
    <w:pPr>
      <w:keepNext/>
      <w:spacing w:line="252" w:lineRule="auto"/>
      <w:ind w:firstLine="851"/>
      <w:jc w:val="center"/>
      <w:outlineLvl w:val="8"/>
    </w:pPr>
    <w:rPr>
      <w:i/>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C02B5A"/>
    <w:rPr>
      <w:rFonts w:ascii="Arial" w:eastAsia="MS Mincho" w:hAnsi="Arial" w:cs="Arial"/>
      <w:b/>
      <w:bCs/>
      <w:kern w:val="28"/>
      <w:sz w:val="32"/>
      <w:szCs w:val="32"/>
    </w:rPr>
  </w:style>
  <w:style w:type="character" w:customStyle="1" w:styleId="20">
    <w:name w:val="Заголовок 2 Знак"/>
    <w:basedOn w:val="a1"/>
    <w:link w:val="2"/>
    <w:uiPriority w:val="9"/>
    <w:locked/>
    <w:rsid w:val="00C02B5A"/>
    <w:rPr>
      <w:rFonts w:ascii="Arial" w:eastAsia="MS Mincho" w:hAnsi="Arial" w:cs="Arial"/>
      <w:i/>
      <w:iCs/>
      <w:sz w:val="32"/>
      <w:szCs w:val="32"/>
    </w:rPr>
  </w:style>
  <w:style w:type="character" w:customStyle="1" w:styleId="30">
    <w:name w:val="Заголовок 3 Знак"/>
    <w:basedOn w:val="a1"/>
    <w:link w:val="3"/>
    <w:uiPriority w:val="9"/>
    <w:locked/>
    <w:rsid w:val="00C02B5A"/>
    <w:rPr>
      <w:rFonts w:ascii="Arial" w:hAnsi="Arial" w:cs="Arial"/>
      <w:b/>
      <w:bCs/>
      <w:sz w:val="26"/>
      <w:szCs w:val="26"/>
    </w:rPr>
  </w:style>
  <w:style w:type="character" w:customStyle="1" w:styleId="40">
    <w:name w:val="Заголовок 4 Знак"/>
    <w:basedOn w:val="a1"/>
    <w:link w:val="4"/>
    <w:uiPriority w:val="9"/>
    <w:locked/>
    <w:rsid w:val="00C02B5A"/>
    <w:rPr>
      <w:rFonts w:cs="Times New Roman"/>
      <w:b/>
      <w:sz w:val="24"/>
      <w:szCs w:val="24"/>
    </w:rPr>
  </w:style>
  <w:style w:type="character" w:customStyle="1" w:styleId="50">
    <w:name w:val="Заголовок 5 Знак"/>
    <w:basedOn w:val="a1"/>
    <w:link w:val="5"/>
    <w:uiPriority w:val="9"/>
    <w:locked/>
    <w:rsid w:val="002106CD"/>
    <w:rPr>
      <w:rFonts w:eastAsia="Arial Unicode MS" w:cs="Times New Roman"/>
      <w:b/>
      <w:caps/>
      <w:sz w:val="24"/>
    </w:rPr>
  </w:style>
  <w:style w:type="character" w:customStyle="1" w:styleId="60">
    <w:name w:val="Заголовок 6 Знак"/>
    <w:basedOn w:val="a1"/>
    <w:link w:val="6"/>
    <w:uiPriority w:val="9"/>
    <w:locked/>
    <w:rsid w:val="00C02B5A"/>
    <w:rPr>
      <w:rFonts w:cs="Times New Roman"/>
      <w:b/>
      <w:bCs/>
      <w:sz w:val="22"/>
      <w:szCs w:val="22"/>
    </w:rPr>
  </w:style>
  <w:style w:type="character" w:customStyle="1" w:styleId="70">
    <w:name w:val="Заголовок 7 Знак"/>
    <w:basedOn w:val="a1"/>
    <w:link w:val="7"/>
    <w:uiPriority w:val="9"/>
    <w:locked/>
    <w:rsid w:val="00C02B5A"/>
    <w:rPr>
      <w:rFonts w:cs="Times New Roman"/>
      <w:color w:val="000000"/>
      <w:sz w:val="16"/>
      <w:szCs w:val="16"/>
    </w:rPr>
  </w:style>
  <w:style w:type="character" w:customStyle="1" w:styleId="80">
    <w:name w:val="Заголовок 8 Знак"/>
    <w:basedOn w:val="a1"/>
    <w:link w:val="8"/>
    <w:uiPriority w:val="9"/>
    <w:locked/>
    <w:rsid w:val="00C02B5A"/>
    <w:rPr>
      <w:rFonts w:cs="Times New Roman"/>
      <w:i/>
      <w:iCs/>
      <w:sz w:val="24"/>
      <w:szCs w:val="24"/>
    </w:rPr>
  </w:style>
  <w:style w:type="character" w:customStyle="1" w:styleId="90">
    <w:name w:val="Заголовок 9 Знак"/>
    <w:basedOn w:val="a1"/>
    <w:link w:val="9"/>
    <w:uiPriority w:val="9"/>
    <w:locked/>
    <w:rsid w:val="00C02B5A"/>
    <w:rPr>
      <w:rFonts w:cs="Times New Roman"/>
      <w:i/>
      <w:sz w:val="32"/>
    </w:rPr>
  </w:style>
  <w:style w:type="paragraph" w:customStyle="1" w:styleId="11">
    <w:name w:val="заголовок1"/>
    <w:basedOn w:val="a0"/>
    <w:rsid w:val="00FD696E"/>
    <w:pPr>
      <w:ind w:hanging="567"/>
      <w:jc w:val="center"/>
    </w:pPr>
    <w:rPr>
      <w:rFonts w:ascii="Arial Black" w:hAnsi="Arial Black"/>
      <w:b/>
      <w:szCs w:val="20"/>
    </w:rPr>
  </w:style>
  <w:style w:type="paragraph" w:customStyle="1" w:styleId="21">
    <w:name w:val="заголовок2"/>
    <w:basedOn w:val="a0"/>
    <w:rsid w:val="00FD696E"/>
    <w:rPr>
      <w:rFonts w:ascii="Arial Black" w:hAnsi="Arial Black"/>
      <w:sz w:val="20"/>
      <w:szCs w:val="20"/>
    </w:rPr>
  </w:style>
  <w:style w:type="paragraph" w:customStyle="1" w:styleId="a4">
    <w:name w:val="фамилия"/>
    <w:basedOn w:val="a0"/>
    <w:rsid w:val="00FD696E"/>
    <w:rPr>
      <w:b/>
    </w:rPr>
  </w:style>
  <w:style w:type="paragraph" w:customStyle="1" w:styleId="a5">
    <w:name w:val="статья"/>
    <w:basedOn w:val="a0"/>
    <w:rsid w:val="00FD696E"/>
  </w:style>
  <w:style w:type="paragraph" w:customStyle="1" w:styleId="a6">
    <w:name w:val="номер"/>
    <w:basedOn w:val="a0"/>
    <w:rsid w:val="00FD696E"/>
    <w:pPr>
      <w:jc w:val="center"/>
    </w:pPr>
    <w:rPr>
      <w:rFonts w:ascii="Arial Black" w:hAnsi="Arial Black"/>
      <w:sz w:val="20"/>
      <w:szCs w:val="20"/>
    </w:rPr>
  </w:style>
  <w:style w:type="paragraph" w:customStyle="1" w:styleId="12">
    <w:name w:val="Заголов1"/>
    <w:basedOn w:val="a0"/>
    <w:rsid w:val="00FD696E"/>
    <w:rPr>
      <w:rFonts w:ascii="Arial Black" w:hAnsi="Arial Black"/>
      <w:sz w:val="20"/>
      <w:szCs w:val="20"/>
    </w:rPr>
  </w:style>
  <w:style w:type="paragraph" w:customStyle="1" w:styleId="a7">
    <w:name w:val="страница"/>
    <w:basedOn w:val="a0"/>
    <w:rsid w:val="00FD696E"/>
    <w:pPr>
      <w:jc w:val="center"/>
    </w:pPr>
    <w:rPr>
      <w:rFonts w:ascii="Arial Black" w:hAnsi="Arial Black"/>
      <w:sz w:val="20"/>
      <w:szCs w:val="20"/>
    </w:rPr>
  </w:style>
  <w:style w:type="paragraph" w:styleId="a8">
    <w:name w:val="header"/>
    <w:aliases w:val="ВерхКолонтитул Знак,ВерхКолонтитул"/>
    <w:basedOn w:val="a0"/>
    <w:link w:val="a9"/>
    <w:uiPriority w:val="99"/>
    <w:rsid w:val="00BB5B56"/>
    <w:pPr>
      <w:tabs>
        <w:tab w:val="center" w:pos="4677"/>
        <w:tab w:val="right" w:pos="9355"/>
      </w:tabs>
    </w:pPr>
    <w:rPr>
      <w:sz w:val="18"/>
    </w:rPr>
  </w:style>
  <w:style w:type="character" w:customStyle="1" w:styleId="a9">
    <w:name w:val="Верхний колонтитул Знак"/>
    <w:aliases w:val="ВерхКолонтитул Знак Знак,ВерхКолонтитул Знак1"/>
    <w:basedOn w:val="a1"/>
    <w:link w:val="a8"/>
    <w:uiPriority w:val="99"/>
    <w:locked/>
    <w:rsid w:val="00BB5B56"/>
    <w:rPr>
      <w:sz w:val="18"/>
      <w:szCs w:val="24"/>
    </w:rPr>
  </w:style>
  <w:style w:type="character" w:styleId="aa">
    <w:name w:val="page number"/>
    <w:basedOn w:val="a1"/>
    <w:uiPriority w:val="99"/>
    <w:rsid w:val="000B7FBD"/>
    <w:rPr>
      <w:rFonts w:cs="Times New Roman"/>
    </w:rPr>
  </w:style>
  <w:style w:type="paragraph" w:styleId="ab">
    <w:name w:val="footer"/>
    <w:basedOn w:val="a0"/>
    <w:link w:val="ac"/>
    <w:uiPriority w:val="99"/>
    <w:rsid w:val="000B7FBD"/>
    <w:pPr>
      <w:tabs>
        <w:tab w:val="center" w:pos="4677"/>
        <w:tab w:val="right" w:pos="9355"/>
      </w:tabs>
    </w:pPr>
  </w:style>
  <w:style w:type="character" w:customStyle="1" w:styleId="ac">
    <w:name w:val="Нижний колонтитул Знак"/>
    <w:basedOn w:val="a1"/>
    <w:link w:val="ab"/>
    <w:uiPriority w:val="99"/>
    <w:locked/>
    <w:rsid w:val="002106CD"/>
    <w:rPr>
      <w:rFonts w:cs="Times New Roman"/>
      <w:sz w:val="24"/>
      <w:szCs w:val="24"/>
    </w:rPr>
  </w:style>
  <w:style w:type="table" w:styleId="ad">
    <w:name w:val="Table Grid"/>
    <w:basedOn w:val="a2"/>
    <w:uiPriority w:val="39"/>
    <w:rsid w:val="008267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aliases w:val="Знак Знак Знак,Знак Знак"/>
    <w:basedOn w:val="a0"/>
    <w:link w:val="af"/>
    <w:uiPriority w:val="99"/>
    <w:rsid w:val="009321B4"/>
    <w:rPr>
      <w:rFonts w:ascii="Tahoma" w:hAnsi="Tahoma" w:cs="Tahoma"/>
      <w:sz w:val="16"/>
      <w:szCs w:val="16"/>
    </w:rPr>
  </w:style>
  <w:style w:type="character" w:customStyle="1" w:styleId="af">
    <w:name w:val="Текст выноски Знак"/>
    <w:aliases w:val="Знак Знак Знак Знак,Знак Знак Знак1"/>
    <w:basedOn w:val="a1"/>
    <w:link w:val="ae"/>
    <w:uiPriority w:val="99"/>
    <w:locked/>
    <w:rsid w:val="00A4776A"/>
    <w:rPr>
      <w:rFonts w:ascii="Tahoma" w:hAnsi="Tahoma" w:cs="Tahoma"/>
      <w:sz w:val="16"/>
      <w:szCs w:val="16"/>
      <w:lang w:val="ru-RU" w:eastAsia="ru-RU" w:bidi="ar-SA"/>
    </w:rPr>
  </w:style>
  <w:style w:type="paragraph" w:styleId="af0">
    <w:name w:val="footnote text"/>
    <w:aliases w:val="Знак,Текст сноски Знак Знак Знак,Текст сноски Знак Знак,Текст сноски Знак1 Знак,Текст сноски Знак2 Знак Знак1 Знак,Текст сноски Знак Знак1 Знак Знак Знак,Текст сноски Знак1 Знак Знак Знак Знак Знак,Текст сноски Знак1"/>
    <w:basedOn w:val="a0"/>
    <w:link w:val="af1"/>
    <w:uiPriority w:val="99"/>
    <w:rsid w:val="00AA5966"/>
    <w:rPr>
      <w:rFonts w:eastAsia="MS Mincho"/>
      <w:sz w:val="20"/>
      <w:szCs w:val="20"/>
    </w:rPr>
  </w:style>
  <w:style w:type="character" w:customStyle="1" w:styleId="af1">
    <w:name w:val="Текст сноски Знак"/>
    <w:aliases w:val="Знак Знак1,Текст сноски Знак Знак Знак Знак,Текст сноски Знак Знак Знак1,Текст сноски Знак1 Знак Знак,Текст сноски Знак2 Знак Знак1 Знак Знак,Текст сноски Знак Знак1 Знак Знак Знак Знак,Текст сноски Знак1 Знак Знак Знак Знак Знак Знак"/>
    <w:basedOn w:val="a1"/>
    <w:link w:val="af0"/>
    <w:uiPriority w:val="99"/>
    <w:locked/>
    <w:rsid w:val="00BC6D8A"/>
    <w:rPr>
      <w:rFonts w:eastAsia="MS Mincho" w:cs="Times New Roman"/>
      <w:lang w:val="ru-RU" w:eastAsia="ru-RU" w:bidi="ar-SA"/>
    </w:rPr>
  </w:style>
  <w:style w:type="character" w:styleId="af2">
    <w:name w:val="footnote reference"/>
    <w:basedOn w:val="a1"/>
    <w:uiPriority w:val="99"/>
    <w:rsid w:val="00AA5966"/>
    <w:rPr>
      <w:rFonts w:cs="Times New Roman"/>
      <w:vertAlign w:val="superscript"/>
    </w:rPr>
  </w:style>
  <w:style w:type="character" w:styleId="af3">
    <w:name w:val="Hyperlink"/>
    <w:basedOn w:val="a1"/>
    <w:uiPriority w:val="99"/>
    <w:rsid w:val="00AA76B2"/>
    <w:rPr>
      <w:rFonts w:cs="Times New Roman"/>
      <w:color w:val="0000FF"/>
      <w:u w:val="none"/>
    </w:rPr>
  </w:style>
  <w:style w:type="paragraph" w:customStyle="1" w:styleId="af4">
    <w:name w:val="Стиль"/>
    <w:basedOn w:val="a0"/>
    <w:next w:val="af5"/>
    <w:rsid w:val="00AA5966"/>
    <w:pPr>
      <w:spacing w:before="100" w:beforeAutospacing="1" w:after="100" w:afterAutospacing="1"/>
    </w:pPr>
    <w:rPr>
      <w:rFonts w:ascii="Arial Unicode MS" w:eastAsia="MS Mincho" w:hAnsi="Arial Unicode MS" w:cs="Arial Unicode MS"/>
    </w:rPr>
  </w:style>
  <w:style w:type="paragraph" w:styleId="af5">
    <w:name w:val="Normal (Web)"/>
    <w:basedOn w:val="a0"/>
    <w:uiPriority w:val="99"/>
    <w:rsid w:val="00AA5966"/>
    <w:rPr>
      <w:rFonts w:eastAsia="MS Mincho"/>
    </w:rPr>
  </w:style>
  <w:style w:type="paragraph" w:styleId="af6">
    <w:name w:val="Title"/>
    <w:basedOn w:val="a0"/>
    <w:link w:val="af7"/>
    <w:uiPriority w:val="10"/>
    <w:qFormat/>
    <w:rsid w:val="00AA5966"/>
    <w:pPr>
      <w:jc w:val="center"/>
    </w:pPr>
    <w:rPr>
      <w:sz w:val="28"/>
    </w:rPr>
  </w:style>
  <w:style w:type="character" w:customStyle="1" w:styleId="af7">
    <w:name w:val="Название Знак"/>
    <w:basedOn w:val="a1"/>
    <w:link w:val="af6"/>
    <w:uiPriority w:val="10"/>
    <w:locked/>
    <w:rsid w:val="00C02B5A"/>
    <w:rPr>
      <w:rFonts w:cs="Times New Roman"/>
      <w:sz w:val="24"/>
      <w:szCs w:val="24"/>
    </w:rPr>
  </w:style>
  <w:style w:type="paragraph" w:styleId="af8">
    <w:name w:val="Block Text"/>
    <w:basedOn w:val="a0"/>
    <w:uiPriority w:val="99"/>
    <w:rsid w:val="00A4776A"/>
    <w:pPr>
      <w:ind w:left="993" w:right="-2" w:hanging="284"/>
    </w:pPr>
    <w:rPr>
      <w:sz w:val="26"/>
      <w:szCs w:val="20"/>
    </w:rPr>
  </w:style>
  <w:style w:type="paragraph" w:styleId="13">
    <w:name w:val="toc 1"/>
    <w:basedOn w:val="a0"/>
    <w:next w:val="a0"/>
    <w:autoRedefine/>
    <w:uiPriority w:val="39"/>
    <w:semiHidden/>
    <w:rsid w:val="00A4776A"/>
    <w:pPr>
      <w:spacing w:before="120" w:line="211" w:lineRule="auto"/>
    </w:pPr>
    <w:rPr>
      <w:caps/>
      <w:sz w:val="26"/>
      <w:szCs w:val="20"/>
      <w:lang w:val="en-US"/>
    </w:rPr>
  </w:style>
  <w:style w:type="paragraph" w:styleId="af9">
    <w:name w:val="Body Text"/>
    <w:aliases w:val="bt Знак,bt"/>
    <w:basedOn w:val="a0"/>
    <w:link w:val="afa"/>
    <w:uiPriority w:val="99"/>
    <w:rsid w:val="00A4776A"/>
    <w:pPr>
      <w:jc w:val="center"/>
    </w:pPr>
    <w:rPr>
      <w:sz w:val="28"/>
      <w:szCs w:val="20"/>
    </w:rPr>
  </w:style>
  <w:style w:type="character" w:customStyle="1" w:styleId="afa">
    <w:name w:val="Основной текст Знак"/>
    <w:aliases w:val="bt Знак Знак,bt Знак1"/>
    <w:basedOn w:val="a1"/>
    <w:link w:val="af9"/>
    <w:uiPriority w:val="99"/>
    <w:locked/>
    <w:rsid w:val="00A4776A"/>
    <w:rPr>
      <w:rFonts w:cs="Times New Roman"/>
      <w:sz w:val="28"/>
      <w:lang w:val="ru-RU" w:eastAsia="ru-RU" w:bidi="ar-SA"/>
    </w:rPr>
  </w:style>
  <w:style w:type="paragraph" w:styleId="afb">
    <w:name w:val="Body Text Indent"/>
    <w:aliases w:val="Основной текст 1,Нумерованный список !!,Надин стиль Знак,Надин стиль"/>
    <w:basedOn w:val="a0"/>
    <w:link w:val="afc"/>
    <w:uiPriority w:val="99"/>
    <w:rsid w:val="00A4776A"/>
    <w:pPr>
      <w:ind w:firstLine="851"/>
    </w:pPr>
    <w:rPr>
      <w:sz w:val="32"/>
      <w:szCs w:val="20"/>
    </w:rPr>
  </w:style>
  <w:style w:type="character" w:customStyle="1" w:styleId="afc">
    <w:name w:val="Основной текст с отступом Знак"/>
    <w:aliases w:val="Основной текст 1 Знак,Нумерованный список !! Знак,Надин стиль Знак Знак,Надин стиль Знак1"/>
    <w:basedOn w:val="a1"/>
    <w:link w:val="afb"/>
    <w:uiPriority w:val="99"/>
    <w:locked/>
    <w:rsid w:val="00A4776A"/>
    <w:rPr>
      <w:rFonts w:cs="Times New Roman"/>
      <w:sz w:val="32"/>
      <w:lang w:val="ru-RU" w:eastAsia="ru-RU" w:bidi="ar-SA"/>
    </w:rPr>
  </w:style>
  <w:style w:type="paragraph" w:styleId="22">
    <w:name w:val="Body Text Indent 2"/>
    <w:basedOn w:val="a0"/>
    <w:link w:val="23"/>
    <w:uiPriority w:val="99"/>
    <w:rsid w:val="00A4776A"/>
    <w:pPr>
      <w:spacing w:line="252" w:lineRule="auto"/>
      <w:ind w:firstLine="851"/>
    </w:pPr>
    <w:rPr>
      <w:b/>
      <w:sz w:val="32"/>
      <w:szCs w:val="20"/>
    </w:rPr>
  </w:style>
  <w:style w:type="character" w:customStyle="1" w:styleId="23">
    <w:name w:val="Основной текст с отступом 2 Знак"/>
    <w:basedOn w:val="a1"/>
    <w:link w:val="22"/>
    <w:uiPriority w:val="99"/>
    <w:locked/>
    <w:rsid w:val="00C02B5A"/>
    <w:rPr>
      <w:rFonts w:cs="Times New Roman"/>
      <w:b/>
      <w:sz w:val="32"/>
    </w:rPr>
  </w:style>
  <w:style w:type="paragraph" w:styleId="24">
    <w:name w:val="Body Text 2"/>
    <w:basedOn w:val="a0"/>
    <w:link w:val="25"/>
    <w:uiPriority w:val="99"/>
    <w:rsid w:val="00A4776A"/>
    <w:pPr>
      <w:spacing w:after="120" w:line="480" w:lineRule="auto"/>
    </w:pPr>
  </w:style>
  <w:style w:type="character" w:customStyle="1" w:styleId="25">
    <w:name w:val="Основной текст 2 Знак"/>
    <w:basedOn w:val="a1"/>
    <w:link w:val="24"/>
    <w:uiPriority w:val="99"/>
    <w:locked/>
    <w:rsid w:val="002106CD"/>
    <w:rPr>
      <w:rFonts w:cs="Times New Roman"/>
      <w:sz w:val="24"/>
      <w:szCs w:val="24"/>
    </w:rPr>
  </w:style>
  <w:style w:type="paragraph" w:styleId="31">
    <w:name w:val="Body Text Indent 3"/>
    <w:basedOn w:val="a0"/>
    <w:link w:val="32"/>
    <w:uiPriority w:val="99"/>
    <w:rsid w:val="00A4776A"/>
    <w:pPr>
      <w:spacing w:after="120"/>
      <w:ind w:left="283"/>
    </w:pPr>
    <w:rPr>
      <w:sz w:val="16"/>
      <w:szCs w:val="16"/>
    </w:rPr>
  </w:style>
  <w:style w:type="character" w:customStyle="1" w:styleId="32">
    <w:name w:val="Основной текст с отступом 3 Знак"/>
    <w:basedOn w:val="a1"/>
    <w:link w:val="31"/>
    <w:uiPriority w:val="99"/>
    <w:locked/>
    <w:rsid w:val="00C02B5A"/>
    <w:rPr>
      <w:rFonts w:cs="Times New Roman"/>
      <w:sz w:val="16"/>
      <w:szCs w:val="16"/>
    </w:rPr>
  </w:style>
  <w:style w:type="paragraph" w:customStyle="1" w:styleId="14">
    <w:name w:val="Стиль1"/>
    <w:basedOn w:val="a0"/>
    <w:rsid w:val="00A4776A"/>
    <w:pPr>
      <w:pBdr>
        <w:bottom w:val="thickThinLargeGap" w:sz="24" w:space="1" w:color="auto"/>
      </w:pBdr>
      <w:spacing w:after="240"/>
    </w:pPr>
    <w:rPr>
      <w:b/>
      <w:caps/>
    </w:rPr>
  </w:style>
  <w:style w:type="paragraph" w:customStyle="1" w:styleId="110">
    <w:name w:val="ЦЕНТР11"/>
    <w:basedOn w:val="a0"/>
    <w:rsid w:val="00A4776A"/>
    <w:pPr>
      <w:spacing w:after="240"/>
      <w:jc w:val="center"/>
    </w:pPr>
    <w:rPr>
      <w:b/>
      <w:caps/>
    </w:rPr>
  </w:style>
  <w:style w:type="paragraph" w:customStyle="1" w:styleId="afd">
    <w:name w:val="Центр"/>
    <w:basedOn w:val="a0"/>
    <w:rsid w:val="00A4776A"/>
    <w:pPr>
      <w:jc w:val="center"/>
    </w:pPr>
  </w:style>
  <w:style w:type="paragraph" w:customStyle="1" w:styleId="afe">
    <w:name w:val="центр"/>
    <w:basedOn w:val="a0"/>
    <w:rsid w:val="00A4776A"/>
    <w:pPr>
      <w:jc w:val="center"/>
    </w:pPr>
  </w:style>
  <w:style w:type="paragraph" w:styleId="aff">
    <w:name w:val="Plain Text"/>
    <w:basedOn w:val="a0"/>
    <w:link w:val="aff0"/>
    <w:uiPriority w:val="99"/>
    <w:rsid w:val="00A4776A"/>
    <w:rPr>
      <w:rFonts w:ascii="Courier New" w:hAnsi="Courier New"/>
      <w:sz w:val="20"/>
    </w:rPr>
  </w:style>
  <w:style w:type="character" w:customStyle="1" w:styleId="aff0">
    <w:name w:val="Текст Знак"/>
    <w:basedOn w:val="a1"/>
    <w:link w:val="aff"/>
    <w:uiPriority w:val="99"/>
    <w:locked/>
    <w:rsid w:val="002106CD"/>
    <w:rPr>
      <w:rFonts w:ascii="Courier New" w:hAnsi="Courier New" w:cs="Times New Roman"/>
      <w:sz w:val="24"/>
      <w:szCs w:val="24"/>
    </w:rPr>
  </w:style>
  <w:style w:type="paragraph" w:customStyle="1" w:styleId="aff1">
    <w:name w:val="НАЗВАНИЕ"/>
    <w:basedOn w:val="a0"/>
    <w:qFormat/>
    <w:rsid w:val="00B96B91"/>
    <w:pPr>
      <w:jc w:val="center"/>
    </w:pPr>
    <w:rPr>
      <w:rFonts w:cs="Times New Roman"/>
      <w:b/>
      <w:snapToGrid w:val="0"/>
      <w:color w:val="000000" w:themeColor="text1"/>
      <w:sz w:val="28"/>
    </w:rPr>
  </w:style>
  <w:style w:type="paragraph" w:customStyle="1" w:styleId="aff2">
    <w:name w:val="Сноска"/>
    <w:basedOn w:val="af0"/>
    <w:rsid w:val="00B73BC2"/>
    <w:rPr>
      <w:rFonts w:eastAsia="Times New Roman"/>
      <w:color w:val="000000" w:themeColor="text1"/>
      <w:sz w:val="18"/>
      <w:szCs w:val="24"/>
    </w:rPr>
  </w:style>
  <w:style w:type="paragraph" w:styleId="33">
    <w:name w:val="Body Text 3"/>
    <w:basedOn w:val="a0"/>
    <w:link w:val="34"/>
    <w:uiPriority w:val="99"/>
    <w:rsid w:val="00A4776A"/>
    <w:pPr>
      <w:widowControl w:val="0"/>
      <w:autoSpaceDE w:val="0"/>
      <w:autoSpaceDN w:val="0"/>
    </w:pPr>
    <w:rPr>
      <w:color w:val="000000"/>
      <w:szCs w:val="20"/>
    </w:rPr>
  </w:style>
  <w:style w:type="character" w:customStyle="1" w:styleId="34">
    <w:name w:val="Основной текст 3 Знак"/>
    <w:basedOn w:val="a1"/>
    <w:link w:val="33"/>
    <w:uiPriority w:val="99"/>
    <w:locked/>
    <w:rsid w:val="00C02B5A"/>
    <w:rPr>
      <w:rFonts w:cs="Times New Roman"/>
      <w:color w:val="000000"/>
      <w:sz w:val="22"/>
    </w:rPr>
  </w:style>
  <w:style w:type="paragraph" w:customStyle="1" w:styleId="15">
    <w:name w:val="заголовок 1"/>
    <w:basedOn w:val="a0"/>
    <w:next w:val="a0"/>
    <w:rsid w:val="00A4776A"/>
    <w:pPr>
      <w:keepNext/>
      <w:jc w:val="center"/>
    </w:pPr>
    <w:rPr>
      <w:szCs w:val="20"/>
    </w:rPr>
  </w:style>
  <w:style w:type="paragraph" w:customStyle="1" w:styleId="35">
    <w:name w:val="заголовок 3"/>
    <w:basedOn w:val="a0"/>
    <w:next w:val="a0"/>
    <w:rsid w:val="00A4776A"/>
    <w:pPr>
      <w:keepNext/>
      <w:ind w:firstLine="709"/>
    </w:pPr>
    <w:rPr>
      <w:szCs w:val="20"/>
    </w:rPr>
  </w:style>
  <w:style w:type="paragraph" w:customStyle="1" w:styleId="36">
    <w:name w:val="Текст 3"/>
    <w:basedOn w:val="a0"/>
    <w:rsid w:val="00A4776A"/>
    <w:pPr>
      <w:spacing w:after="60"/>
    </w:pPr>
    <w:rPr>
      <w:sz w:val="28"/>
      <w:szCs w:val="20"/>
    </w:rPr>
  </w:style>
  <w:style w:type="paragraph" w:customStyle="1" w:styleId="51">
    <w:name w:val="Текст 5"/>
    <w:basedOn w:val="a0"/>
    <w:rsid w:val="00A4776A"/>
    <w:pPr>
      <w:spacing w:after="100"/>
    </w:pPr>
    <w:rPr>
      <w:sz w:val="28"/>
      <w:szCs w:val="20"/>
    </w:rPr>
  </w:style>
  <w:style w:type="paragraph" w:styleId="aff3">
    <w:name w:val="Subtitle"/>
    <w:basedOn w:val="a0"/>
    <w:link w:val="aff4"/>
    <w:uiPriority w:val="11"/>
    <w:qFormat/>
    <w:rsid w:val="00A4776A"/>
    <w:pPr>
      <w:jc w:val="center"/>
    </w:pPr>
    <w:rPr>
      <w:b/>
      <w:smallCaps/>
      <w:sz w:val="36"/>
      <w:szCs w:val="20"/>
    </w:rPr>
  </w:style>
  <w:style w:type="character" w:customStyle="1" w:styleId="aff4">
    <w:name w:val="Подзаголовок Знак"/>
    <w:basedOn w:val="a1"/>
    <w:link w:val="aff3"/>
    <w:uiPriority w:val="11"/>
    <w:locked/>
    <w:rsid w:val="00C02B5A"/>
    <w:rPr>
      <w:rFonts w:cs="Times New Roman"/>
      <w:b/>
      <w:smallCaps/>
      <w:sz w:val="36"/>
    </w:rPr>
  </w:style>
  <w:style w:type="paragraph" w:customStyle="1" w:styleId="aff5">
    <w:name w:val="Источник основной"/>
    <w:basedOn w:val="a0"/>
    <w:rsid w:val="00A4776A"/>
    <w:pPr>
      <w:keepLines/>
      <w:spacing w:line="360" w:lineRule="auto"/>
    </w:pPr>
    <w:rPr>
      <w:sz w:val="18"/>
      <w:szCs w:val="20"/>
    </w:rPr>
  </w:style>
  <w:style w:type="paragraph" w:customStyle="1" w:styleId="300">
    <w:name w:val="Стиль Заголовок 3 + по центру Слева:  0 см"/>
    <w:basedOn w:val="3"/>
    <w:rsid w:val="00A4776A"/>
    <w:pPr>
      <w:widowControl w:val="0"/>
      <w:spacing w:before="0" w:after="0"/>
    </w:pPr>
    <w:rPr>
      <w:rFonts w:ascii="Times New Roman" w:hAnsi="Times New Roman"/>
      <w:b w:val="0"/>
      <w:bCs w:val="0"/>
      <w:smallCaps/>
      <w:sz w:val="22"/>
      <w:szCs w:val="20"/>
    </w:rPr>
  </w:style>
  <w:style w:type="paragraph" w:customStyle="1" w:styleId="aff6">
    <w:name w:val="АВТОР"/>
    <w:basedOn w:val="a0"/>
    <w:next w:val="a0"/>
    <w:rsid w:val="00A671C1"/>
    <w:rPr>
      <w:b/>
      <w:snapToGrid w:val="0"/>
      <w:color w:val="000000" w:themeColor="text1"/>
      <w:sz w:val="20"/>
    </w:rPr>
  </w:style>
  <w:style w:type="paragraph" w:customStyle="1" w:styleId="16">
    <w:name w:val="Обычный1"/>
    <w:rsid w:val="00A4776A"/>
  </w:style>
  <w:style w:type="paragraph" w:customStyle="1" w:styleId="17">
    <w:name w:val="Основной текст с отступом1"/>
    <w:basedOn w:val="a0"/>
    <w:rsid w:val="00A4776A"/>
    <w:pPr>
      <w:widowControl w:val="0"/>
      <w:suppressAutoHyphens/>
      <w:spacing w:line="360" w:lineRule="auto"/>
      <w:ind w:firstLine="709"/>
    </w:pPr>
  </w:style>
  <w:style w:type="paragraph" w:customStyle="1" w:styleId="aff7">
    <w:name w:val="Таблицы (моноширинный)"/>
    <w:basedOn w:val="a0"/>
    <w:next w:val="a0"/>
    <w:rsid w:val="00A4776A"/>
    <w:pPr>
      <w:widowControl w:val="0"/>
      <w:autoSpaceDE w:val="0"/>
      <w:autoSpaceDN w:val="0"/>
    </w:pPr>
    <w:rPr>
      <w:rFonts w:ascii="Courier New" w:hAnsi="Courier New" w:cs="Courier New"/>
      <w:sz w:val="20"/>
      <w:szCs w:val="20"/>
    </w:rPr>
  </w:style>
  <w:style w:type="paragraph" w:customStyle="1" w:styleId="41">
    <w:name w:val="заголовок 4"/>
    <w:basedOn w:val="a0"/>
    <w:next w:val="a0"/>
    <w:rsid w:val="00A4776A"/>
    <w:pPr>
      <w:keepNext/>
      <w:spacing w:before="60" w:after="60"/>
      <w:jc w:val="center"/>
    </w:pPr>
    <w:rPr>
      <w:b/>
      <w:smallCaps/>
      <w:sz w:val="32"/>
      <w:szCs w:val="20"/>
    </w:rPr>
  </w:style>
  <w:style w:type="paragraph" w:customStyle="1" w:styleId="aff8">
    <w:name w:val="Таблица"/>
    <w:basedOn w:val="aff9"/>
    <w:rsid w:val="00A4776A"/>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9">
    <w:name w:val="Message Header"/>
    <w:basedOn w:val="a0"/>
    <w:link w:val="affa"/>
    <w:uiPriority w:val="99"/>
    <w:rsid w:val="00A477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a">
    <w:name w:val="Шапка Знак"/>
    <w:basedOn w:val="a1"/>
    <w:link w:val="aff9"/>
    <w:uiPriority w:val="99"/>
    <w:locked/>
    <w:rsid w:val="00C02B5A"/>
    <w:rPr>
      <w:rFonts w:ascii="Arial" w:hAnsi="Arial" w:cs="Arial"/>
      <w:sz w:val="24"/>
      <w:szCs w:val="24"/>
      <w:shd w:val="pct20" w:color="auto" w:fill="auto"/>
    </w:rPr>
  </w:style>
  <w:style w:type="paragraph" w:customStyle="1" w:styleId="310">
    <w:name w:val="Основной текст с отступом 31"/>
    <w:basedOn w:val="a0"/>
    <w:rsid w:val="00A4776A"/>
    <w:pPr>
      <w:ind w:firstLine="720"/>
    </w:pPr>
    <w:rPr>
      <w:szCs w:val="20"/>
    </w:rPr>
  </w:style>
  <w:style w:type="paragraph" w:customStyle="1" w:styleId="210">
    <w:name w:val="Основной текст 21"/>
    <w:basedOn w:val="a0"/>
    <w:rsid w:val="00A4776A"/>
    <w:pPr>
      <w:keepNext/>
      <w:widowControl w:val="0"/>
      <w:overflowPunct w:val="0"/>
      <w:autoSpaceDE w:val="0"/>
      <w:autoSpaceDN w:val="0"/>
      <w:ind w:firstLine="720"/>
    </w:pPr>
    <w:rPr>
      <w:szCs w:val="20"/>
    </w:rPr>
  </w:style>
  <w:style w:type="paragraph" w:styleId="affb">
    <w:name w:val="caption"/>
    <w:basedOn w:val="a0"/>
    <w:next w:val="a0"/>
    <w:uiPriority w:val="35"/>
    <w:qFormat/>
    <w:rsid w:val="00A4776A"/>
    <w:pPr>
      <w:jc w:val="right"/>
    </w:pPr>
    <w:rPr>
      <w:sz w:val="28"/>
      <w:szCs w:val="20"/>
    </w:rPr>
  </w:style>
  <w:style w:type="character" w:styleId="affc">
    <w:name w:val="Strong"/>
    <w:basedOn w:val="a1"/>
    <w:uiPriority w:val="22"/>
    <w:qFormat/>
    <w:rsid w:val="00A4776A"/>
    <w:rPr>
      <w:rFonts w:cs="Times New Roman"/>
      <w:b/>
      <w:bCs/>
    </w:rPr>
  </w:style>
  <w:style w:type="character" w:styleId="affd">
    <w:name w:val="Emphasis"/>
    <w:basedOn w:val="a1"/>
    <w:uiPriority w:val="20"/>
    <w:qFormat/>
    <w:rsid w:val="00A4776A"/>
    <w:rPr>
      <w:rFonts w:cs="Times New Roman"/>
      <w:i/>
      <w:iCs/>
    </w:rPr>
  </w:style>
  <w:style w:type="paragraph" w:customStyle="1" w:styleId="Web">
    <w:name w:val="Обычный (Web)"/>
    <w:basedOn w:val="a0"/>
    <w:rsid w:val="00A4776A"/>
    <w:pPr>
      <w:spacing w:before="100" w:after="100"/>
    </w:pPr>
    <w:rPr>
      <w:rFonts w:ascii="Arial" w:hAnsi="Arial"/>
      <w:color w:val="808080"/>
      <w:sz w:val="18"/>
      <w:szCs w:val="20"/>
    </w:rPr>
  </w:style>
  <w:style w:type="paragraph" w:styleId="affe">
    <w:name w:val="endnote text"/>
    <w:basedOn w:val="a0"/>
    <w:link w:val="afff"/>
    <w:uiPriority w:val="99"/>
    <w:unhideWhenUsed/>
    <w:rsid w:val="00ED2144"/>
    <w:rPr>
      <w:sz w:val="20"/>
      <w:szCs w:val="20"/>
    </w:rPr>
  </w:style>
  <w:style w:type="character" w:customStyle="1" w:styleId="afff">
    <w:name w:val="Текст концевой сноски Знак"/>
    <w:basedOn w:val="a1"/>
    <w:link w:val="affe"/>
    <w:uiPriority w:val="99"/>
    <w:locked/>
    <w:rsid w:val="00ED2144"/>
    <w:rPr>
      <w:rFonts w:cs="Times New Roman"/>
    </w:rPr>
  </w:style>
  <w:style w:type="character" w:styleId="afff0">
    <w:name w:val="endnote reference"/>
    <w:basedOn w:val="a1"/>
    <w:uiPriority w:val="99"/>
    <w:semiHidden/>
    <w:unhideWhenUsed/>
    <w:rsid w:val="00ED2144"/>
    <w:rPr>
      <w:rFonts w:cs="Times New Roman"/>
      <w:vertAlign w:val="superscript"/>
    </w:rPr>
  </w:style>
  <w:style w:type="paragraph" w:styleId="42">
    <w:name w:val="toc 4"/>
    <w:basedOn w:val="a0"/>
    <w:next w:val="a0"/>
    <w:autoRedefine/>
    <w:uiPriority w:val="39"/>
    <w:semiHidden/>
    <w:rsid w:val="002106CD"/>
    <w:pPr>
      <w:spacing w:after="120"/>
    </w:pPr>
    <w:rPr>
      <w:sz w:val="26"/>
      <w:szCs w:val="20"/>
    </w:rPr>
  </w:style>
  <w:style w:type="paragraph" w:styleId="afff1">
    <w:name w:val="Document Map"/>
    <w:basedOn w:val="a0"/>
    <w:link w:val="afff2"/>
    <w:uiPriority w:val="99"/>
    <w:semiHidden/>
    <w:rsid w:val="00C02B5A"/>
    <w:pPr>
      <w:shd w:val="clear" w:color="auto" w:fill="000080"/>
    </w:pPr>
    <w:rPr>
      <w:sz w:val="28"/>
      <w:szCs w:val="20"/>
      <w:lang w:val="ro-RO"/>
    </w:rPr>
  </w:style>
  <w:style w:type="character" w:customStyle="1" w:styleId="afff2">
    <w:name w:val="Схема документа Знак"/>
    <w:basedOn w:val="a1"/>
    <w:link w:val="afff1"/>
    <w:uiPriority w:val="99"/>
    <w:semiHidden/>
    <w:locked/>
    <w:rsid w:val="00C02B5A"/>
    <w:rPr>
      <w:rFonts w:cs="Times New Roman"/>
      <w:sz w:val="28"/>
      <w:shd w:val="clear" w:color="auto" w:fill="000080"/>
      <w:lang w:val="ro-RO"/>
    </w:rPr>
  </w:style>
  <w:style w:type="paragraph" w:customStyle="1" w:styleId="26">
    <w:name w:val="Обычный2"/>
    <w:rsid w:val="00F94970"/>
    <w:rPr>
      <w:sz w:val="24"/>
      <w:szCs w:val="24"/>
    </w:rPr>
  </w:style>
  <w:style w:type="character" w:styleId="afff3">
    <w:name w:val="FollowedHyperlink"/>
    <w:basedOn w:val="a1"/>
    <w:uiPriority w:val="99"/>
    <w:rsid w:val="00F409A7"/>
    <w:rPr>
      <w:rFonts w:cs="Times New Roman"/>
      <w:color w:val="800080"/>
      <w:u w:val="single"/>
    </w:rPr>
  </w:style>
  <w:style w:type="paragraph" w:styleId="HTML">
    <w:name w:val="HTML Preformatted"/>
    <w:basedOn w:val="a0"/>
    <w:link w:val="HTML0"/>
    <w:uiPriority w:val="99"/>
    <w:rsid w:val="00F40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locked/>
    <w:rsid w:val="00F409A7"/>
    <w:rPr>
      <w:rFonts w:ascii="Courier New" w:hAnsi="Courier New" w:cs="Courier New"/>
    </w:rPr>
  </w:style>
  <w:style w:type="character" w:customStyle="1" w:styleId="140">
    <w:name w:val="Текст примечания Знак14"/>
    <w:basedOn w:val="a1"/>
    <w:uiPriority w:val="99"/>
    <w:semiHidden/>
    <w:rsid w:val="00BC5031"/>
    <w:rPr>
      <w:rFonts w:cs="Times New Roman"/>
    </w:rPr>
  </w:style>
  <w:style w:type="paragraph" w:styleId="afff4">
    <w:name w:val="annotation text"/>
    <w:basedOn w:val="a0"/>
    <w:link w:val="afff5"/>
    <w:uiPriority w:val="99"/>
    <w:semiHidden/>
    <w:rsid w:val="00107F97"/>
    <w:rPr>
      <w:sz w:val="20"/>
      <w:szCs w:val="20"/>
    </w:rPr>
  </w:style>
  <w:style w:type="character" w:customStyle="1" w:styleId="afff5">
    <w:name w:val="Текст примечания Знак"/>
    <w:basedOn w:val="a1"/>
    <w:link w:val="afff4"/>
    <w:uiPriority w:val="99"/>
    <w:semiHidden/>
    <w:locked/>
    <w:rsid w:val="00BC5031"/>
    <w:rPr>
      <w:rFonts w:cs="Times New Roman"/>
    </w:rPr>
  </w:style>
  <w:style w:type="character" w:customStyle="1" w:styleId="130">
    <w:name w:val="Текст примечания Знак13"/>
    <w:basedOn w:val="a1"/>
    <w:uiPriority w:val="99"/>
    <w:semiHidden/>
    <w:rsid w:val="00BC5031"/>
    <w:rPr>
      <w:rFonts w:cs="Times New Roman"/>
    </w:rPr>
  </w:style>
  <w:style w:type="character" w:customStyle="1" w:styleId="120">
    <w:name w:val="Текст примечания Знак12"/>
    <w:basedOn w:val="a1"/>
    <w:uiPriority w:val="99"/>
    <w:semiHidden/>
    <w:rsid w:val="00BC5031"/>
    <w:rPr>
      <w:rFonts w:cs="Times New Roman"/>
    </w:rPr>
  </w:style>
  <w:style w:type="character" w:customStyle="1" w:styleId="141">
    <w:name w:val="Тема примечания Знак14"/>
    <w:basedOn w:val="140"/>
    <w:uiPriority w:val="99"/>
    <w:semiHidden/>
    <w:rsid w:val="00BC5031"/>
    <w:rPr>
      <w:b/>
      <w:bCs/>
    </w:rPr>
  </w:style>
  <w:style w:type="paragraph" w:styleId="afff6">
    <w:name w:val="annotation subject"/>
    <w:basedOn w:val="afff4"/>
    <w:next w:val="afff4"/>
    <w:link w:val="afff7"/>
    <w:uiPriority w:val="99"/>
    <w:semiHidden/>
    <w:rsid w:val="00107F97"/>
    <w:rPr>
      <w:b/>
      <w:bCs/>
    </w:rPr>
  </w:style>
  <w:style w:type="character" w:customStyle="1" w:styleId="afff7">
    <w:name w:val="Тема примечания Знак"/>
    <w:basedOn w:val="140"/>
    <w:link w:val="afff6"/>
    <w:uiPriority w:val="99"/>
    <w:semiHidden/>
    <w:locked/>
    <w:rsid w:val="00BC5031"/>
    <w:rPr>
      <w:b/>
      <w:bCs/>
    </w:rPr>
  </w:style>
  <w:style w:type="character" w:customStyle="1" w:styleId="131">
    <w:name w:val="Тема примечания Знак13"/>
    <w:basedOn w:val="140"/>
    <w:uiPriority w:val="99"/>
    <w:semiHidden/>
    <w:rsid w:val="00BC5031"/>
    <w:rPr>
      <w:b/>
      <w:bCs/>
    </w:rPr>
  </w:style>
  <w:style w:type="character" w:customStyle="1" w:styleId="121">
    <w:name w:val="Тема примечания Знак12"/>
    <w:basedOn w:val="140"/>
    <w:uiPriority w:val="99"/>
    <w:semiHidden/>
    <w:rsid w:val="00BC5031"/>
    <w:rPr>
      <w:b/>
      <w:bCs/>
    </w:rPr>
  </w:style>
  <w:style w:type="paragraph" w:customStyle="1" w:styleId="211">
    <w:name w:val="Основной текст с отступом 21"/>
    <w:basedOn w:val="a0"/>
    <w:rsid w:val="00107F97"/>
    <w:pPr>
      <w:suppressAutoHyphens/>
    </w:pPr>
    <w:rPr>
      <w:szCs w:val="28"/>
      <w:lang w:eastAsia="ar-SA"/>
    </w:rPr>
  </w:style>
  <w:style w:type="paragraph" w:customStyle="1" w:styleId="afff8">
    <w:name w:val="Содержимое таблицы"/>
    <w:basedOn w:val="a0"/>
    <w:rsid w:val="00107F97"/>
    <w:pPr>
      <w:suppressLineNumbers/>
      <w:suppressAutoHyphens/>
    </w:pPr>
    <w:rPr>
      <w:szCs w:val="20"/>
      <w:lang w:eastAsia="ar-SA"/>
    </w:rPr>
  </w:style>
  <w:style w:type="paragraph" w:customStyle="1" w:styleId="afff9">
    <w:name w:val="Заголовок таблицы"/>
    <w:basedOn w:val="afff8"/>
    <w:rsid w:val="00107F97"/>
    <w:pPr>
      <w:jc w:val="center"/>
    </w:pPr>
    <w:rPr>
      <w:b/>
      <w:bCs/>
      <w:i/>
      <w:iCs/>
    </w:rPr>
  </w:style>
  <w:style w:type="character" w:customStyle="1" w:styleId="z-14">
    <w:name w:val="z-Начало формы Знак14"/>
    <w:basedOn w:val="a1"/>
    <w:uiPriority w:val="99"/>
    <w:semiHidden/>
    <w:rsid w:val="00BC5031"/>
    <w:rPr>
      <w:rFonts w:ascii="Arial" w:hAnsi="Arial" w:cs="Arial"/>
      <w:vanish/>
      <w:sz w:val="16"/>
      <w:szCs w:val="16"/>
    </w:rPr>
  </w:style>
  <w:style w:type="paragraph" w:styleId="z-">
    <w:name w:val="HTML Top of Form"/>
    <w:basedOn w:val="a0"/>
    <w:next w:val="a0"/>
    <w:link w:val="z-0"/>
    <w:hidden/>
    <w:uiPriority w:val="99"/>
    <w:semiHidden/>
    <w:unhideWhenUsed/>
    <w:rsid w:val="00C16524"/>
    <w:pPr>
      <w:pBdr>
        <w:bottom w:val="single" w:sz="6" w:space="1" w:color="auto"/>
      </w:pBdr>
      <w:jc w:val="center"/>
    </w:pPr>
    <w:rPr>
      <w:rFonts w:ascii="Arial" w:hAnsi="Arial"/>
      <w:vanish/>
      <w:sz w:val="16"/>
      <w:szCs w:val="16"/>
    </w:rPr>
  </w:style>
  <w:style w:type="character" w:customStyle="1" w:styleId="z-0">
    <w:name w:val="z-Начало формы Знак"/>
    <w:basedOn w:val="a1"/>
    <w:link w:val="z-"/>
    <w:uiPriority w:val="99"/>
    <w:semiHidden/>
    <w:locked/>
    <w:rsid w:val="00BC5031"/>
    <w:rPr>
      <w:rFonts w:ascii="Arial" w:hAnsi="Arial" w:cs="Arial"/>
      <w:vanish/>
      <w:sz w:val="16"/>
      <w:szCs w:val="16"/>
    </w:rPr>
  </w:style>
  <w:style w:type="character" w:customStyle="1" w:styleId="z-13">
    <w:name w:val="z-Начало формы Знак13"/>
    <w:basedOn w:val="a1"/>
    <w:uiPriority w:val="99"/>
    <w:semiHidden/>
    <w:rsid w:val="00BC5031"/>
    <w:rPr>
      <w:rFonts w:ascii="Arial" w:hAnsi="Arial" w:cs="Arial"/>
      <w:vanish/>
      <w:sz w:val="16"/>
      <w:szCs w:val="16"/>
    </w:rPr>
  </w:style>
  <w:style w:type="character" w:customStyle="1" w:styleId="z-12">
    <w:name w:val="z-Начало формы Знак12"/>
    <w:basedOn w:val="a1"/>
    <w:uiPriority w:val="99"/>
    <w:semiHidden/>
    <w:rsid w:val="00BC5031"/>
    <w:rPr>
      <w:rFonts w:ascii="Arial" w:hAnsi="Arial" w:cs="Arial"/>
      <w:vanish/>
      <w:sz w:val="16"/>
      <w:szCs w:val="16"/>
    </w:rPr>
  </w:style>
  <w:style w:type="paragraph" w:styleId="z-1">
    <w:name w:val="HTML Bottom of Form"/>
    <w:basedOn w:val="a0"/>
    <w:next w:val="a0"/>
    <w:link w:val="z-2"/>
    <w:hidden/>
    <w:uiPriority w:val="99"/>
    <w:unhideWhenUsed/>
    <w:rsid w:val="00C16524"/>
    <w:pPr>
      <w:pBdr>
        <w:top w:val="single" w:sz="6" w:space="1" w:color="auto"/>
      </w:pBdr>
      <w:jc w:val="center"/>
    </w:pPr>
    <w:rPr>
      <w:rFonts w:ascii="Arial" w:hAnsi="Arial"/>
      <w:vanish/>
      <w:sz w:val="16"/>
      <w:szCs w:val="16"/>
    </w:rPr>
  </w:style>
  <w:style w:type="character" w:customStyle="1" w:styleId="z-2">
    <w:name w:val="z-Конец формы Знак"/>
    <w:basedOn w:val="a1"/>
    <w:link w:val="z-1"/>
    <w:uiPriority w:val="99"/>
    <w:locked/>
    <w:rsid w:val="00C16524"/>
    <w:rPr>
      <w:rFonts w:ascii="Arial" w:hAnsi="Arial" w:cs="Arial"/>
      <w:vanish/>
      <w:sz w:val="16"/>
      <w:szCs w:val="16"/>
    </w:rPr>
  </w:style>
  <w:style w:type="paragraph" w:styleId="afffa">
    <w:name w:val="List Paragraph"/>
    <w:basedOn w:val="a0"/>
    <w:uiPriority w:val="34"/>
    <w:qFormat/>
    <w:rsid w:val="00C16524"/>
    <w:pPr>
      <w:widowControl w:val="0"/>
      <w:spacing w:line="320" w:lineRule="auto"/>
      <w:ind w:left="708" w:firstLine="320"/>
    </w:pPr>
    <w:rPr>
      <w:rFonts w:ascii="Arial" w:hAnsi="Arial"/>
      <w:sz w:val="18"/>
      <w:szCs w:val="20"/>
    </w:rPr>
  </w:style>
  <w:style w:type="paragraph" w:customStyle="1" w:styleId="18">
    <w:name w:val="Верхний колонтитул1"/>
    <w:basedOn w:val="a0"/>
    <w:rsid w:val="00AE03AB"/>
    <w:pPr>
      <w:spacing w:before="40" w:after="200"/>
      <w:ind w:left="60"/>
    </w:pPr>
    <w:rPr>
      <w:rFonts w:ascii="Arial" w:hAnsi="Arial"/>
      <w:b/>
      <w:bCs/>
      <w:color w:val="000000"/>
    </w:rPr>
  </w:style>
  <w:style w:type="paragraph" w:customStyle="1" w:styleId="afffb">
    <w:name w:val="схема"/>
    <w:rsid w:val="00294FFE"/>
    <w:pPr>
      <w:jc w:val="center"/>
    </w:pPr>
    <w:rPr>
      <w:rFonts w:ascii="Arial" w:hAnsi="Arial"/>
      <w:b/>
      <w:sz w:val="18"/>
    </w:rPr>
  </w:style>
  <w:style w:type="paragraph" w:customStyle="1" w:styleId="220">
    <w:name w:val="Основной текст 22"/>
    <w:basedOn w:val="a0"/>
    <w:rsid w:val="00A7313F"/>
    <w:pPr>
      <w:spacing w:after="120"/>
      <w:ind w:left="360"/>
    </w:pPr>
    <w:rPr>
      <w:sz w:val="28"/>
      <w:szCs w:val="20"/>
    </w:rPr>
  </w:style>
  <w:style w:type="paragraph" w:customStyle="1" w:styleId="250">
    <w:name w:val="Заголовок 25"/>
    <w:basedOn w:val="a0"/>
    <w:rsid w:val="00A7313F"/>
    <w:pPr>
      <w:spacing w:after="150"/>
      <w:outlineLvl w:val="2"/>
    </w:pPr>
    <w:rPr>
      <w:color w:val="727272"/>
    </w:rPr>
  </w:style>
  <w:style w:type="paragraph" w:customStyle="1" w:styleId="116">
    <w:name w:val="Заголовок 116"/>
    <w:basedOn w:val="a0"/>
    <w:rsid w:val="00A7313F"/>
    <w:pPr>
      <w:spacing w:before="45" w:after="45"/>
      <w:ind w:left="45" w:right="45"/>
      <w:outlineLvl w:val="1"/>
    </w:pPr>
    <w:rPr>
      <w:b/>
      <w:bCs/>
      <w:color w:val="006699"/>
      <w:kern w:val="36"/>
    </w:rPr>
  </w:style>
  <w:style w:type="paragraph" w:customStyle="1" w:styleId="114ptc15">
    <w:name w:val="Стиль Заголовок 1 + 14 pt cнизу: (одинарная Авто  15 пт линия ..."/>
    <w:basedOn w:val="1"/>
    <w:rsid w:val="00832305"/>
    <w:pPr>
      <w:pBdr>
        <w:top w:val="thinThickLargeGap" w:sz="24" w:space="31" w:color="auto"/>
      </w:pBdr>
      <w:spacing w:before="0" w:after="800"/>
      <w:ind w:left="397" w:firstLine="397"/>
    </w:pPr>
    <w:rPr>
      <w:rFonts w:eastAsia="Times New Roman"/>
      <w:caps/>
      <w:kern w:val="0"/>
      <w:sz w:val="28"/>
      <w:szCs w:val="20"/>
    </w:rPr>
  </w:style>
  <w:style w:type="paragraph" w:customStyle="1" w:styleId="112pt">
    <w:name w:val="Стиль Заголовок 1 + 12 pt все прописные"/>
    <w:basedOn w:val="1"/>
    <w:rsid w:val="00832305"/>
    <w:pPr>
      <w:pBdr>
        <w:top w:val="double" w:sz="12" w:space="6" w:color="auto"/>
      </w:pBdr>
      <w:ind w:left="0" w:firstLine="397"/>
    </w:pPr>
    <w:rPr>
      <w:rFonts w:eastAsia="Times New Roman"/>
      <w:caps/>
      <w:kern w:val="32"/>
      <w:sz w:val="24"/>
    </w:rPr>
  </w:style>
  <w:style w:type="character" w:customStyle="1" w:styleId="10pt">
    <w:name w:val="Стиль Знак сноски + 10 pt"/>
    <w:basedOn w:val="af2"/>
    <w:rsid w:val="00832305"/>
    <w:rPr>
      <w:rFonts w:ascii="Times New Roman" w:hAnsi="Times New Roman"/>
      <w:spacing w:val="0"/>
      <w:w w:val="100"/>
      <w:kern w:val="0"/>
      <w:position w:val="4"/>
      <w:sz w:val="20"/>
      <w:szCs w:val="20"/>
    </w:rPr>
  </w:style>
  <w:style w:type="paragraph" w:customStyle="1" w:styleId="1BookmanOldStyle11pt07">
    <w:name w:val="Стиль Заголовок 1 + Bookman Old Style 11 pt Слева:  07 см Перед..."/>
    <w:basedOn w:val="1"/>
    <w:rsid w:val="00832305"/>
    <w:pPr>
      <w:spacing w:before="0" w:after="240"/>
      <w:ind w:left="397" w:firstLine="0"/>
    </w:pPr>
    <w:rPr>
      <w:rFonts w:ascii="Bookman Old Style" w:eastAsia="Times New Roman" w:hAnsi="Bookman Old Style"/>
      <w:kern w:val="32"/>
      <w:szCs w:val="20"/>
    </w:rPr>
  </w:style>
  <w:style w:type="paragraph" w:customStyle="1" w:styleId="afffc">
    <w:name w:val="Стиль Автор + все прописные"/>
    <w:basedOn w:val="a0"/>
    <w:rsid w:val="00621625"/>
    <w:pPr>
      <w:jc w:val="center"/>
    </w:pPr>
    <w:rPr>
      <w:i/>
      <w:caps/>
    </w:rPr>
  </w:style>
  <w:style w:type="paragraph" w:customStyle="1" w:styleId="0">
    <w:name w:val="Стиль Автор + Первая строка:  0 см"/>
    <w:basedOn w:val="a0"/>
    <w:rsid w:val="00621625"/>
    <w:pPr>
      <w:jc w:val="center"/>
    </w:pPr>
    <w:rPr>
      <w:i/>
      <w:szCs w:val="20"/>
    </w:rPr>
  </w:style>
  <w:style w:type="paragraph" w:styleId="afffd">
    <w:name w:val="List Bullet"/>
    <w:basedOn w:val="a0"/>
    <w:autoRedefine/>
    <w:uiPriority w:val="99"/>
    <w:rsid w:val="00832305"/>
    <w:pPr>
      <w:tabs>
        <w:tab w:val="num" w:pos="360"/>
      </w:tabs>
      <w:ind w:left="360" w:hanging="360"/>
    </w:pPr>
    <w:rPr>
      <w:sz w:val="20"/>
      <w:szCs w:val="20"/>
    </w:rPr>
  </w:style>
  <w:style w:type="paragraph" w:customStyle="1" w:styleId="--">
    <w:name w:val="- СТРАНИЦА -"/>
    <w:rsid w:val="00832305"/>
    <w:rPr>
      <w:sz w:val="24"/>
      <w:szCs w:val="24"/>
    </w:rPr>
  </w:style>
  <w:style w:type="paragraph" w:customStyle="1" w:styleId="afffe">
    <w:name w:val="Стр. &lt;№&gt; из &lt;всего&gt;"/>
    <w:rsid w:val="00832305"/>
    <w:rPr>
      <w:sz w:val="24"/>
      <w:szCs w:val="24"/>
    </w:rPr>
  </w:style>
  <w:style w:type="paragraph" w:customStyle="1" w:styleId="affff">
    <w:name w:val="Создано"/>
    <w:rsid w:val="00832305"/>
    <w:rPr>
      <w:sz w:val="24"/>
      <w:szCs w:val="24"/>
    </w:rPr>
  </w:style>
  <w:style w:type="paragraph" w:customStyle="1" w:styleId="affff0">
    <w:name w:val="Сохранено"/>
    <w:rsid w:val="00832305"/>
    <w:rPr>
      <w:sz w:val="24"/>
      <w:szCs w:val="24"/>
    </w:rPr>
  </w:style>
  <w:style w:type="paragraph" w:customStyle="1" w:styleId="affff1">
    <w:name w:val="Полное имя файла"/>
    <w:rsid w:val="00832305"/>
    <w:rPr>
      <w:sz w:val="24"/>
      <w:szCs w:val="24"/>
    </w:rPr>
  </w:style>
  <w:style w:type="paragraph" w:customStyle="1" w:styleId="affff2">
    <w:name w:val="АФФИЛИРОВАНИЕ"/>
    <w:basedOn w:val="a0"/>
    <w:link w:val="affff3"/>
    <w:rsid w:val="008C380E"/>
    <w:rPr>
      <w:sz w:val="20"/>
    </w:rPr>
  </w:style>
  <w:style w:type="paragraph" w:customStyle="1" w:styleId="affff4">
    <w:name w:val="Служебное  стр. &lt;№&gt;  дата"/>
    <w:rsid w:val="00832305"/>
    <w:rPr>
      <w:sz w:val="24"/>
      <w:szCs w:val="24"/>
    </w:rPr>
  </w:style>
  <w:style w:type="paragraph" w:customStyle="1" w:styleId="affff5">
    <w:name w:val="Заг"/>
    <w:basedOn w:val="a0"/>
    <w:rsid w:val="00832305"/>
    <w:rPr>
      <w:b/>
      <w:caps/>
      <w:szCs w:val="20"/>
    </w:rPr>
  </w:style>
  <w:style w:type="character" w:customStyle="1" w:styleId="111">
    <w:name w:val="Текст примечания Знак11"/>
    <w:basedOn w:val="a1"/>
    <w:semiHidden/>
    <w:rsid w:val="003A1981"/>
    <w:rPr>
      <w:rFonts w:cs="Times New Roman"/>
    </w:rPr>
  </w:style>
  <w:style w:type="character" w:customStyle="1" w:styleId="112">
    <w:name w:val="Тема примечания Знак11"/>
    <w:basedOn w:val="111"/>
    <w:semiHidden/>
    <w:rsid w:val="003A1981"/>
    <w:rPr>
      <w:b/>
      <w:bCs/>
    </w:rPr>
  </w:style>
  <w:style w:type="character" w:customStyle="1" w:styleId="z-11">
    <w:name w:val="z-Начало формы Знак11"/>
    <w:basedOn w:val="a1"/>
    <w:uiPriority w:val="99"/>
    <w:semiHidden/>
    <w:rsid w:val="003A1981"/>
    <w:rPr>
      <w:rFonts w:ascii="Arial" w:hAnsi="Arial" w:cs="Arial"/>
      <w:vanish/>
      <w:sz w:val="16"/>
      <w:szCs w:val="16"/>
    </w:rPr>
  </w:style>
  <w:style w:type="paragraph" w:customStyle="1" w:styleId="affff6">
    <w:name w:val="АННОТАЦИЯ"/>
    <w:basedOn w:val="a0"/>
    <w:next w:val="a0"/>
    <w:link w:val="affff7"/>
    <w:rsid w:val="00B55249"/>
    <w:pPr>
      <w:ind w:firstLine="397"/>
    </w:pPr>
    <w:rPr>
      <w:sz w:val="20"/>
      <w:lang w:eastAsia="zh-CN"/>
    </w:rPr>
  </w:style>
  <w:style w:type="paragraph" w:customStyle="1" w:styleId="affff8">
    <w:name w:val="КЛЮЧЕВЫЕ СЛОВА"/>
    <w:basedOn w:val="affff6"/>
    <w:next w:val="a0"/>
    <w:link w:val="affff9"/>
    <w:rsid w:val="00E26219"/>
  </w:style>
  <w:style w:type="paragraph" w:customStyle="1" w:styleId="affffa">
    <w:name w:val="Прижатый влево"/>
    <w:basedOn w:val="a0"/>
    <w:next w:val="a0"/>
    <w:uiPriority w:val="99"/>
    <w:rsid w:val="004F3485"/>
    <w:pPr>
      <w:widowControl w:val="0"/>
      <w:autoSpaceDE w:val="0"/>
      <w:autoSpaceDN w:val="0"/>
    </w:pPr>
    <w:rPr>
      <w:rFonts w:ascii="Arial" w:eastAsia="MS Mincho" w:hAnsi="Arial"/>
    </w:rPr>
  </w:style>
  <w:style w:type="paragraph" w:styleId="affffb">
    <w:name w:val="No Spacing"/>
    <w:uiPriority w:val="1"/>
    <w:qFormat/>
    <w:rsid w:val="007B3DB8"/>
    <w:rPr>
      <w:rFonts w:asciiTheme="minorHAnsi" w:hAnsiTheme="minorHAnsi"/>
      <w:sz w:val="22"/>
      <w:szCs w:val="22"/>
      <w:lang w:eastAsia="en-US"/>
    </w:rPr>
  </w:style>
  <w:style w:type="paragraph" w:customStyle="1" w:styleId="affffc">
    <w:name w:val="УДК"/>
    <w:basedOn w:val="a0"/>
    <w:next w:val="a0"/>
    <w:uiPriority w:val="99"/>
    <w:rsid w:val="00DF3404"/>
    <w:rPr>
      <w:sz w:val="20"/>
    </w:rPr>
  </w:style>
  <w:style w:type="character" w:customStyle="1" w:styleId="affff3">
    <w:name w:val="АФФИЛИРОВАНИЕ Знак"/>
    <w:basedOn w:val="a1"/>
    <w:link w:val="affff2"/>
    <w:locked/>
    <w:rsid w:val="008C380E"/>
    <w:rPr>
      <w:rFonts w:cs="Times New Roman"/>
      <w:sz w:val="24"/>
      <w:szCs w:val="24"/>
    </w:rPr>
  </w:style>
  <w:style w:type="paragraph" w:customStyle="1" w:styleId="affffd">
    <w:name w:val="СПИСОК ИСТОЧНИКОВ"/>
    <w:basedOn w:val="a0"/>
    <w:next w:val="a0"/>
    <w:link w:val="affffe"/>
    <w:rsid w:val="00390B2A"/>
    <w:pPr>
      <w:autoSpaceDE w:val="0"/>
      <w:autoSpaceDN w:val="0"/>
      <w:spacing w:before="400"/>
    </w:pPr>
    <w:rPr>
      <w:b/>
      <w:sz w:val="20"/>
      <w:szCs w:val="20"/>
    </w:rPr>
  </w:style>
  <w:style w:type="character" w:customStyle="1" w:styleId="affff7">
    <w:name w:val="АННОТАЦИЯ Знак"/>
    <w:basedOn w:val="a1"/>
    <w:link w:val="affff6"/>
    <w:locked/>
    <w:rsid w:val="00B55249"/>
    <w:rPr>
      <w:rFonts w:eastAsiaTheme="minorHAnsi" w:cstheme="minorBidi"/>
      <w:szCs w:val="22"/>
      <w:lang w:eastAsia="zh-CN"/>
    </w:rPr>
  </w:style>
  <w:style w:type="character" w:customStyle="1" w:styleId="affff9">
    <w:name w:val="КЛЮЧЕВЫЕ СЛОВА Знак"/>
    <w:basedOn w:val="affff7"/>
    <w:link w:val="affff8"/>
    <w:locked/>
    <w:rsid w:val="00E26219"/>
  </w:style>
  <w:style w:type="paragraph" w:customStyle="1" w:styleId="afffff">
    <w:name w:val="ЦИТИРОВАНИЕ"/>
    <w:basedOn w:val="a0"/>
    <w:link w:val="afffff0"/>
    <w:rsid w:val="008B0A20"/>
    <w:rPr>
      <w:color w:val="000000" w:themeColor="text1"/>
    </w:rPr>
  </w:style>
  <w:style w:type="character" w:customStyle="1" w:styleId="affffe">
    <w:name w:val="СПИСОК ИСТОЧНИКОВ Знак"/>
    <w:basedOn w:val="a1"/>
    <w:link w:val="affffd"/>
    <w:locked/>
    <w:rsid w:val="00390B2A"/>
    <w:rPr>
      <w:rFonts w:eastAsiaTheme="minorHAnsi" w:cstheme="minorBidi"/>
      <w:b/>
      <w:lang w:eastAsia="en-US"/>
    </w:rPr>
  </w:style>
  <w:style w:type="character" w:customStyle="1" w:styleId="afffff0">
    <w:name w:val="ЦИТИРОВАНИЕ Знак"/>
    <w:basedOn w:val="a1"/>
    <w:link w:val="afffff"/>
    <w:locked/>
    <w:rsid w:val="008B0A20"/>
    <w:rPr>
      <w:rFonts w:cs="Times New Roman"/>
      <w:color w:val="000000" w:themeColor="text1"/>
      <w:sz w:val="22"/>
      <w:szCs w:val="22"/>
    </w:rPr>
  </w:style>
  <w:style w:type="paragraph" w:customStyle="1" w:styleId="afffff1">
    <w:name w:val="КЛЮЧЕВЫЕ СЛОВА АНГЛ"/>
    <w:basedOn w:val="affff8"/>
    <w:link w:val="afffff2"/>
    <w:rsid w:val="005D4072"/>
    <w:pPr>
      <w:spacing w:after="400"/>
    </w:pPr>
    <w:rPr>
      <w:color w:val="000000" w:themeColor="text1"/>
      <w:lang w:val="en-GB"/>
    </w:rPr>
  </w:style>
  <w:style w:type="character" w:customStyle="1" w:styleId="afffff2">
    <w:name w:val="КЛЮЧЕВЫЕ СЛОВА АНГЛ Знак"/>
    <w:basedOn w:val="affff9"/>
    <w:link w:val="afffff1"/>
    <w:locked/>
    <w:rsid w:val="005D4072"/>
    <w:rPr>
      <w:color w:val="000000" w:themeColor="text1"/>
      <w:lang w:val="en-GB"/>
    </w:rPr>
  </w:style>
  <w:style w:type="paragraph" w:customStyle="1" w:styleId="afffff3">
    <w:name w:val="ИНФОРМАЦИЯ ОБ АВТОРЕ"/>
    <w:basedOn w:val="aff6"/>
    <w:rsid w:val="00A671C1"/>
    <w:rPr>
      <w:b w:val="0"/>
      <w:noProof/>
    </w:rPr>
  </w:style>
  <w:style w:type="character" w:customStyle="1" w:styleId="27">
    <w:name w:val="Стиль символа 2"/>
    <w:uiPriority w:val="99"/>
    <w:rsid w:val="00B67CE4"/>
    <w:rPr>
      <w:rFonts w:ascii="FreeSetLightC" w:hAnsi="FreeSetLightC"/>
    </w:rPr>
  </w:style>
  <w:style w:type="paragraph" w:customStyle="1" w:styleId="REFERENCES">
    <w:name w:val="REFERENCES"/>
    <w:basedOn w:val="afffff4"/>
    <w:next w:val="a0"/>
    <w:qFormat/>
    <w:rsid w:val="00DA6AFF"/>
    <w:pPr>
      <w:numPr>
        <w:numId w:val="13"/>
      </w:numPr>
    </w:pPr>
    <w:rPr>
      <w:sz w:val="20"/>
      <w:lang w:val="en-US"/>
    </w:rPr>
  </w:style>
  <w:style w:type="paragraph" w:styleId="afffff4">
    <w:name w:val="Bibliography"/>
    <w:basedOn w:val="a0"/>
    <w:next w:val="a0"/>
    <w:uiPriority w:val="37"/>
    <w:semiHidden/>
    <w:unhideWhenUsed/>
    <w:rsid w:val="00B6190D"/>
  </w:style>
  <w:style w:type="paragraph" w:customStyle="1" w:styleId="afffff5">
    <w:name w:val="ДАТЫ"/>
    <w:basedOn w:val="a0"/>
    <w:rsid w:val="00BB5B56"/>
    <w:rPr>
      <w:sz w:val="20"/>
      <w:szCs w:val="20"/>
    </w:rPr>
  </w:style>
  <w:style w:type="paragraph" w:customStyle="1" w:styleId="afffff6">
    <w:name w:val="ИНФОРМАЦИЯ ЗАГОЛОВОК"/>
    <w:basedOn w:val="a0"/>
    <w:rsid w:val="00BB5B56"/>
    <w:rPr>
      <w:b/>
      <w:sz w:val="20"/>
      <w:szCs w:val="20"/>
    </w:rPr>
  </w:style>
  <w:style w:type="paragraph" w:customStyle="1" w:styleId="DOI">
    <w:name w:val="DOI"/>
    <w:basedOn w:val="affffc"/>
    <w:rsid w:val="00BB5B56"/>
    <w:rPr>
      <w:lang w:val="en-US"/>
    </w:rPr>
  </w:style>
  <w:style w:type="paragraph" w:customStyle="1" w:styleId="afffff7">
    <w:name w:val="КОПИРАЙТ"/>
    <w:basedOn w:val="a0"/>
    <w:rsid w:val="00E141D8"/>
    <w:pPr>
      <w:jc w:val="right"/>
    </w:pPr>
    <w:rPr>
      <w:sz w:val="20"/>
    </w:rPr>
  </w:style>
  <w:style w:type="paragraph" w:customStyle="1" w:styleId="a">
    <w:name w:val="ЛИТЕРАТУРА"/>
    <w:basedOn w:val="a0"/>
    <w:next w:val="a0"/>
    <w:qFormat/>
    <w:rsid w:val="00E20B10"/>
    <w:pPr>
      <w:numPr>
        <w:numId w:val="19"/>
      </w:numPr>
      <w:autoSpaceDE w:val="0"/>
      <w:autoSpaceDN w:val="0"/>
      <w:adjustRightInd/>
      <w:snapToGrid/>
      <w:ind w:left="357" w:hanging="357"/>
    </w:pPr>
    <w:rPr>
      <w:rFonts w:eastAsiaTheme="minorEastAsia"/>
      <w:sz w:val="20"/>
      <w:szCs w:val="20"/>
      <w:lang w:eastAsia="ru-RU"/>
    </w:rPr>
  </w:style>
  <w:style w:type="paragraph" w:customStyle="1" w:styleId="normal">
    <w:name w:val="normal"/>
    <w:rsid w:val="00BF2A51"/>
    <w:pPr>
      <w:spacing w:after="160" w:line="259" w:lineRule="auto"/>
      <w:ind w:firstLine="0"/>
      <w:jc w:val="left"/>
    </w:pPr>
    <w:rPr>
      <w:rFonts w:ascii="Calibri" w:eastAsia="Calibri" w:hAnsi="Calibri" w:cs="Calibri"/>
      <w:sz w:val="22"/>
      <w:szCs w:val="22"/>
    </w:rPr>
  </w:style>
  <w:style w:type="paragraph" w:customStyle="1" w:styleId="afffff8">
    <w:name w:val="РАЗДЕЛ"/>
    <w:basedOn w:val="normal"/>
    <w:qFormat/>
    <w:rsid w:val="0091481D"/>
    <w:pPr>
      <w:adjustRightInd w:val="0"/>
      <w:snapToGrid w:val="0"/>
      <w:spacing w:before="800" w:after="800" w:line="240" w:lineRule="auto"/>
      <w:jc w:val="center"/>
    </w:pPr>
    <w:rPr>
      <w:rFonts w:ascii="Times New Roman" w:eastAsia="Times New Roman" w:hAnsi="Times New Roman" w:cs="Times New Roman"/>
      <w:caps/>
      <w:snapToGrid w:val="0"/>
      <w:color w:val="000000" w:themeColor="text1"/>
      <w:sz w:val="28"/>
      <w:szCs w:val="28"/>
      <w:u w:val="single"/>
    </w:rPr>
  </w:style>
  <w:style w:type="paragraph" w:customStyle="1" w:styleId="afffff9">
    <w:name w:val="БЛАГОДАРНОСТИ"/>
    <w:basedOn w:val="a0"/>
    <w:autoRedefine/>
    <w:qFormat/>
    <w:rsid w:val="00E855E8"/>
    <w:pPr>
      <w:ind w:firstLine="397"/>
    </w:pPr>
    <w:rPr>
      <w:rFonts w:eastAsia="Times New Roman" w:cs="Times New Roman"/>
      <w:snapToGrid w:val="0"/>
      <w:sz w:val="20"/>
      <w:szCs w:val="20"/>
      <w:shd w:val="clear" w:color="auto" w:fill="FFFFFF"/>
      <w:lang w:eastAsia="ru-RU"/>
    </w:rPr>
  </w:style>
  <w:style w:type="paragraph" w:customStyle="1" w:styleId="Default">
    <w:name w:val="Default"/>
    <w:rsid w:val="00B54F0C"/>
    <w:pPr>
      <w:autoSpaceDE w:val="0"/>
      <w:autoSpaceDN w:val="0"/>
      <w:adjustRightInd w:val="0"/>
      <w:ind w:firstLine="0"/>
      <w:jc w:val="left"/>
    </w:pPr>
    <w:rPr>
      <w:rFonts w:eastAsiaTheme="minorHAnsi"/>
      <w:color w:val="000000"/>
      <w:sz w:val="24"/>
      <w:szCs w:val="24"/>
      <w:lang w:eastAsia="en-US"/>
    </w:rPr>
  </w:style>
  <w:style w:type="paragraph" w:customStyle="1" w:styleId="afffffa">
    <w:name w:val="АННОТАЦИЯ ЗАГОЛОВОК"/>
    <w:basedOn w:val="a0"/>
    <w:rsid w:val="006D60B9"/>
    <w:pPr>
      <w:spacing w:before="120"/>
      <w:ind w:firstLine="397"/>
    </w:pPr>
    <w:rPr>
      <w:b/>
      <w:sz w:val="20"/>
      <w:szCs w:val="20"/>
    </w:rPr>
  </w:style>
  <w:style w:type="character" w:customStyle="1" w:styleId="FontStyle11">
    <w:name w:val="Font Style11"/>
    <w:uiPriority w:val="99"/>
    <w:rsid w:val="006D60B9"/>
    <w:rPr>
      <w:rFonts w:ascii="Times New Roman" w:hAnsi="Times New Roman" w:cs="Times New Roman"/>
      <w:i/>
      <w:iCs/>
      <w:sz w:val="26"/>
      <w:szCs w:val="26"/>
    </w:rPr>
  </w:style>
  <w:style w:type="paragraph" w:customStyle="1" w:styleId="afffffb">
    <w:name w:val="ДЛЯ ЦИТИРОВАНИЯ"/>
    <w:basedOn w:val="afffff9"/>
    <w:rsid w:val="00AD4ED1"/>
    <w:pPr>
      <w:adjustRightInd/>
      <w:snapToGrid/>
      <w:spacing w:after="400"/>
    </w:pPr>
    <w:rPr>
      <w:noProof/>
    </w:rPr>
  </w:style>
  <w:style w:type="paragraph" w:customStyle="1" w:styleId="newncpi">
    <w:name w:val="newncpi"/>
    <w:basedOn w:val="a0"/>
    <w:rsid w:val="00CF6B54"/>
    <w:pPr>
      <w:adjustRightInd/>
      <w:snapToGrid/>
      <w:spacing w:before="100" w:beforeAutospacing="1" w:after="100" w:afterAutospacing="1"/>
      <w:jc w:val="left"/>
    </w:pPr>
    <w:rPr>
      <w:rFonts w:eastAsia="Times New Roman" w:cs="Times New Roman"/>
      <w:sz w:val="24"/>
      <w:szCs w:val="24"/>
      <w:lang w:eastAsia="ru-RU"/>
    </w:rPr>
  </w:style>
  <w:style w:type="character" w:styleId="afffffc">
    <w:name w:val="Placeholder Text"/>
    <w:basedOn w:val="a1"/>
    <w:uiPriority w:val="99"/>
    <w:semiHidden/>
    <w:rsid w:val="003E2F32"/>
    <w:rPr>
      <w:color w:val="808080"/>
    </w:rPr>
  </w:style>
  <w:style w:type="character" w:customStyle="1" w:styleId="19">
    <w:name w:val="Неразрешенное упоминание1"/>
    <w:basedOn w:val="a1"/>
    <w:uiPriority w:val="99"/>
    <w:semiHidden/>
    <w:unhideWhenUsed/>
    <w:rsid w:val="003E2F32"/>
    <w:rPr>
      <w:color w:val="605E5C"/>
      <w:shd w:val="clear" w:color="auto" w:fill="E1DFDD"/>
    </w:rPr>
  </w:style>
  <w:style w:type="character" w:customStyle="1" w:styleId="28">
    <w:name w:val="Неразрешенное упоминание2"/>
    <w:basedOn w:val="a1"/>
    <w:uiPriority w:val="99"/>
    <w:semiHidden/>
    <w:unhideWhenUsed/>
    <w:rsid w:val="003E2F3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20-310/1810-0201-2023-28-1-XX-XX" TargetMode="External"/><Relationship Id="rId26" Type="http://schemas.openxmlformats.org/officeDocument/2006/relationships/footer" Target="footer2.xml"/><Relationship Id="rId39" Type="http://schemas.openxmlformats.org/officeDocument/2006/relationships/hyperlink" Target="https://doi.org/10.19181/snsp.2021.9.1.7874" TargetMode="External"/><Relationship Id="rId21" Type="http://schemas.openxmlformats.org/officeDocument/2006/relationships/hyperlink" Target="mailto:demianov1956@mail.ru" TargetMode="External"/><Relationship Id="rId34" Type="http://schemas.openxmlformats.org/officeDocument/2006/relationships/hyperlink" Target="https://doi.org/10.26442/20751753.2021.12.201269" TargetMode="External"/><Relationship Id="rId42" Type="http://schemas.openxmlformats.org/officeDocument/2006/relationships/hyperlink" Target="https://elibrary.ru/uskslb" TargetMode="External"/><Relationship Id="rId47" Type="http://schemas.openxmlformats.org/officeDocument/2006/relationships/hyperlink" Target="https://elibrary.ru/veyrqw" TargetMode="External"/><Relationship Id="rId50" Type="http://schemas.openxmlformats.org/officeDocument/2006/relationships/hyperlink" Target="https://doi.org/10.26442/20751753.2021.12.201269" TargetMode="External"/><Relationship Id="rId55" Type="http://schemas.openxmlformats.org/officeDocument/2006/relationships/hyperlink" Target="https://doi.org/10.19181/snsp.2021.9.1.7874"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otmomioon@mail.ru" TargetMode="External"/><Relationship Id="rId20" Type="http://schemas.openxmlformats.org/officeDocument/2006/relationships/hyperlink" Target="mailto:otmomioon@mail.ru" TargetMode="External"/><Relationship Id="rId29" Type="http://schemas.openxmlformats.org/officeDocument/2006/relationships/hyperlink" Target="https://doi.org/10.17709/2409-2231-2016-3-4-8" TargetMode="External"/><Relationship Id="rId41" Type="http://schemas.openxmlformats.org/officeDocument/2006/relationships/hyperlink" Target="https://elibrary.ru/grlcka" TargetMode="External"/><Relationship Id="rId54" Type="http://schemas.openxmlformats.org/officeDocument/2006/relationships/hyperlink" Target="https://elibrary.ru/lzlzst"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s.tsutmb.ru/upload/vest/%D1%81%D0%B2%D0%B8%D0%B4-%D0%B2%D0%BE%20ISSN.PDF" TargetMode="External"/><Relationship Id="rId24" Type="http://schemas.openxmlformats.org/officeDocument/2006/relationships/header" Target="header2.xml"/><Relationship Id="rId32" Type="http://schemas.openxmlformats.org/officeDocument/2006/relationships/hyperlink" Target="https://doi.org/10.20310/2587-9340-2020-4-16-485-494" TargetMode="External"/><Relationship Id="rId37" Type="http://schemas.openxmlformats.org/officeDocument/2006/relationships/hyperlink" Target="https://doi.org/10.1016/j.chest.2020.04.020" TargetMode="External"/><Relationship Id="rId40" Type="http://schemas.openxmlformats.org/officeDocument/2006/relationships/hyperlink" Target="https://elibrary.ru/rkzwjz" TargetMode="External"/><Relationship Id="rId45" Type="http://schemas.openxmlformats.org/officeDocument/2006/relationships/hyperlink" Target="https://doi.org/10.17709/2409-2231-2016-3-4-8" TargetMode="External"/><Relationship Id="rId53" Type="http://schemas.openxmlformats.org/officeDocument/2006/relationships/hyperlink" Target="https://doi.org/10.1016/j.chest.2020.04.020" TargetMode="External"/><Relationship Id="rId58" Type="http://schemas.openxmlformats.org/officeDocument/2006/relationships/hyperlink" Target="https://elibrary.ru/uskslb" TargetMode="External"/><Relationship Id="rId5" Type="http://schemas.openxmlformats.org/officeDocument/2006/relationships/webSettings" Target="webSettings.xml"/><Relationship Id="rId15" Type="http://schemas.openxmlformats.org/officeDocument/2006/relationships/hyperlink" Target="https://orcid.org/0000-0003-2497-3811"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yperlink" Target="https://doi.org/10.1200/cci.20.00134" TargetMode="External"/><Relationship Id="rId49" Type="http://schemas.openxmlformats.org/officeDocument/2006/relationships/hyperlink" Target="https://elibrary.ru/wdmnzd" TargetMode="External"/><Relationship Id="rId57" Type="http://schemas.openxmlformats.org/officeDocument/2006/relationships/hyperlink" Target="https://elibrary.ru/grlcka" TargetMode="External"/><Relationship Id="rId61" Type="http://schemas.openxmlformats.org/officeDocument/2006/relationships/hyperlink" Target="http://creativecommons.org/licenses/by/4.0/" TargetMode="External"/><Relationship Id="rId10" Type="http://schemas.openxmlformats.org/officeDocument/2006/relationships/hyperlink" Target="http://journals.tsutmb.ru/current-issues-of-the-state-and-law-eng/" TargetMode="External"/><Relationship Id="rId19" Type="http://schemas.openxmlformats.org/officeDocument/2006/relationships/hyperlink" Target="https://orcid.org/0000-0003-2497-3811" TargetMode="External"/><Relationship Id="rId31" Type="http://schemas.openxmlformats.org/officeDocument/2006/relationships/hyperlink" Target="https://elibrary.ru/veyrqw" TargetMode="External"/><Relationship Id="rId44" Type="http://schemas.openxmlformats.org/officeDocument/2006/relationships/hyperlink" Target="https://elibrary.ru/vofhcz" TargetMode="External"/><Relationship Id="rId52" Type="http://schemas.openxmlformats.org/officeDocument/2006/relationships/hyperlink" Target="https://doi.org/10.1200/cci.20.00134" TargetMode="External"/><Relationship Id="rId60" Type="http://schemas.openxmlformats.org/officeDocument/2006/relationships/hyperlink" Target="https://elibrary.ru/vofhcz" TargetMode="External"/><Relationship Id="rId4" Type="http://schemas.openxmlformats.org/officeDocument/2006/relationships/settings" Target="settings.xml"/><Relationship Id="rId9" Type="http://schemas.openxmlformats.org/officeDocument/2006/relationships/hyperlink" Target="http://journals.tsutmb.ru/current-issues-of-the-state-and-law/" TargetMode="External"/><Relationship Id="rId14" Type="http://schemas.openxmlformats.org/officeDocument/2006/relationships/image" Target="media/image3.jpeg"/><Relationship Id="rId22" Type="http://schemas.openxmlformats.org/officeDocument/2006/relationships/hyperlink" Target="https://doi.org/10.20-310/1810-0201-2023-28-1-XX-XX" TargetMode="External"/><Relationship Id="rId27" Type="http://schemas.openxmlformats.org/officeDocument/2006/relationships/header" Target="header3.xml"/><Relationship Id="rId30" Type="http://schemas.openxmlformats.org/officeDocument/2006/relationships/hyperlink" Target="https://elibrary.ru/xbongr" TargetMode="External"/><Relationship Id="rId35" Type="http://schemas.openxmlformats.org/officeDocument/2006/relationships/hyperlink" Target="https://elibrary.ru/sagxfr" TargetMode="External"/><Relationship Id="rId43" Type="http://schemas.openxmlformats.org/officeDocument/2006/relationships/hyperlink" Target="https://doi.org/10.18413/2313-8955-2015-1-4-79-86" TargetMode="External"/><Relationship Id="rId48" Type="http://schemas.openxmlformats.org/officeDocument/2006/relationships/hyperlink" Target="https://doi.org/10.20310/2587-9340-2020-4-16-485-494" TargetMode="External"/><Relationship Id="rId56" Type="http://schemas.openxmlformats.org/officeDocument/2006/relationships/hyperlink" Target="https://elibrary.ru/rkzwjz" TargetMode="External"/><Relationship Id="rId8" Type="http://schemas.openxmlformats.org/officeDocument/2006/relationships/image" Target="media/image1.jpeg"/><Relationship Id="rId51" Type="http://schemas.openxmlformats.org/officeDocument/2006/relationships/hyperlink" Target="https://elibrary.ru/sagxfr" TargetMode="External"/><Relationship Id="rId3" Type="http://schemas.openxmlformats.org/officeDocument/2006/relationships/styles" Target="styles.xml"/><Relationship Id="rId12" Type="http://schemas.openxmlformats.org/officeDocument/2006/relationships/hyperlink" Target="http://journals.tsutmb.ru/upload/vest/e-ISSN_%D0%90%D0%BA%D1%82.%D0%BF%D1%80%D0%BE%D0%B1%D0%BB.pdf" TargetMode="External"/><Relationship Id="rId17" Type="http://schemas.openxmlformats.org/officeDocument/2006/relationships/hyperlink" Target="mailto:demianov1956@mail.ru" TargetMode="External"/><Relationship Id="rId25" Type="http://schemas.openxmlformats.org/officeDocument/2006/relationships/footer" Target="footer1.xml"/><Relationship Id="rId33" Type="http://schemas.openxmlformats.org/officeDocument/2006/relationships/hyperlink" Target="https://elibrary.ru/wdmnzd" TargetMode="External"/><Relationship Id="rId38" Type="http://schemas.openxmlformats.org/officeDocument/2006/relationships/hyperlink" Target="https://elibrary.ru/lzlzst" TargetMode="External"/><Relationship Id="rId46" Type="http://schemas.openxmlformats.org/officeDocument/2006/relationships/hyperlink" Target="https://elibrary.ru/xbongr" TargetMode="External"/><Relationship Id="rId59" Type="http://schemas.openxmlformats.org/officeDocument/2006/relationships/hyperlink" Target="https://doi.org/10.18413/2313-8955-2015-1-4-79-86"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rosstat.gov.ru/folder/13721" TargetMode="External"/><Relationship Id="rId13" Type="http://schemas.openxmlformats.org/officeDocument/2006/relationships/hyperlink" Target="http://www.pravo.gov.ru" TargetMode="External"/><Relationship Id="rId3" Type="http://schemas.openxmlformats.org/officeDocument/2006/relationships/hyperlink" Target="https://cdn.stopcoronovirus.ru/ai/html/3/attach/2022-04-11_coronavirus_government_report.pdf" TargetMode="External"/><Relationship Id="rId7" Type="http://schemas.openxmlformats.org/officeDocument/2006/relationships/hyperlink" Target="https://gco.iarc.fr/today/data/factsheets/populations/643-russian-federation-fact-sheets.pdf" TargetMode="External"/><Relationship Id="rId12" Type="http://schemas.openxmlformats.org/officeDocument/2006/relationships/hyperlink" Target="http://www.pravo.gov.ru" TargetMode="External"/><Relationship Id="rId2" Type="http://schemas.openxmlformats.org/officeDocument/2006/relationships/hyperlink" Target="https://covid19.who.int/" TargetMode="External"/><Relationship Id="rId1" Type="http://schemas.openxmlformats.org/officeDocument/2006/relationships/hyperlink" Target="https://countrymeters.info/ru/World" TargetMode="External"/><Relationship Id="rId6" Type="http://schemas.openxmlformats.org/officeDocument/2006/relationships/hyperlink" Target="https://gco.iarc.fr/" TargetMode="External"/><Relationship Id="rId11" Type="http://schemas.openxmlformats.org/officeDocument/2006/relationships/hyperlink" Target="http://www.pravo.gov.ru" TargetMode="External"/><Relationship Id="rId5" Type="http://schemas.openxmlformats.org/officeDocument/2006/relationships/hyperlink" Target="https://&#1089;&#1090;&#1086;&#1087;&#1082;&#1086;&#1088;&#1086;&#1085;&#1072;&#1074;&#1080;&#1088;&#1091;&#1089;.&#1088;&#1092;/" TargetMode="External"/><Relationship Id="rId10" Type="http://schemas.openxmlformats.org/officeDocument/2006/relationships/hyperlink" Target="http://www.pravo.gov.ru" TargetMode="External"/><Relationship Id="rId4" Type="http://schemas.openxmlformats.org/officeDocument/2006/relationships/hyperlink" Target="https://covid19.who.int/" TargetMode="External"/><Relationship Id="rId9" Type="http://schemas.openxmlformats.org/officeDocument/2006/relationships/hyperlink" Target="http://www.pravo.gov.ru" TargetMode="External"/><Relationship Id="rId14" Type="http://schemas.openxmlformats.org/officeDocument/2006/relationships/hyperlink" Target="https://www.miloserdie.ru/%20article/kollaps-onkologicheskoj-sluzhby-ili-nazrevshaya-neobhodimost-k-chemu-prive-det-novyj-poryadok-medpo-moshhi-onkobolny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b-fs01\vestnik\2023-&#1040;&#1082;&#1090;&#1091;&#1072;&#1083;&#1100;&#1085;&#1099;&#1077;%20&#1087;&#1088;&#1086;&#1073;&#1083;&#1077;&#1084;&#1099;%20&#1075;&#1086;&#1089;&#1091;&#1076;&#1072;&#1088;&#1089;&#1090;&#1074;&#1072;%20&#1080;%20&#1087;&#1088;&#1072;&#1074;&#1072;\7-1-2023\&#1055;&#1088;&#1072;&#1074;&#1086;%202023-7-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7A493-498D-4894-A52C-477C62E1D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Право 2023-7-1</Template>
  <TotalTime>26</TotalTime>
  <Pages>15</Pages>
  <Words>7115</Words>
  <Characters>50293</Characters>
  <Application>Microsoft Office Word</Application>
  <DocSecurity>0</DocSecurity>
  <Lines>419</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57294</CharactersWithSpaces>
  <SharedDoc>false</SharedDoc>
  <HLinks>
    <vt:vector size="30" baseType="variant">
      <vt:variant>
        <vt:i4>6488166</vt:i4>
      </vt:variant>
      <vt:variant>
        <vt:i4>12</vt:i4>
      </vt:variant>
      <vt:variant>
        <vt:i4>0</vt:i4>
      </vt:variant>
      <vt:variant>
        <vt:i4>5</vt:i4>
      </vt:variant>
      <vt:variant>
        <vt:lpwstr>http://creativecommons.org/licenses/by/4.0/</vt:lpwstr>
      </vt:variant>
      <vt:variant>
        <vt:lpwstr/>
      </vt:variant>
      <vt:variant>
        <vt:i4>3080211</vt:i4>
      </vt:variant>
      <vt:variant>
        <vt:i4>9</vt:i4>
      </vt:variant>
      <vt:variant>
        <vt:i4>0</vt:i4>
      </vt:variant>
      <vt:variant>
        <vt:i4>5</vt:i4>
      </vt:variant>
      <vt:variant>
        <vt:lpwstr>http://journals.tsutmb.ru/upload/vest/e-ISSN_%D0%90%D0%BA%D1%82.%D0%BF%D1%80%D0%BE%D0%B1%D0%BB.pdf</vt:lpwstr>
      </vt:variant>
      <vt:variant>
        <vt:lpwstr/>
      </vt:variant>
      <vt:variant>
        <vt:i4>5570566</vt:i4>
      </vt:variant>
      <vt:variant>
        <vt:i4>6</vt:i4>
      </vt:variant>
      <vt:variant>
        <vt:i4>0</vt:i4>
      </vt:variant>
      <vt:variant>
        <vt:i4>5</vt:i4>
      </vt:variant>
      <vt:variant>
        <vt:lpwstr>http://journals.tsutmb.ru/upload/vest/%D1%81%D0%B2%D0%B8%D0%B4-%D0%B2%D0%BE ISSN.PDF</vt:lpwstr>
      </vt:variant>
      <vt:variant>
        <vt:lpwstr/>
      </vt:variant>
      <vt:variant>
        <vt:i4>7667839</vt:i4>
      </vt:variant>
      <vt:variant>
        <vt:i4>3</vt:i4>
      </vt:variant>
      <vt:variant>
        <vt:i4>0</vt:i4>
      </vt:variant>
      <vt:variant>
        <vt:i4>5</vt:i4>
      </vt:variant>
      <vt:variant>
        <vt:lpwstr>http://journals.tsutmb.ru/current-issues-of-the-state-and-law-eng/</vt:lpwstr>
      </vt:variant>
      <vt:variant>
        <vt:lpwstr/>
      </vt:variant>
      <vt:variant>
        <vt:i4>3539069</vt:i4>
      </vt:variant>
      <vt:variant>
        <vt:i4>0</vt:i4>
      </vt:variant>
      <vt:variant>
        <vt:i4>0</vt:i4>
      </vt:variant>
      <vt:variant>
        <vt:i4>5</vt:i4>
      </vt:variant>
      <vt:variant>
        <vt:lpwstr>http://journals.tsutmb.ru/current-issues-of-the-state-and-law/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Вестник</dc:creator>
  <cp:lastModifiedBy>Вестник</cp:lastModifiedBy>
  <cp:revision>10</cp:revision>
  <cp:lastPrinted>2023-03-30T08:34:00Z</cp:lastPrinted>
  <dcterms:created xsi:type="dcterms:W3CDTF">2023-03-30T10:15:00Z</dcterms:created>
  <dcterms:modified xsi:type="dcterms:W3CDTF">2023-03-31T08:24:00Z</dcterms:modified>
</cp:coreProperties>
</file>